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4D" w:rsidRPr="008A6DF6" w:rsidRDefault="002C174D" w:rsidP="002C174D">
      <w:pPr>
        <w:widowControl/>
        <w:ind w:firstLine="0"/>
        <w:jc w:val="center"/>
        <w:rPr>
          <w:sz w:val="22"/>
          <w:szCs w:val="22"/>
        </w:rPr>
      </w:pPr>
      <w:r w:rsidRPr="008A6DF6">
        <w:rPr>
          <w:sz w:val="22"/>
          <w:szCs w:val="22"/>
        </w:rPr>
        <w:t>МОУ «Трефиловская начальная общеобразовательная школа»</w:t>
      </w:r>
    </w:p>
    <w:p w:rsidR="002C174D" w:rsidRDefault="002C174D" w:rsidP="002C174D">
      <w:pPr>
        <w:widowControl/>
        <w:ind w:firstLine="0"/>
        <w:jc w:val="center"/>
        <w:rPr>
          <w:szCs w:val="24"/>
        </w:rPr>
      </w:pPr>
    </w:p>
    <w:p w:rsidR="002C174D" w:rsidRDefault="002C174D" w:rsidP="002C174D">
      <w:pPr>
        <w:widowControl/>
        <w:ind w:firstLine="0"/>
        <w:jc w:val="center"/>
        <w:rPr>
          <w:szCs w:val="24"/>
        </w:rPr>
      </w:pPr>
    </w:p>
    <w:tbl>
      <w:tblPr>
        <w:tblW w:w="9944" w:type="dxa"/>
        <w:jc w:val="center"/>
        <w:tblLook w:val="01E0"/>
      </w:tblPr>
      <w:tblGrid>
        <w:gridCol w:w="4591"/>
        <w:gridCol w:w="968"/>
        <w:gridCol w:w="4385"/>
      </w:tblGrid>
      <w:tr w:rsidR="002C174D" w:rsidRPr="00670E64" w:rsidTr="007D5BC9">
        <w:trPr>
          <w:trHeight w:val="3487"/>
          <w:jc w:val="center"/>
        </w:trPr>
        <w:tc>
          <w:tcPr>
            <w:tcW w:w="4591" w:type="dxa"/>
          </w:tcPr>
          <w:p w:rsidR="002C174D" w:rsidRPr="00FB0FA5" w:rsidRDefault="002C174D" w:rsidP="003933A3">
            <w:pPr>
              <w:rPr>
                <w:bCs/>
                <w:color w:val="000000"/>
                <w:szCs w:val="24"/>
                <w:lang w:eastAsia="ar-SA"/>
              </w:rPr>
            </w:pPr>
            <w:r w:rsidRPr="00FB0FA5">
              <w:rPr>
                <w:bCs/>
                <w:color w:val="000000"/>
                <w:szCs w:val="24"/>
              </w:rPr>
              <w:t>Принят</w:t>
            </w:r>
            <w:r>
              <w:rPr>
                <w:bCs/>
                <w:color w:val="000000"/>
                <w:szCs w:val="24"/>
              </w:rPr>
              <w:t xml:space="preserve"> </w:t>
            </w:r>
            <w:r w:rsidRPr="00FB0FA5">
              <w:rPr>
                <w:color w:val="000000"/>
                <w:szCs w:val="24"/>
              </w:rPr>
              <w:t>на заседании</w:t>
            </w:r>
          </w:p>
          <w:p w:rsidR="002C174D" w:rsidRPr="00FB0FA5" w:rsidRDefault="002C174D" w:rsidP="003933A3">
            <w:pPr>
              <w:rPr>
                <w:color w:val="000000"/>
                <w:szCs w:val="24"/>
              </w:rPr>
            </w:pPr>
            <w:r w:rsidRPr="00FB0FA5">
              <w:rPr>
                <w:color w:val="000000"/>
                <w:szCs w:val="24"/>
              </w:rPr>
              <w:t xml:space="preserve">педагогического совета  </w:t>
            </w:r>
          </w:p>
          <w:p w:rsidR="002C174D" w:rsidRPr="00FB0FA5" w:rsidRDefault="002C174D" w:rsidP="003933A3">
            <w:pPr>
              <w:ind w:left="530" w:hanging="105"/>
              <w:rPr>
                <w:iCs/>
                <w:color w:val="000000"/>
                <w:szCs w:val="24"/>
              </w:rPr>
            </w:pPr>
            <w:r w:rsidRPr="00FB0FA5">
              <w:rPr>
                <w:color w:val="000000"/>
                <w:szCs w:val="24"/>
              </w:rPr>
              <w:t xml:space="preserve">МОУ «Трефиловская начальная общеобразовательная школа»                                                                                           </w:t>
            </w:r>
          </w:p>
          <w:p w:rsidR="002C174D" w:rsidRPr="00FB0FA5" w:rsidRDefault="002C174D" w:rsidP="003933A3">
            <w:pPr>
              <w:rPr>
                <w:iCs/>
                <w:color w:val="000000"/>
                <w:szCs w:val="24"/>
              </w:rPr>
            </w:pPr>
            <w:r w:rsidRPr="00FB0FA5">
              <w:rPr>
                <w:iCs/>
                <w:color w:val="000000"/>
                <w:szCs w:val="24"/>
              </w:rPr>
              <w:t xml:space="preserve">Протокол № </w:t>
            </w:r>
            <w:r>
              <w:rPr>
                <w:iCs/>
                <w:color w:val="000000"/>
                <w:szCs w:val="24"/>
              </w:rPr>
              <w:t xml:space="preserve"> 3</w:t>
            </w:r>
          </w:p>
          <w:p w:rsidR="002C174D" w:rsidRPr="00FB0FA5" w:rsidRDefault="002C174D" w:rsidP="003933A3">
            <w:pPr>
              <w:rPr>
                <w:iCs/>
                <w:color w:val="000000"/>
                <w:szCs w:val="24"/>
                <w:lang w:eastAsia="ar-SA"/>
              </w:rPr>
            </w:pPr>
            <w:r w:rsidRPr="00FB0FA5">
              <w:rPr>
                <w:iCs/>
                <w:color w:val="000000"/>
                <w:szCs w:val="24"/>
              </w:rPr>
              <w:t>от  «</w:t>
            </w:r>
            <w:r w:rsidR="003933A3">
              <w:rPr>
                <w:iCs/>
                <w:color w:val="000000"/>
                <w:szCs w:val="24"/>
              </w:rPr>
              <w:t>20</w:t>
            </w:r>
            <w:r w:rsidRPr="00FB0FA5">
              <w:rPr>
                <w:iCs/>
                <w:color w:val="000000"/>
                <w:szCs w:val="24"/>
              </w:rPr>
              <w:t xml:space="preserve">» </w:t>
            </w:r>
            <w:r>
              <w:rPr>
                <w:iCs/>
                <w:color w:val="000000"/>
                <w:szCs w:val="24"/>
              </w:rPr>
              <w:t xml:space="preserve"> марта </w:t>
            </w:r>
            <w:r w:rsidRPr="00FB0FA5">
              <w:rPr>
                <w:iCs/>
                <w:color w:val="000000"/>
                <w:szCs w:val="24"/>
              </w:rPr>
              <w:t xml:space="preserve"> 20</w:t>
            </w:r>
            <w:r>
              <w:rPr>
                <w:iCs/>
                <w:color w:val="000000"/>
                <w:szCs w:val="24"/>
              </w:rPr>
              <w:t>2</w:t>
            </w:r>
            <w:r w:rsidR="003933A3">
              <w:rPr>
                <w:iCs/>
                <w:color w:val="000000"/>
                <w:szCs w:val="24"/>
              </w:rPr>
              <w:t>3</w:t>
            </w:r>
            <w:r w:rsidRPr="00FB0FA5">
              <w:rPr>
                <w:iCs/>
                <w:color w:val="000000"/>
                <w:szCs w:val="24"/>
              </w:rPr>
              <w:t xml:space="preserve">  г.</w:t>
            </w:r>
          </w:p>
        </w:tc>
        <w:tc>
          <w:tcPr>
            <w:tcW w:w="968" w:type="dxa"/>
          </w:tcPr>
          <w:p w:rsidR="002C174D" w:rsidRPr="00FB0FA5" w:rsidRDefault="002C174D" w:rsidP="003933A3">
            <w:pPr>
              <w:suppressAutoHyphens/>
              <w:jc w:val="center"/>
              <w:rPr>
                <w:i/>
                <w:iCs/>
                <w:color w:val="000000"/>
                <w:szCs w:val="24"/>
                <w:lang w:eastAsia="ar-SA"/>
              </w:rPr>
            </w:pPr>
          </w:p>
        </w:tc>
        <w:tc>
          <w:tcPr>
            <w:tcW w:w="4385" w:type="dxa"/>
          </w:tcPr>
          <w:p w:rsidR="002C174D" w:rsidRPr="00FB0FA5" w:rsidRDefault="002C174D" w:rsidP="003933A3">
            <w:pPr>
              <w:outlineLvl w:val="3"/>
              <w:rPr>
                <w:bCs/>
                <w:color w:val="000000"/>
                <w:szCs w:val="24"/>
                <w:lang w:eastAsia="ar-SA"/>
              </w:rPr>
            </w:pPr>
            <w:r w:rsidRPr="00FB0FA5">
              <w:rPr>
                <w:bCs/>
                <w:color w:val="000000"/>
                <w:szCs w:val="24"/>
              </w:rPr>
              <w:t>Утверждено</w:t>
            </w:r>
          </w:p>
          <w:p w:rsidR="002C174D" w:rsidRPr="00FB0FA5" w:rsidRDefault="002C174D" w:rsidP="003933A3">
            <w:pPr>
              <w:outlineLvl w:val="3"/>
              <w:rPr>
                <w:color w:val="000000"/>
                <w:szCs w:val="24"/>
              </w:rPr>
            </w:pPr>
            <w:r w:rsidRPr="00FB0FA5">
              <w:rPr>
                <w:color w:val="000000"/>
                <w:szCs w:val="24"/>
              </w:rPr>
              <w:t xml:space="preserve">Приказом по школе № </w:t>
            </w:r>
            <w:r w:rsidR="003933A3">
              <w:rPr>
                <w:color w:val="000000"/>
                <w:szCs w:val="24"/>
              </w:rPr>
              <w:t>44</w:t>
            </w:r>
          </w:p>
          <w:p w:rsidR="002C174D" w:rsidRPr="00FB0FA5" w:rsidRDefault="002C174D" w:rsidP="003933A3">
            <w:pPr>
              <w:outlineLvl w:val="3"/>
              <w:rPr>
                <w:bCs/>
                <w:color w:val="000000"/>
                <w:szCs w:val="24"/>
                <w:lang w:eastAsia="ar-SA"/>
              </w:rPr>
            </w:pPr>
            <w:r w:rsidRPr="00FB0FA5">
              <w:rPr>
                <w:color w:val="000000"/>
                <w:szCs w:val="24"/>
              </w:rPr>
              <w:t>от  «</w:t>
            </w:r>
            <w:r w:rsidR="003933A3">
              <w:rPr>
                <w:color w:val="000000"/>
                <w:szCs w:val="24"/>
              </w:rPr>
              <w:t>20</w:t>
            </w:r>
            <w:r w:rsidRPr="00FB0FA5">
              <w:rPr>
                <w:color w:val="000000"/>
                <w:szCs w:val="24"/>
              </w:rPr>
              <w:t xml:space="preserve">» </w:t>
            </w:r>
            <w:r>
              <w:rPr>
                <w:color w:val="000000"/>
                <w:szCs w:val="24"/>
              </w:rPr>
              <w:t xml:space="preserve"> марта</w:t>
            </w:r>
            <w:r w:rsidRPr="00FB0FA5">
              <w:rPr>
                <w:color w:val="000000"/>
                <w:szCs w:val="24"/>
              </w:rPr>
              <w:t xml:space="preserve"> 20</w:t>
            </w:r>
            <w:r>
              <w:rPr>
                <w:color w:val="000000"/>
                <w:szCs w:val="24"/>
              </w:rPr>
              <w:t>2</w:t>
            </w:r>
            <w:r w:rsidR="003933A3">
              <w:rPr>
                <w:color w:val="000000"/>
                <w:szCs w:val="24"/>
              </w:rPr>
              <w:t>3</w:t>
            </w:r>
            <w:r w:rsidRPr="00FB0FA5">
              <w:rPr>
                <w:color w:val="000000"/>
                <w:szCs w:val="24"/>
              </w:rPr>
              <w:t xml:space="preserve"> г.</w:t>
            </w:r>
          </w:p>
          <w:p w:rsidR="002C174D" w:rsidRPr="00FB0FA5" w:rsidRDefault="002C174D" w:rsidP="003933A3">
            <w:pPr>
              <w:suppressAutoHyphens/>
              <w:outlineLvl w:val="3"/>
              <w:rPr>
                <w:color w:val="000000"/>
                <w:szCs w:val="24"/>
              </w:rPr>
            </w:pPr>
            <w:r w:rsidRPr="00FB0FA5">
              <w:rPr>
                <w:color w:val="000000"/>
                <w:szCs w:val="24"/>
              </w:rPr>
              <w:t xml:space="preserve">Директор школы </w:t>
            </w:r>
          </w:p>
          <w:p w:rsidR="002C174D" w:rsidRPr="00FB0FA5" w:rsidRDefault="007D5BC9" w:rsidP="007D5BC9">
            <w:pPr>
              <w:suppressAutoHyphens/>
              <w:outlineLvl w:val="3"/>
              <w:rPr>
                <w:bCs/>
                <w:color w:val="000000"/>
                <w:szCs w:val="24"/>
                <w:lang w:eastAsia="ar-SA"/>
              </w:rPr>
            </w:pPr>
            <w:r w:rsidRPr="007D5BC9">
              <w:rPr>
                <w:noProof/>
                <w:color w:val="000000"/>
                <w:szCs w:val="24"/>
              </w:rPr>
              <w:drawing>
                <wp:anchor distT="0" distB="0" distL="114300" distR="114300" simplePos="0" relativeHeight="251689984" behindDoc="1" locked="0" layoutInCell="1" allowOverlap="1">
                  <wp:simplePos x="0" y="0"/>
                  <wp:positionH relativeFrom="column">
                    <wp:posOffset>4739929</wp:posOffset>
                  </wp:positionH>
                  <wp:positionV relativeFrom="paragraph">
                    <wp:posOffset>4744893</wp:posOffset>
                  </wp:positionV>
                  <wp:extent cx="1220931" cy="1191491"/>
                  <wp:effectExtent l="19050" t="0" r="0" b="0"/>
                  <wp:wrapNone/>
                  <wp:docPr id="7" name="Рисунок 1" descr="C:\Users\Учитель\Desktop\печать Спиридо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печать Спиридонова.jpg"/>
                          <pic:cNvPicPr>
                            <a:picLocks noChangeAspect="1" noChangeArrowheads="1"/>
                          </pic:cNvPicPr>
                        </pic:nvPicPr>
                        <pic:blipFill>
                          <a:blip r:embed="rId7" cstate="print"/>
                          <a:srcRect/>
                          <a:stretch>
                            <a:fillRect/>
                          </a:stretch>
                        </pic:blipFill>
                        <pic:spPr bwMode="auto">
                          <a:xfrm>
                            <a:off x="0" y="0"/>
                            <a:ext cx="1220470" cy="1191260"/>
                          </a:xfrm>
                          <a:prstGeom prst="rect">
                            <a:avLst/>
                          </a:prstGeom>
                          <a:noFill/>
                          <a:ln w="9525">
                            <a:noFill/>
                            <a:miter lim="800000"/>
                            <a:headEnd/>
                            <a:tailEnd/>
                          </a:ln>
                        </pic:spPr>
                      </pic:pic>
                    </a:graphicData>
                  </a:graphic>
                </wp:anchor>
              </w:drawing>
            </w:r>
            <w:r w:rsidRPr="007D5BC9">
              <w:rPr>
                <w:noProof/>
                <w:color w:val="000000"/>
                <w:szCs w:val="24"/>
              </w:rPr>
              <w:drawing>
                <wp:anchor distT="0" distB="0" distL="114300" distR="114300" simplePos="0" relativeHeight="251683840" behindDoc="1" locked="0" layoutInCell="1" allowOverlap="1">
                  <wp:simplePos x="0" y="0"/>
                  <wp:positionH relativeFrom="column">
                    <wp:posOffset>4762154</wp:posOffset>
                  </wp:positionH>
                  <wp:positionV relativeFrom="paragraph">
                    <wp:posOffset>4744893</wp:posOffset>
                  </wp:positionV>
                  <wp:extent cx="1220931" cy="1191491"/>
                  <wp:effectExtent l="19050" t="0" r="0" b="0"/>
                  <wp:wrapNone/>
                  <wp:docPr id="4" name="Рисунок 1" descr="C:\Users\Учитель\Desktop\печать Спиридо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печать Спиридонова.jpg"/>
                          <pic:cNvPicPr>
                            <a:picLocks noChangeAspect="1" noChangeArrowheads="1"/>
                          </pic:cNvPicPr>
                        </pic:nvPicPr>
                        <pic:blipFill>
                          <a:blip r:embed="rId7" cstate="print"/>
                          <a:srcRect/>
                          <a:stretch>
                            <a:fillRect/>
                          </a:stretch>
                        </pic:blipFill>
                        <pic:spPr bwMode="auto">
                          <a:xfrm>
                            <a:off x="0" y="0"/>
                            <a:ext cx="1220470" cy="1191260"/>
                          </a:xfrm>
                          <a:prstGeom prst="rect">
                            <a:avLst/>
                          </a:prstGeom>
                          <a:noFill/>
                          <a:ln w="9525">
                            <a:noFill/>
                            <a:miter lim="800000"/>
                            <a:headEnd/>
                            <a:tailEnd/>
                          </a:ln>
                        </pic:spPr>
                      </pic:pic>
                    </a:graphicData>
                  </a:graphic>
                </wp:anchor>
              </w:drawing>
            </w:r>
            <w:r w:rsidRPr="007D5BC9">
              <w:rPr>
                <w:noProof/>
                <w:color w:val="000000"/>
                <w:szCs w:val="24"/>
              </w:rPr>
              <w:drawing>
                <wp:anchor distT="0" distB="0" distL="114300" distR="114300" simplePos="0" relativeHeight="251681792" behindDoc="1" locked="0" layoutInCell="1" allowOverlap="1">
                  <wp:simplePos x="0" y="0"/>
                  <wp:positionH relativeFrom="column">
                    <wp:posOffset>4762154</wp:posOffset>
                  </wp:positionH>
                  <wp:positionV relativeFrom="paragraph">
                    <wp:posOffset>4744893</wp:posOffset>
                  </wp:positionV>
                  <wp:extent cx="1220931" cy="1191491"/>
                  <wp:effectExtent l="19050" t="0" r="0" b="0"/>
                  <wp:wrapNone/>
                  <wp:docPr id="3" name="Рисунок 1" descr="C:\Users\Учитель\Desktop\печать Спиридо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печать Спиридонова.jpg"/>
                          <pic:cNvPicPr>
                            <a:picLocks noChangeAspect="1" noChangeArrowheads="1"/>
                          </pic:cNvPicPr>
                        </pic:nvPicPr>
                        <pic:blipFill>
                          <a:blip r:embed="rId7" cstate="print"/>
                          <a:srcRect/>
                          <a:stretch>
                            <a:fillRect/>
                          </a:stretch>
                        </pic:blipFill>
                        <pic:spPr bwMode="auto">
                          <a:xfrm>
                            <a:off x="0" y="0"/>
                            <a:ext cx="1220470" cy="1191260"/>
                          </a:xfrm>
                          <a:prstGeom prst="rect">
                            <a:avLst/>
                          </a:prstGeom>
                          <a:noFill/>
                          <a:ln w="9525">
                            <a:noFill/>
                            <a:miter lim="800000"/>
                            <a:headEnd/>
                            <a:tailEnd/>
                          </a:ln>
                        </pic:spPr>
                      </pic:pic>
                    </a:graphicData>
                  </a:graphic>
                </wp:anchor>
              </w:drawing>
            </w:r>
            <w:r>
              <w:rPr>
                <w:color w:val="000000"/>
                <w:szCs w:val="24"/>
              </w:rPr>
              <w:t xml:space="preserve"> </w:t>
            </w:r>
            <w:r w:rsidRPr="007D5BC9">
              <w:rPr>
                <w:noProof/>
                <w:color w:val="000000"/>
                <w:szCs w:val="24"/>
              </w:rPr>
              <w:drawing>
                <wp:anchor distT="0" distB="0" distL="114300" distR="114300" simplePos="0" relativeHeight="251691008" behindDoc="1" locked="0" layoutInCell="1" allowOverlap="1">
                  <wp:simplePos x="0" y="0"/>
                  <wp:positionH relativeFrom="column">
                    <wp:posOffset>417310</wp:posOffset>
                  </wp:positionH>
                  <wp:positionV relativeFrom="paragraph">
                    <wp:posOffset>-289</wp:posOffset>
                  </wp:positionV>
                  <wp:extent cx="1020041" cy="997528"/>
                  <wp:effectExtent l="19050" t="0" r="8659" b="0"/>
                  <wp:wrapNone/>
                  <wp:docPr id="9" name="Рисунок 1" descr="C:\Users\Учитель\Desktop\печать Спиридо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Учитель\Desktop\печать Спиридонова.jpg"/>
                          <pic:cNvPicPr>
                            <a:picLocks noChangeAspect="1" noChangeArrowheads="1"/>
                          </pic:cNvPicPr>
                        </pic:nvPicPr>
                        <pic:blipFill>
                          <a:blip r:embed="rId8"/>
                          <a:stretch>
                            <a:fillRect/>
                          </a:stretch>
                        </pic:blipFill>
                        <pic:spPr bwMode="auto">
                          <a:xfrm>
                            <a:off x="0" y="0"/>
                            <a:ext cx="1020041" cy="997528"/>
                          </a:xfrm>
                          <a:prstGeom prst="rect">
                            <a:avLst/>
                          </a:prstGeom>
                        </pic:spPr>
                      </pic:pic>
                    </a:graphicData>
                  </a:graphic>
                </wp:anchor>
              </w:drawing>
            </w:r>
            <w:r>
              <w:rPr>
                <w:color w:val="000000"/>
                <w:szCs w:val="24"/>
              </w:rPr>
              <w:t>________</w:t>
            </w:r>
            <w:r w:rsidR="002C174D">
              <w:rPr>
                <w:color w:val="000000"/>
                <w:szCs w:val="24"/>
              </w:rPr>
              <w:t>Н.А.Спиридонова</w:t>
            </w:r>
            <w:r w:rsidRPr="007D5BC9">
              <w:rPr>
                <w:noProof/>
                <w:color w:val="000000"/>
                <w:szCs w:val="24"/>
              </w:rPr>
              <w:drawing>
                <wp:anchor distT="0" distB="0" distL="114300" distR="114300" simplePos="0" relativeHeight="251687936" behindDoc="1" locked="0" layoutInCell="1" allowOverlap="1">
                  <wp:simplePos x="0" y="0"/>
                  <wp:positionH relativeFrom="column">
                    <wp:posOffset>4762154</wp:posOffset>
                  </wp:positionH>
                  <wp:positionV relativeFrom="paragraph">
                    <wp:posOffset>4744893</wp:posOffset>
                  </wp:positionV>
                  <wp:extent cx="1220931" cy="1191491"/>
                  <wp:effectExtent l="19050" t="0" r="0" b="0"/>
                  <wp:wrapNone/>
                  <wp:docPr id="6" name="Рисунок 1" descr="C:\Users\Учитель\Desktop\печать Спиридо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печать Спиридонова.jpg"/>
                          <pic:cNvPicPr>
                            <a:picLocks noChangeAspect="1" noChangeArrowheads="1"/>
                          </pic:cNvPicPr>
                        </pic:nvPicPr>
                        <pic:blipFill>
                          <a:blip r:embed="rId7" cstate="print"/>
                          <a:srcRect/>
                          <a:stretch>
                            <a:fillRect/>
                          </a:stretch>
                        </pic:blipFill>
                        <pic:spPr bwMode="auto">
                          <a:xfrm>
                            <a:off x="0" y="0"/>
                            <a:ext cx="1220470" cy="1191260"/>
                          </a:xfrm>
                          <a:prstGeom prst="rect">
                            <a:avLst/>
                          </a:prstGeom>
                          <a:noFill/>
                          <a:ln w="9525">
                            <a:noFill/>
                            <a:miter lim="800000"/>
                            <a:headEnd/>
                            <a:tailEnd/>
                          </a:ln>
                        </pic:spPr>
                      </pic:pic>
                    </a:graphicData>
                  </a:graphic>
                </wp:anchor>
              </w:drawing>
            </w:r>
          </w:p>
        </w:tc>
      </w:tr>
    </w:tbl>
    <w:p w:rsidR="002C174D" w:rsidRDefault="002C174D" w:rsidP="002C174D">
      <w:pPr>
        <w:widowControl/>
        <w:ind w:firstLine="0"/>
        <w:jc w:val="center"/>
        <w:rPr>
          <w:szCs w:val="24"/>
        </w:rPr>
      </w:pPr>
    </w:p>
    <w:p w:rsidR="002C174D" w:rsidRDefault="002C174D" w:rsidP="002C174D">
      <w:pPr>
        <w:widowControl/>
        <w:ind w:firstLine="0"/>
        <w:jc w:val="center"/>
        <w:rPr>
          <w:szCs w:val="24"/>
        </w:rPr>
      </w:pPr>
    </w:p>
    <w:p w:rsidR="002C174D" w:rsidRDefault="007D5BC9" w:rsidP="002C174D">
      <w:pPr>
        <w:widowControl/>
        <w:ind w:firstLine="0"/>
        <w:jc w:val="center"/>
        <w:rPr>
          <w:szCs w:val="24"/>
        </w:rPr>
      </w:pPr>
      <w:r w:rsidRPr="007D5BC9">
        <w:rPr>
          <w:noProof/>
          <w:szCs w:val="24"/>
        </w:rPr>
        <w:drawing>
          <wp:anchor distT="0" distB="0" distL="114300" distR="114300" simplePos="0" relativeHeight="251685888" behindDoc="1" locked="0" layoutInCell="1" allowOverlap="1">
            <wp:simplePos x="0" y="0"/>
            <wp:positionH relativeFrom="column">
              <wp:posOffset>8574059</wp:posOffset>
            </wp:positionH>
            <wp:positionV relativeFrom="paragraph">
              <wp:posOffset>4064173</wp:posOffset>
            </wp:positionV>
            <wp:extent cx="1220931" cy="1191491"/>
            <wp:effectExtent l="19050" t="0" r="0" b="0"/>
            <wp:wrapNone/>
            <wp:docPr id="5" name="Рисунок 1" descr="C:\Users\Учитель\Desktop\печать Спиридо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печать Спиридонова.jpg"/>
                    <pic:cNvPicPr>
                      <a:picLocks noChangeAspect="1" noChangeArrowheads="1"/>
                    </pic:cNvPicPr>
                  </pic:nvPicPr>
                  <pic:blipFill>
                    <a:blip r:embed="rId7" cstate="print"/>
                    <a:srcRect/>
                    <a:stretch>
                      <a:fillRect/>
                    </a:stretch>
                  </pic:blipFill>
                  <pic:spPr bwMode="auto">
                    <a:xfrm>
                      <a:off x="0" y="0"/>
                      <a:ext cx="1220470" cy="1191260"/>
                    </a:xfrm>
                    <a:prstGeom prst="rect">
                      <a:avLst/>
                    </a:prstGeom>
                    <a:noFill/>
                    <a:ln w="9525">
                      <a:noFill/>
                      <a:miter lim="800000"/>
                      <a:headEnd/>
                      <a:tailEnd/>
                    </a:ln>
                  </pic:spPr>
                </pic:pic>
              </a:graphicData>
            </a:graphic>
          </wp:anchor>
        </w:drawing>
      </w:r>
    </w:p>
    <w:p w:rsidR="002C174D" w:rsidRDefault="002C174D" w:rsidP="002C174D">
      <w:pPr>
        <w:widowControl/>
        <w:ind w:firstLine="0"/>
        <w:jc w:val="center"/>
        <w:rPr>
          <w:szCs w:val="24"/>
        </w:rPr>
      </w:pPr>
    </w:p>
    <w:p w:rsidR="002C174D" w:rsidRDefault="002C174D" w:rsidP="002C174D">
      <w:pPr>
        <w:widowControl/>
        <w:ind w:firstLine="0"/>
        <w:jc w:val="center"/>
        <w:rPr>
          <w:szCs w:val="24"/>
        </w:rPr>
      </w:pPr>
    </w:p>
    <w:p w:rsidR="002C174D" w:rsidRDefault="002C174D" w:rsidP="002C174D">
      <w:pPr>
        <w:widowControl/>
        <w:ind w:firstLine="0"/>
        <w:jc w:val="center"/>
        <w:rPr>
          <w:szCs w:val="24"/>
        </w:rPr>
      </w:pPr>
    </w:p>
    <w:p w:rsidR="002C174D" w:rsidRDefault="002C174D" w:rsidP="002C174D">
      <w:pPr>
        <w:widowControl/>
        <w:ind w:firstLine="0"/>
        <w:jc w:val="center"/>
        <w:rPr>
          <w:szCs w:val="24"/>
        </w:rPr>
      </w:pPr>
    </w:p>
    <w:p w:rsidR="002C174D" w:rsidRPr="008A6DF6" w:rsidRDefault="002C174D" w:rsidP="002C174D">
      <w:pPr>
        <w:widowControl/>
        <w:ind w:firstLine="0"/>
        <w:jc w:val="center"/>
        <w:rPr>
          <w:szCs w:val="24"/>
        </w:rPr>
      </w:pPr>
    </w:p>
    <w:p w:rsidR="002C174D" w:rsidRPr="00E07A39" w:rsidRDefault="002C174D" w:rsidP="002C174D">
      <w:pPr>
        <w:widowControl/>
        <w:ind w:firstLine="0"/>
        <w:jc w:val="center"/>
        <w:rPr>
          <w:rStyle w:val="FontStyle42"/>
          <w:sz w:val="32"/>
          <w:szCs w:val="32"/>
          <w:u w:val="single"/>
        </w:rPr>
      </w:pPr>
      <w:r w:rsidRPr="00E07A39">
        <w:rPr>
          <w:b/>
          <w:sz w:val="32"/>
          <w:szCs w:val="32"/>
        </w:rPr>
        <w:t>ОТЧЕТ О РЕЗУЛЬТАТАХ САМООБСЛЕДОВАНИЯ</w:t>
      </w:r>
    </w:p>
    <w:p w:rsidR="002C174D" w:rsidRDefault="002C174D" w:rsidP="002C174D">
      <w:pPr>
        <w:widowControl/>
        <w:ind w:firstLine="0"/>
        <w:jc w:val="center"/>
        <w:rPr>
          <w:rStyle w:val="FontStyle42"/>
          <w:sz w:val="28"/>
          <w:szCs w:val="28"/>
        </w:rPr>
      </w:pPr>
    </w:p>
    <w:p w:rsidR="002C174D" w:rsidRPr="00E07A39" w:rsidRDefault="002C174D" w:rsidP="002C174D">
      <w:pPr>
        <w:widowControl/>
        <w:ind w:firstLine="0"/>
        <w:jc w:val="center"/>
        <w:rPr>
          <w:rStyle w:val="FontStyle42"/>
          <w:sz w:val="28"/>
          <w:szCs w:val="28"/>
        </w:rPr>
      </w:pPr>
      <w:r w:rsidRPr="00E07A39">
        <w:rPr>
          <w:rStyle w:val="FontStyle42"/>
          <w:sz w:val="28"/>
          <w:szCs w:val="28"/>
        </w:rPr>
        <w:t>Муниципального общеобразовательного учреждения</w:t>
      </w:r>
    </w:p>
    <w:p w:rsidR="002C174D" w:rsidRPr="00E07A39" w:rsidRDefault="002C174D" w:rsidP="002C174D">
      <w:pPr>
        <w:widowControl/>
        <w:ind w:firstLine="0"/>
        <w:jc w:val="center"/>
        <w:rPr>
          <w:rStyle w:val="FontStyle42"/>
          <w:sz w:val="28"/>
          <w:szCs w:val="28"/>
        </w:rPr>
      </w:pPr>
      <w:r w:rsidRPr="00E07A39">
        <w:rPr>
          <w:rStyle w:val="FontStyle42"/>
          <w:sz w:val="28"/>
          <w:szCs w:val="28"/>
        </w:rPr>
        <w:t xml:space="preserve">«Трефиловская начальная общеобразовательная школа» </w:t>
      </w:r>
    </w:p>
    <w:p w:rsidR="002C174D" w:rsidRPr="00E07A39" w:rsidRDefault="002C174D" w:rsidP="002C174D">
      <w:pPr>
        <w:widowControl/>
        <w:ind w:firstLine="0"/>
        <w:jc w:val="center"/>
        <w:rPr>
          <w:b/>
          <w:sz w:val="28"/>
          <w:szCs w:val="28"/>
        </w:rPr>
      </w:pPr>
      <w:r w:rsidRPr="00E07A39">
        <w:rPr>
          <w:rStyle w:val="FontStyle42"/>
          <w:sz w:val="28"/>
          <w:szCs w:val="28"/>
        </w:rPr>
        <w:t>Ракитянского района Белгородской области</w:t>
      </w:r>
    </w:p>
    <w:p w:rsidR="002C174D" w:rsidRPr="00E07A39" w:rsidRDefault="002C174D" w:rsidP="002C174D">
      <w:pPr>
        <w:ind w:firstLine="0"/>
        <w:jc w:val="center"/>
        <w:rPr>
          <w:b/>
          <w:sz w:val="28"/>
          <w:szCs w:val="28"/>
        </w:rPr>
      </w:pPr>
      <w:r>
        <w:rPr>
          <w:b/>
          <w:sz w:val="28"/>
          <w:szCs w:val="28"/>
        </w:rPr>
        <w:t xml:space="preserve"> за</w:t>
      </w:r>
      <w:r w:rsidRPr="00E07A39">
        <w:rPr>
          <w:b/>
          <w:sz w:val="28"/>
          <w:szCs w:val="28"/>
        </w:rPr>
        <w:t xml:space="preserve"> </w:t>
      </w:r>
      <w:r>
        <w:rPr>
          <w:b/>
          <w:sz w:val="28"/>
          <w:szCs w:val="28"/>
        </w:rPr>
        <w:t xml:space="preserve"> </w:t>
      </w:r>
      <w:r w:rsidRPr="00E07A39">
        <w:rPr>
          <w:b/>
          <w:sz w:val="28"/>
          <w:szCs w:val="28"/>
        </w:rPr>
        <w:t>20</w:t>
      </w:r>
      <w:r>
        <w:rPr>
          <w:b/>
          <w:sz w:val="28"/>
          <w:szCs w:val="28"/>
        </w:rPr>
        <w:t>2</w:t>
      </w:r>
      <w:r w:rsidR="003933A3">
        <w:rPr>
          <w:b/>
          <w:sz w:val="28"/>
          <w:szCs w:val="28"/>
        </w:rPr>
        <w:t>2</w:t>
      </w:r>
      <w:r>
        <w:rPr>
          <w:b/>
          <w:sz w:val="28"/>
          <w:szCs w:val="28"/>
        </w:rPr>
        <w:t xml:space="preserve"> </w:t>
      </w:r>
      <w:r w:rsidRPr="00E07A39">
        <w:rPr>
          <w:b/>
          <w:sz w:val="28"/>
          <w:szCs w:val="28"/>
        </w:rPr>
        <w:t>год</w:t>
      </w:r>
    </w:p>
    <w:p w:rsidR="002C174D" w:rsidRDefault="002C174D" w:rsidP="002C174D">
      <w:pPr>
        <w:ind w:firstLine="0"/>
        <w:jc w:val="center"/>
        <w:rPr>
          <w:b/>
          <w:szCs w:val="24"/>
        </w:rPr>
      </w:pPr>
    </w:p>
    <w:p w:rsidR="002C174D" w:rsidRDefault="002C174D" w:rsidP="002C174D">
      <w:pPr>
        <w:ind w:firstLine="0"/>
        <w:jc w:val="left"/>
        <w:rPr>
          <w:szCs w:val="24"/>
        </w:rPr>
      </w:pPr>
      <w:r>
        <w:rPr>
          <w:szCs w:val="24"/>
        </w:rPr>
        <w:tab/>
      </w: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EE33EA" w:rsidRDefault="00EE33EA" w:rsidP="002C174D">
      <w:pPr>
        <w:ind w:firstLine="0"/>
        <w:jc w:val="left"/>
        <w:rPr>
          <w:szCs w:val="24"/>
        </w:rPr>
      </w:pPr>
    </w:p>
    <w:p w:rsidR="00EE33EA" w:rsidRDefault="00EE33EA" w:rsidP="002C174D">
      <w:pPr>
        <w:ind w:firstLine="0"/>
        <w:jc w:val="left"/>
        <w:rPr>
          <w:szCs w:val="24"/>
        </w:rPr>
      </w:pPr>
    </w:p>
    <w:p w:rsidR="00EE33EA" w:rsidRDefault="00EE33EA" w:rsidP="002C174D">
      <w:pPr>
        <w:ind w:firstLine="0"/>
        <w:jc w:val="left"/>
        <w:rPr>
          <w:szCs w:val="24"/>
        </w:rPr>
      </w:pPr>
    </w:p>
    <w:p w:rsidR="00EE33EA" w:rsidRDefault="00EE33EA" w:rsidP="002C174D">
      <w:pPr>
        <w:ind w:firstLine="0"/>
        <w:jc w:val="left"/>
        <w:rPr>
          <w:szCs w:val="24"/>
        </w:rPr>
      </w:pPr>
    </w:p>
    <w:p w:rsidR="00EE33EA" w:rsidRDefault="00EE33EA"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pStyle w:val="13"/>
        <w:jc w:val="center"/>
        <w:rPr>
          <w:rStyle w:val="FontStyle39"/>
          <w:b/>
        </w:rPr>
      </w:pPr>
      <w:r>
        <w:rPr>
          <w:rStyle w:val="FontStyle39"/>
          <w:b/>
        </w:rPr>
        <w:t>Содержание</w:t>
      </w:r>
    </w:p>
    <w:p w:rsidR="00EE33EA" w:rsidRPr="00EE33EA" w:rsidRDefault="00EE33EA" w:rsidP="00EE3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229"/>
        <w:gridCol w:w="1417"/>
      </w:tblGrid>
      <w:tr w:rsidR="002C174D" w:rsidTr="003933A3">
        <w:tc>
          <w:tcPr>
            <w:tcW w:w="534" w:type="dxa"/>
          </w:tcPr>
          <w:p w:rsidR="002C174D" w:rsidRPr="0091602A" w:rsidRDefault="002C174D" w:rsidP="003933A3">
            <w:pPr>
              <w:ind w:firstLine="0"/>
              <w:rPr>
                <w:lang w:eastAsia="en-US"/>
              </w:rPr>
            </w:pPr>
            <w:r w:rsidRPr="0091602A">
              <w:rPr>
                <w:sz w:val="22"/>
                <w:lang w:eastAsia="en-US"/>
              </w:rPr>
              <w:t>1</w:t>
            </w:r>
          </w:p>
        </w:tc>
        <w:tc>
          <w:tcPr>
            <w:tcW w:w="7229" w:type="dxa"/>
          </w:tcPr>
          <w:p w:rsidR="002C174D" w:rsidRPr="0091602A" w:rsidRDefault="002C174D" w:rsidP="003933A3">
            <w:pPr>
              <w:ind w:firstLine="0"/>
              <w:rPr>
                <w:lang w:eastAsia="en-US"/>
              </w:rPr>
            </w:pPr>
            <w:r w:rsidRPr="0091602A">
              <w:rPr>
                <w:sz w:val="22"/>
                <w:lang w:eastAsia="en-US"/>
              </w:rPr>
              <w:t>Общие сведения об образовательном учреждении</w:t>
            </w:r>
          </w:p>
          <w:p w:rsidR="002C174D" w:rsidRPr="0091602A" w:rsidRDefault="002C174D" w:rsidP="003933A3">
            <w:pPr>
              <w:ind w:firstLine="0"/>
              <w:rPr>
                <w:lang w:eastAsia="en-US"/>
              </w:rPr>
            </w:pPr>
          </w:p>
        </w:tc>
        <w:tc>
          <w:tcPr>
            <w:tcW w:w="1417" w:type="dxa"/>
          </w:tcPr>
          <w:p w:rsidR="002C174D" w:rsidRPr="00880C83" w:rsidRDefault="002C174D" w:rsidP="003933A3">
            <w:pPr>
              <w:ind w:firstLine="0"/>
              <w:rPr>
                <w:color w:val="000000"/>
                <w:lang w:eastAsia="en-US"/>
              </w:rPr>
            </w:pPr>
            <w:r>
              <w:rPr>
                <w:color w:val="000000"/>
                <w:lang w:eastAsia="en-US"/>
              </w:rPr>
              <w:t>3</w:t>
            </w:r>
          </w:p>
        </w:tc>
      </w:tr>
      <w:tr w:rsidR="002C174D" w:rsidTr="003933A3">
        <w:tc>
          <w:tcPr>
            <w:tcW w:w="534" w:type="dxa"/>
          </w:tcPr>
          <w:p w:rsidR="002C174D" w:rsidRPr="0091602A" w:rsidRDefault="002C174D" w:rsidP="003933A3">
            <w:pPr>
              <w:ind w:firstLine="0"/>
              <w:rPr>
                <w:lang w:eastAsia="en-US"/>
              </w:rPr>
            </w:pPr>
            <w:r w:rsidRPr="0091602A">
              <w:rPr>
                <w:sz w:val="22"/>
                <w:lang w:eastAsia="en-US"/>
              </w:rPr>
              <w:t>2</w:t>
            </w:r>
          </w:p>
        </w:tc>
        <w:tc>
          <w:tcPr>
            <w:tcW w:w="7229" w:type="dxa"/>
          </w:tcPr>
          <w:p w:rsidR="002C174D" w:rsidRPr="0091602A" w:rsidRDefault="002C174D" w:rsidP="003933A3">
            <w:pPr>
              <w:ind w:firstLine="0"/>
              <w:rPr>
                <w:lang w:eastAsia="en-US"/>
              </w:rPr>
            </w:pPr>
            <w:r w:rsidRPr="0091602A">
              <w:rPr>
                <w:sz w:val="22"/>
                <w:lang w:eastAsia="en-US"/>
              </w:rPr>
              <w:t>Оценка образовательной деятельности</w:t>
            </w:r>
          </w:p>
          <w:p w:rsidR="002C174D" w:rsidRPr="0091602A" w:rsidRDefault="002C174D" w:rsidP="003933A3">
            <w:pPr>
              <w:ind w:firstLine="0"/>
              <w:rPr>
                <w:lang w:eastAsia="en-US"/>
              </w:rPr>
            </w:pPr>
          </w:p>
        </w:tc>
        <w:tc>
          <w:tcPr>
            <w:tcW w:w="1417" w:type="dxa"/>
          </w:tcPr>
          <w:p w:rsidR="002C174D" w:rsidRPr="00880C83" w:rsidRDefault="002C174D" w:rsidP="003933A3">
            <w:pPr>
              <w:ind w:firstLine="0"/>
              <w:rPr>
                <w:color w:val="000000"/>
                <w:lang w:eastAsia="en-US"/>
              </w:rPr>
            </w:pPr>
            <w:r>
              <w:rPr>
                <w:color w:val="000000"/>
                <w:lang w:eastAsia="en-US"/>
              </w:rPr>
              <w:t>4-15</w:t>
            </w:r>
          </w:p>
        </w:tc>
      </w:tr>
      <w:tr w:rsidR="002C174D" w:rsidTr="003933A3">
        <w:tc>
          <w:tcPr>
            <w:tcW w:w="534" w:type="dxa"/>
          </w:tcPr>
          <w:p w:rsidR="002C174D" w:rsidRPr="0091602A" w:rsidRDefault="002C174D" w:rsidP="003933A3">
            <w:pPr>
              <w:ind w:firstLine="0"/>
              <w:rPr>
                <w:lang w:eastAsia="en-US"/>
              </w:rPr>
            </w:pPr>
            <w:r w:rsidRPr="0091602A">
              <w:rPr>
                <w:sz w:val="22"/>
                <w:lang w:eastAsia="en-US"/>
              </w:rPr>
              <w:t>3</w:t>
            </w:r>
          </w:p>
        </w:tc>
        <w:tc>
          <w:tcPr>
            <w:tcW w:w="7229" w:type="dxa"/>
          </w:tcPr>
          <w:p w:rsidR="002C174D" w:rsidRPr="0091602A" w:rsidRDefault="002C174D" w:rsidP="003933A3">
            <w:pPr>
              <w:ind w:firstLine="0"/>
              <w:rPr>
                <w:lang w:eastAsia="en-US"/>
              </w:rPr>
            </w:pPr>
            <w:r w:rsidRPr="0091602A">
              <w:rPr>
                <w:sz w:val="22"/>
                <w:lang w:eastAsia="en-US"/>
              </w:rPr>
              <w:t>Оценка системы управления организации</w:t>
            </w:r>
          </w:p>
          <w:p w:rsidR="002C174D" w:rsidRPr="0091602A" w:rsidRDefault="002C174D" w:rsidP="003933A3">
            <w:pPr>
              <w:ind w:firstLine="0"/>
              <w:rPr>
                <w:lang w:eastAsia="en-US"/>
              </w:rPr>
            </w:pPr>
          </w:p>
        </w:tc>
        <w:tc>
          <w:tcPr>
            <w:tcW w:w="1417" w:type="dxa"/>
          </w:tcPr>
          <w:p w:rsidR="002C174D" w:rsidRPr="00880C83" w:rsidRDefault="002C174D" w:rsidP="003933A3">
            <w:pPr>
              <w:ind w:firstLine="0"/>
              <w:rPr>
                <w:color w:val="000000"/>
                <w:lang w:eastAsia="en-US"/>
              </w:rPr>
            </w:pPr>
            <w:r>
              <w:rPr>
                <w:color w:val="000000"/>
                <w:lang w:eastAsia="en-US"/>
              </w:rPr>
              <w:t xml:space="preserve">16-17 </w:t>
            </w:r>
          </w:p>
        </w:tc>
      </w:tr>
      <w:tr w:rsidR="002C174D" w:rsidTr="003933A3">
        <w:tc>
          <w:tcPr>
            <w:tcW w:w="534" w:type="dxa"/>
          </w:tcPr>
          <w:p w:rsidR="002C174D" w:rsidRPr="0091602A" w:rsidRDefault="002C174D" w:rsidP="003933A3">
            <w:pPr>
              <w:ind w:firstLine="0"/>
              <w:rPr>
                <w:lang w:eastAsia="en-US"/>
              </w:rPr>
            </w:pPr>
            <w:r w:rsidRPr="0091602A">
              <w:rPr>
                <w:sz w:val="22"/>
                <w:lang w:eastAsia="en-US"/>
              </w:rPr>
              <w:t>4</w:t>
            </w:r>
          </w:p>
        </w:tc>
        <w:tc>
          <w:tcPr>
            <w:tcW w:w="7229" w:type="dxa"/>
          </w:tcPr>
          <w:p w:rsidR="002C174D" w:rsidRPr="0091602A" w:rsidRDefault="002C174D" w:rsidP="003933A3">
            <w:pPr>
              <w:ind w:firstLine="0"/>
              <w:rPr>
                <w:lang w:eastAsia="en-US"/>
              </w:rPr>
            </w:pPr>
            <w:r w:rsidRPr="0091602A">
              <w:rPr>
                <w:sz w:val="22"/>
                <w:lang w:eastAsia="en-US"/>
              </w:rPr>
              <w:t>Оценка содержания и качества подготовки</w:t>
            </w:r>
            <w:r>
              <w:rPr>
                <w:sz w:val="22"/>
                <w:lang w:eastAsia="en-US"/>
              </w:rPr>
              <w:t xml:space="preserve"> обучающихся</w:t>
            </w:r>
          </w:p>
          <w:p w:rsidR="002C174D" w:rsidRPr="0091602A" w:rsidRDefault="002C174D" w:rsidP="003933A3">
            <w:pPr>
              <w:ind w:firstLine="0"/>
              <w:rPr>
                <w:lang w:eastAsia="en-US"/>
              </w:rPr>
            </w:pPr>
          </w:p>
        </w:tc>
        <w:tc>
          <w:tcPr>
            <w:tcW w:w="1417" w:type="dxa"/>
          </w:tcPr>
          <w:p w:rsidR="002C174D" w:rsidRPr="00880C83" w:rsidRDefault="002C174D" w:rsidP="003933A3">
            <w:pPr>
              <w:ind w:firstLine="0"/>
              <w:rPr>
                <w:color w:val="000000"/>
                <w:lang w:eastAsia="en-US"/>
              </w:rPr>
            </w:pPr>
            <w:r>
              <w:rPr>
                <w:color w:val="000000"/>
                <w:lang w:eastAsia="en-US"/>
              </w:rPr>
              <w:t xml:space="preserve"> 18-25</w:t>
            </w:r>
          </w:p>
        </w:tc>
      </w:tr>
      <w:tr w:rsidR="002C174D" w:rsidTr="003933A3">
        <w:tc>
          <w:tcPr>
            <w:tcW w:w="534" w:type="dxa"/>
          </w:tcPr>
          <w:p w:rsidR="002C174D" w:rsidRPr="0091602A" w:rsidRDefault="002C174D" w:rsidP="003933A3">
            <w:pPr>
              <w:ind w:firstLine="0"/>
              <w:rPr>
                <w:lang w:eastAsia="en-US"/>
              </w:rPr>
            </w:pPr>
            <w:r w:rsidRPr="0091602A">
              <w:rPr>
                <w:sz w:val="22"/>
                <w:lang w:eastAsia="en-US"/>
              </w:rPr>
              <w:t>5</w:t>
            </w:r>
          </w:p>
        </w:tc>
        <w:tc>
          <w:tcPr>
            <w:tcW w:w="7229" w:type="dxa"/>
          </w:tcPr>
          <w:p w:rsidR="002C174D" w:rsidRPr="0091602A" w:rsidRDefault="002C174D" w:rsidP="003933A3">
            <w:pPr>
              <w:ind w:firstLine="0"/>
              <w:rPr>
                <w:lang w:eastAsia="en-US"/>
              </w:rPr>
            </w:pPr>
            <w:r w:rsidRPr="0091602A">
              <w:rPr>
                <w:sz w:val="22"/>
                <w:lang w:eastAsia="en-US"/>
              </w:rPr>
              <w:t>Оценка организации учебного процесса</w:t>
            </w:r>
          </w:p>
          <w:p w:rsidR="002C174D" w:rsidRPr="0091602A" w:rsidRDefault="002C174D" w:rsidP="003933A3">
            <w:pPr>
              <w:ind w:firstLine="0"/>
              <w:rPr>
                <w:lang w:eastAsia="en-US"/>
              </w:rPr>
            </w:pPr>
          </w:p>
        </w:tc>
        <w:tc>
          <w:tcPr>
            <w:tcW w:w="1417" w:type="dxa"/>
          </w:tcPr>
          <w:p w:rsidR="002C174D" w:rsidRPr="00880C83" w:rsidRDefault="002C174D" w:rsidP="003933A3">
            <w:pPr>
              <w:ind w:firstLine="0"/>
              <w:rPr>
                <w:color w:val="000000"/>
                <w:lang w:eastAsia="en-US"/>
              </w:rPr>
            </w:pPr>
            <w:r>
              <w:rPr>
                <w:color w:val="000000"/>
                <w:lang w:eastAsia="en-US"/>
              </w:rPr>
              <w:t>26-27</w:t>
            </w:r>
          </w:p>
        </w:tc>
      </w:tr>
      <w:tr w:rsidR="002C174D" w:rsidTr="003933A3">
        <w:tc>
          <w:tcPr>
            <w:tcW w:w="534" w:type="dxa"/>
          </w:tcPr>
          <w:p w:rsidR="002C174D" w:rsidRPr="0091602A" w:rsidRDefault="002C174D" w:rsidP="003933A3">
            <w:pPr>
              <w:ind w:firstLine="0"/>
              <w:rPr>
                <w:lang w:eastAsia="en-US"/>
              </w:rPr>
            </w:pPr>
            <w:r w:rsidRPr="0091602A">
              <w:rPr>
                <w:sz w:val="22"/>
                <w:lang w:eastAsia="en-US"/>
              </w:rPr>
              <w:t>6</w:t>
            </w:r>
          </w:p>
        </w:tc>
        <w:tc>
          <w:tcPr>
            <w:tcW w:w="7229" w:type="dxa"/>
          </w:tcPr>
          <w:p w:rsidR="002C174D" w:rsidRPr="0091602A" w:rsidRDefault="002C174D" w:rsidP="003933A3">
            <w:pPr>
              <w:ind w:firstLine="0"/>
              <w:rPr>
                <w:lang w:eastAsia="en-US"/>
              </w:rPr>
            </w:pPr>
            <w:r w:rsidRPr="0091602A">
              <w:rPr>
                <w:sz w:val="22"/>
                <w:lang w:eastAsia="en-US"/>
              </w:rPr>
              <w:t>Оценка качества кадрового обеспечения</w:t>
            </w:r>
          </w:p>
          <w:p w:rsidR="002C174D" w:rsidRPr="0091602A" w:rsidRDefault="002C174D" w:rsidP="003933A3">
            <w:pPr>
              <w:ind w:firstLine="0"/>
              <w:rPr>
                <w:lang w:eastAsia="en-US"/>
              </w:rPr>
            </w:pPr>
          </w:p>
        </w:tc>
        <w:tc>
          <w:tcPr>
            <w:tcW w:w="1417" w:type="dxa"/>
          </w:tcPr>
          <w:p w:rsidR="002C174D" w:rsidRPr="00880C83" w:rsidRDefault="002C174D" w:rsidP="003933A3">
            <w:pPr>
              <w:ind w:firstLine="0"/>
              <w:rPr>
                <w:color w:val="000000"/>
                <w:lang w:eastAsia="en-US"/>
              </w:rPr>
            </w:pPr>
            <w:r>
              <w:rPr>
                <w:color w:val="000000"/>
                <w:lang w:eastAsia="en-US"/>
              </w:rPr>
              <w:t>28</w:t>
            </w:r>
          </w:p>
        </w:tc>
      </w:tr>
      <w:tr w:rsidR="002C174D" w:rsidTr="003933A3">
        <w:tc>
          <w:tcPr>
            <w:tcW w:w="534" w:type="dxa"/>
          </w:tcPr>
          <w:p w:rsidR="002C174D" w:rsidRPr="0091602A" w:rsidRDefault="002C174D" w:rsidP="003933A3">
            <w:pPr>
              <w:ind w:firstLine="0"/>
              <w:rPr>
                <w:lang w:eastAsia="en-US"/>
              </w:rPr>
            </w:pPr>
            <w:r w:rsidRPr="0091602A">
              <w:rPr>
                <w:sz w:val="22"/>
                <w:lang w:eastAsia="en-US"/>
              </w:rPr>
              <w:t>7</w:t>
            </w:r>
          </w:p>
        </w:tc>
        <w:tc>
          <w:tcPr>
            <w:tcW w:w="7229" w:type="dxa"/>
          </w:tcPr>
          <w:p w:rsidR="002C174D" w:rsidRPr="0091602A" w:rsidRDefault="002C174D" w:rsidP="003933A3">
            <w:pPr>
              <w:ind w:firstLine="0"/>
              <w:jc w:val="left"/>
              <w:rPr>
                <w:lang w:eastAsia="en-US"/>
              </w:rPr>
            </w:pPr>
            <w:r w:rsidRPr="0091602A">
              <w:rPr>
                <w:sz w:val="22"/>
                <w:lang w:eastAsia="en-US"/>
              </w:rPr>
              <w:t>Оценка учебно-методического обеспечения</w:t>
            </w:r>
          </w:p>
        </w:tc>
        <w:tc>
          <w:tcPr>
            <w:tcW w:w="1417" w:type="dxa"/>
          </w:tcPr>
          <w:p w:rsidR="002C174D" w:rsidRPr="00880C83" w:rsidRDefault="002C174D" w:rsidP="003933A3">
            <w:pPr>
              <w:ind w:firstLine="0"/>
              <w:rPr>
                <w:color w:val="000000"/>
                <w:lang w:eastAsia="en-US"/>
              </w:rPr>
            </w:pPr>
            <w:r>
              <w:rPr>
                <w:color w:val="000000"/>
                <w:lang w:eastAsia="en-US"/>
              </w:rPr>
              <w:t>29</w:t>
            </w:r>
          </w:p>
        </w:tc>
      </w:tr>
      <w:tr w:rsidR="002C174D" w:rsidTr="003933A3">
        <w:trPr>
          <w:trHeight w:val="770"/>
        </w:trPr>
        <w:tc>
          <w:tcPr>
            <w:tcW w:w="534" w:type="dxa"/>
          </w:tcPr>
          <w:p w:rsidR="002C174D" w:rsidRPr="0091602A" w:rsidRDefault="002C174D" w:rsidP="003933A3">
            <w:pPr>
              <w:ind w:firstLine="0"/>
              <w:rPr>
                <w:lang w:eastAsia="en-US"/>
              </w:rPr>
            </w:pPr>
            <w:r>
              <w:rPr>
                <w:sz w:val="22"/>
                <w:lang w:eastAsia="en-US"/>
              </w:rPr>
              <w:t>8</w:t>
            </w:r>
          </w:p>
          <w:p w:rsidR="002C174D" w:rsidRPr="0091602A" w:rsidRDefault="002C174D" w:rsidP="003933A3">
            <w:pPr>
              <w:ind w:firstLine="0"/>
              <w:rPr>
                <w:lang w:eastAsia="en-US"/>
              </w:rPr>
            </w:pPr>
          </w:p>
        </w:tc>
        <w:tc>
          <w:tcPr>
            <w:tcW w:w="7229" w:type="dxa"/>
          </w:tcPr>
          <w:p w:rsidR="002C174D" w:rsidRPr="0091602A" w:rsidRDefault="002C174D" w:rsidP="003933A3">
            <w:pPr>
              <w:ind w:firstLine="0"/>
              <w:jc w:val="left"/>
              <w:rPr>
                <w:lang w:eastAsia="en-US"/>
              </w:rPr>
            </w:pPr>
            <w:r w:rsidRPr="0091602A">
              <w:rPr>
                <w:sz w:val="22"/>
                <w:lang w:eastAsia="en-US"/>
              </w:rPr>
              <w:t>Оценка библиотечно-информационного обеспечения</w:t>
            </w:r>
          </w:p>
          <w:p w:rsidR="002C174D" w:rsidRPr="0091602A" w:rsidRDefault="002C174D" w:rsidP="003933A3">
            <w:pPr>
              <w:ind w:firstLine="0"/>
              <w:rPr>
                <w:lang w:eastAsia="en-US"/>
              </w:rPr>
            </w:pPr>
            <w:r w:rsidRPr="0091602A">
              <w:rPr>
                <w:sz w:val="22"/>
                <w:lang w:eastAsia="en-US"/>
              </w:rPr>
              <w:t>Оценка  материально-технической базы</w:t>
            </w:r>
          </w:p>
          <w:p w:rsidR="002C174D" w:rsidRPr="0091602A" w:rsidRDefault="002C174D" w:rsidP="003933A3">
            <w:pPr>
              <w:rPr>
                <w:lang w:eastAsia="en-US"/>
              </w:rPr>
            </w:pPr>
          </w:p>
        </w:tc>
        <w:tc>
          <w:tcPr>
            <w:tcW w:w="1417" w:type="dxa"/>
          </w:tcPr>
          <w:p w:rsidR="002C174D" w:rsidRPr="00B42306" w:rsidRDefault="002C174D" w:rsidP="003933A3">
            <w:pPr>
              <w:ind w:firstLine="0"/>
              <w:rPr>
                <w:lang w:eastAsia="en-US"/>
              </w:rPr>
            </w:pPr>
            <w:r>
              <w:rPr>
                <w:color w:val="000000"/>
                <w:lang w:eastAsia="en-US"/>
              </w:rPr>
              <w:t>30-31</w:t>
            </w:r>
          </w:p>
        </w:tc>
      </w:tr>
      <w:tr w:rsidR="002C174D" w:rsidTr="003933A3">
        <w:tc>
          <w:tcPr>
            <w:tcW w:w="534" w:type="dxa"/>
          </w:tcPr>
          <w:p w:rsidR="002C174D" w:rsidRPr="0091602A" w:rsidRDefault="002C174D" w:rsidP="003933A3">
            <w:pPr>
              <w:ind w:firstLine="0"/>
              <w:rPr>
                <w:lang w:eastAsia="en-US"/>
              </w:rPr>
            </w:pPr>
            <w:r>
              <w:rPr>
                <w:sz w:val="22"/>
                <w:lang w:eastAsia="en-US"/>
              </w:rPr>
              <w:t>9</w:t>
            </w:r>
          </w:p>
        </w:tc>
        <w:tc>
          <w:tcPr>
            <w:tcW w:w="7229" w:type="dxa"/>
          </w:tcPr>
          <w:p w:rsidR="002C174D" w:rsidRPr="0091602A" w:rsidRDefault="002C174D" w:rsidP="003933A3">
            <w:pPr>
              <w:ind w:firstLine="0"/>
              <w:rPr>
                <w:lang w:eastAsia="en-US"/>
              </w:rPr>
            </w:pPr>
            <w:r w:rsidRPr="0091602A">
              <w:rPr>
                <w:sz w:val="22"/>
                <w:lang w:eastAsia="en-US"/>
              </w:rPr>
              <w:t>Оценка функционирования внутренней системы оценки качества образования</w:t>
            </w:r>
          </w:p>
          <w:p w:rsidR="002C174D" w:rsidRPr="0091602A" w:rsidRDefault="002C174D" w:rsidP="003933A3">
            <w:pPr>
              <w:ind w:firstLine="0"/>
              <w:rPr>
                <w:lang w:eastAsia="en-US"/>
              </w:rPr>
            </w:pPr>
          </w:p>
        </w:tc>
        <w:tc>
          <w:tcPr>
            <w:tcW w:w="1417" w:type="dxa"/>
          </w:tcPr>
          <w:p w:rsidR="002C174D" w:rsidRPr="00880C83" w:rsidRDefault="002C174D" w:rsidP="003933A3">
            <w:pPr>
              <w:ind w:firstLine="0"/>
              <w:rPr>
                <w:color w:val="000000"/>
                <w:lang w:eastAsia="en-US"/>
              </w:rPr>
            </w:pPr>
            <w:r>
              <w:rPr>
                <w:color w:val="000000"/>
                <w:lang w:eastAsia="en-US"/>
              </w:rPr>
              <w:t>32-34</w:t>
            </w:r>
          </w:p>
        </w:tc>
      </w:tr>
      <w:tr w:rsidR="002C174D" w:rsidTr="003933A3">
        <w:tc>
          <w:tcPr>
            <w:tcW w:w="534" w:type="dxa"/>
          </w:tcPr>
          <w:p w:rsidR="002C174D" w:rsidRPr="0091602A" w:rsidRDefault="002C174D" w:rsidP="003933A3">
            <w:pPr>
              <w:ind w:firstLine="0"/>
              <w:rPr>
                <w:lang w:eastAsia="en-US"/>
              </w:rPr>
            </w:pPr>
            <w:r>
              <w:rPr>
                <w:sz w:val="22"/>
                <w:lang w:eastAsia="en-US"/>
              </w:rPr>
              <w:t>10</w:t>
            </w:r>
          </w:p>
        </w:tc>
        <w:tc>
          <w:tcPr>
            <w:tcW w:w="7229" w:type="dxa"/>
          </w:tcPr>
          <w:p w:rsidR="002C174D" w:rsidRPr="0091602A" w:rsidRDefault="002C174D" w:rsidP="003933A3">
            <w:pPr>
              <w:ind w:firstLine="0"/>
              <w:jc w:val="left"/>
              <w:textAlignment w:val="baseline"/>
              <w:outlineLvl w:val="1"/>
              <w:rPr>
                <w:color w:val="000000"/>
                <w:spacing w:val="2"/>
                <w:lang w:eastAsia="en-US"/>
              </w:rPr>
            </w:pPr>
            <w:r w:rsidRPr="0091602A">
              <w:rPr>
                <w:color w:val="000000"/>
                <w:spacing w:val="2"/>
                <w:sz w:val="22"/>
                <w:lang w:eastAsia="en-US"/>
              </w:rPr>
              <w:t>Показателей деятельности МОУ «Трефиловская начальная общеобразовательная школа»</w:t>
            </w:r>
          </w:p>
          <w:p w:rsidR="002C174D" w:rsidRPr="0091602A" w:rsidRDefault="002C174D" w:rsidP="003933A3">
            <w:pPr>
              <w:ind w:firstLine="0"/>
              <w:rPr>
                <w:lang w:eastAsia="en-US"/>
              </w:rPr>
            </w:pPr>
          </w:p>
        </w:tc>
        <w:tc>
          <w:tcPr>
            <w:tcW w:w="1417" w:type="dxa"/>
          </w:tcPr>
          <w:p w:rsidR="002C174D" w:rsidRPr="00880C83" w:rsidRDefault="002C174D" w:rsidP="003933A3">
            <w:pPr>
              <w:ind w:firstLine="0"/>
              <w:rPr>
                <w:color w:val="000000"/>
                <w:lang w:eastAsia="en-US"/>
              </w:rPr>
            </w:pPr>
            <w:r>
              <w:rPr>
                <w:color w:val="000000"/>
                <w:lang w:eastAsia="en-US"/>
              </w:rPr>
              <w:t>35-37</w:t>
            </w:r>
          </w:p>
        </w:tc>
      </w:tr>
      <w:tr w:rsidR="002C174D" w:rsidTr="003933A3">
        <w:tc>
          <w:tcPr>
            <w:tcW w:w="534" w:type="dxa"/>
          </w:tcPr>
          <w:p w:rsidR="002C174D" w:rsidRPr="0091602A" w:rsidRDefault="002C174D" w:rsidP="003933A3">
            <w:pPr>
              <w:ind w:firstLine="0"/>
              <w:rPr>
                <w:lang w:eastAsia="en-US"/>
              </w:rPr>
            </w:pPr>
            <w:r>
              <w:rPr>
                <w:sz w:val="22"/>
                <w:lang w:eastAsia="en-US"/>
              </w:rPr>
              <w:t>11</w:t>
            </w:r>
          </w:p>
        </w:tc>
        <w:tc>
          <w:tcPr>
            <w:tcW w:w="7229" w:type="dxa"/>
          </w:tcPr>
          <w:p w:rsidR="002C174D" w:rsidRPr="0091602A" w:rsidRDefault="002C174D" w:rsidP="003933A3">
            <w:pPr>
              <w:ind w:firstLine="0"/>
              <w:jc w:val="left"/>
              <w:textAlignment w:val="baseline"/>
              <w:outlineLvl w:val="1"/>
              <w:rPr>
                <w:color w:val="000000"/>
                <w:spacing w:val="2"/>
                <w:lang w:eastAsia="en-US"/>
              </w:rPr>
            </w:pPr>
            <w:r w:rsidRPr="0091602A">
              <w:rPr>
                <w:color w:val="000000"/>
                <w:spacing w:val="2"/>
                <w:sz w:val="22"/>
                <w:lang w:eastAsia="en-US"/>
              </w:rPr>
              <w:t xml:space="preserve">Показателей деятельности дошкольных групп  в структуре </w:t>
            </w:r>
          </w:p>
          <w:p w:rsidR="002C174D" w:rsidRPr="0091602A" w:rsidRDefault="002C174D" w:rsidP="003933A3">
            <w:pPr>
              <w:ind w:firstLine="0"/>
              <w:jc w:val="left"/>
              <w:textAlignment w:val="baseline"/>
              <w:outlineLvl w:val="1"/>
              <w:rPr>
                <w:color w:val="000000"/>
                <w:spacing w:val="2"/>
                <w:lang w:eastAsia="en-US"/>
              </w:rPr>
            </w:pPr>
            <w:r w:rsidRPr="0091602A">
              <w:rPr>
                <w:color w:val="000000"/>
                <w:spacing w:val="2"/>
                <w:sz w:val="22"/>
                <w:lang w:eastAsia="en-US"/>
              </w:rPr>
              <w:t>МОУ «Трефиловская начальная общеобразовательная школа»</w:t>
            </w:r>
          </w:p>
          <w:p w:rsidR="002C174D" w:rsidRPr="0091602A" w:rsidRDefault="002C174D" w:rsidP="003933A3">
            <w:pPr>
              <w:ind w:firstLine="0"/>
              <w:jc w:val="left"/>
              <w:textAlignment w:val="baseline"/>
              <w:outlineLvl w:val="1"/>
              <w:rPr>
                <w:color w:val="000000"/>
                <w:spacing w:val="2"/>
                <w:lang w:eastAsia="en-US"/>
              </w:rPr>
            </w:pPr>
          </w:p>
        </w:tc>
        <w:tc>
          <w:tcPr>
            <w:tcW w:w="1417" w:type="dxa"/>
          </w:tcPr>
          <w:p w:rsidR="002C174D" w:rsidRPr="00880C83" w:rsidRDefault="002C174D" w:rsidP="003933A3">
            <w:pPr>
              <w:ind w:firstLine="0"/>
              <w:rPr>
                <w:color w:val="000000"/>
                <w:lang w:eastAsia="en-US"/>
              </w:rPr>
            </w:pPr>
            <w:r>
              <w:rPr>
                <w:color w:val="000000"/>
                <w:lang w:eastAsia="en-US"/>
              </w:rPr>
              <w:t>37-40</w:t>
            </w:r>
          </w:p>
        </w:tc>
      </w:tr>
    </w:tbl>
    <w:p w:rsidR="002C174D" w:rsidRPr="00C23B90" w:rsidRDefault="002C174D" w:rsidP="002C174D"/>
    <w:p w:rsidR="002C174D" w:rsidRPr="00BC4058" w:rsidRDefault="002C174D" w:rsidP="002C174D"/>
    <w:p w:rsidR="002C174D" w:rsidRDefault="002C174D" w:rsidP="002C174D">
      <w:pPr>
        <w:ind w:firstLine="0"/>
        <w:jc w:val="left"/>
        <w:rPr>
          <w:szCs w:val="24"/>
        </w:rPr>
      </w:pPr>
    </w:p>
    <w:p w:rsidR="002C174D" w:rsidRDefault="002C174D" w:rsidP="002C174D">
      <w:pPr>
        <w:ind w:firstLine="0"/>
        <w:jc w:val="left"/>
        <w:rPr>
          <w:szCs w:val="24"/>
        </w:rPr>
      </w:pPr>
    </w:p>
    <w:p w:rsidR="002C174D" w:rsidRDefault="002C174D" w:rsidP="002C174D">
      <w:pPr>
        <w:ind w:firstLine="0"/>
        <w:jc w:val="left"/>
        <w:rPr>
          <w:szCs w:val="24"/>
        </w:rPr>
      </w:pPr>
      <w:r>
        <w:rPr>
          <w:szCs w:val="24"/>
        </w:rPr>
        <w:t xml:space="preserve">            Цель проведения самообследования:</w:t>
      </w:r>
    </w:p>
    <w:p w:rsidR="002C174D" w:rsidRDefault="002C174D" w:rsidP="002C174D">
      <w:pPr>
        <w:widowControl/>
        <w:ind w:left="708" w:firstLine="702"/>
        <w:jc w:val="left"/>
        <w:rPr>
          <w:rStyle w:val="FontStyle42"/>
          <w:sz w:val="24"/>
          <w:szCs w:val="24"/>
        </w:rPr>
      </w:pPr>
      <w:r>
        <w:rPr>
          <w:szCs w:val="24"/>
        </w:rPr>
        <w:t>- обеспечение доступности и открытости информации о деятельности м</w:t>
      </w:r>
      <w:r w:rsidRPr="00C411C5">
        <w:rPr>
          <w:rStyle w:val="FontStyle42"/>
          <w:sz w:val="24"/>
          <w:szCs w:val="24"/>
        </w:rPr>
        <w:t>униципально</w:t>
      </w:r>
      <w:r>
        <w:rPr>
          <w:rStyle w:val="FontStyle42"/>
          <w:sz w:val="24"/>
          <w:szCs w:val="24"/>
        </w:rPr>
        <w:t>го</w:t>
      </w:r>
    </w:p>
    <w:p w:rsidR="002C174D" w:rsidRDefault="002C174D" w:rsidP="002C174D">
      <w:pPr>
        <w:widowControl/>
        <w:ind w:left="708" w:firstLine="702"/>
        <w:jc w:val="left"/>
        <w:rPr>
          <w:rStyle w:val="FontStyle42"/>
          <w:sz w:val="24"/>
          <w:szCs w:val="24"/>
        </w:rPr>
      </w:pPr>
      <w:r w:rsidRPr="00C411C5">
        <w:rPr>
          <w:rStyle w:val="FontStyle42"/>
          <w:sz w:val="24"/>
          <w:szCs w:val="24"/>
        </w:rPr>
        <w:t>общеобразовательно</w:t>
      </w:r>
      <w:r>
        <w:rPr>
          <w:rStyle w:val="FontStyle42"/>
          <w:sz w:val="24"/>
          <w:szCs w:val="24"/>
        </w:rPr>
        <w:t>го учреждения</w:t>
      </w:r>
      <w:r w:rsidRPr="00C411C5">
        <w:rPr>
          <w:rStyle w:val="FontStyle42"/>
          <w:sz w:val="24"/>
          <w:szCs w:val="24"/>
        </w:rPr>
        <w:t xml:space="preserve"> «</w:t>
      </w:r>
      <w:r>
        <w:rPr>
          <w:rStyle w:val="FontStyle42"/>
          <w:sz w:val="24"/>
          <w:szCs w:val="24"/>
        </w:rPr>
        <w:t xml:space="preserve">Трефиловская начальная </w:t>
      </w:r>
      <w:r w:rsidRPr="00C411C5">
        <w:rPr>
          <w:rStyle w:val="FontStyle42"/>
          <w:sz w:val="24"/>
          <w:szCs w:val="24"/>
        </w:rPr>
        <w:t xml:space="preserve">общеобразовательная </w:t>
      </w:r>
    </w:p>
    <w:p w:rsidR="002C174D" w:rsidRDefault="002C174D" w:rsidP="002C174D">
      <w:pPr>
        <w:widowControl/>
        <w:ind w:left="708" w:firstLine="702"/>
        <w:jc w:val="left"/>
        <w:rPr>
          <w:rStyle w:val="FontStyle42"/>
          <w:sz w:val="24"/>
          <w:szCs w:val="24"/>
        </w:rPr>
      </w:pPr>
      <w:r w:rsidRPr="00C411C5">
        <w:rPr>
          <w:rStyle w:val="FontStyle42"/>
          <w:sz w:val="24"/>
          <w:szCs w:val="24"/>
        </w:rPr>
        <w:t>школа»</w:t>
      </w:r>
      <w:r>
        <w:rPr>
          <w:rStyle w:val="FontStyle42"/>
          <w:sz w:val="24"/>
          <w:szCs w:val="24"/>
        </w:rPr>
        <w:t>,</w:t>
      </w:r>
    </w:p>
    <w:p w:rsidR="002C174D" w:rsidRDefault="002C174D" w:rsidP="002C174D">
      <w:pPr>
        <w:widowControl/>
        <w:ind w:left="708" w:firstLine="702"/>
        <w:jc w:val="left"/>
        <w:rPr>
          <w:rStyle w:val="FontStyle42"/>
          <w:sz w:val="24"/>
          <w:szCs w:val="24"/>
        </w:rPr>
      </w:pPr>
      <w:r>
        <w:rPr>
          <w:rStyle w:val="FontStyle42"/>
          <w:sz w:val="24"/>
          <w:szCs w:val="24"/>
        </w:rPr>
        <w:t>- подготовка отчета о результатах самообследования.</w:t>
      </w:r>
    </w:p>
    <w:p w:rsidR="002C174D" w:rsidRDefault="002C174D" w:rsidP="002C174D">
      <w:pPr>
        <w:widowControl/>
        <w:ind w:left="708" w:firstLine="702"/>
        <w:jc w:val="left"/>
        <w:rPr>
          <w:rStyle w:val="FontStyle42"/>
          <w:sz w:val="24"/>
          <w:szCs w:val="24"/>
        </w:rPr>
      </w:pPr>
    </w:p>
    <w:p w:rsidR="002C174D" w:rsidRDefault="002C174D" w:rsidP="002C174D">
      <w:pPr>
        <w:widowControl/>
        <w:ind w:firstLine="709"/>
        <w:jc w:val="left"/>
        <w:rPr>
          <w:rStyle w:val="FontStyle42"/>
          <w:sz w:val="24"/>
          <w:szCs w:val="24"/>
        </w:rPr>
      </w:pPr>
      <w:r>
        <w:rPr>
          <w:rStyle w:val="FontStyle42"/>
          <w:sz w:val="24"/>
          <w:szCs w:val="24"/>
        </w:rPr>
        <w:t xml:space="preserve">Отчет о результатах самообследования </w:t>
      </w:r>
      <w:r>
        <w:rPr>
          <w:szCs w:val="24"/>
        </w:rPr>
        <w:t>м</w:t>
      </w:r>
      <w:r w:rsidRPr="00C411C5">
        <w:rPr>
          <w:rStyle w:val="FontStyle42"/>
          <w:sz w:val="24"/>
          <w:szCs w:val="24"/>
        </w:rPr>
        <w:t>униципально</w:t>
      </w:r>
      <w:r>
        <w:rPr>
          <w:rStyle w:val="FontStyle42"/>
          <w:sz w:val="24"/>
          <w:szCs w:val="24"/>
        </w:rPr>
        <w:t>го</w:t>
      </w:r>
      <w:r w:rsidRPr="00C411C5">
        <w:rPr>
          <w:rStyle w:val="FontStyle42"/>
          <w:sz w:val="24"/>
          <w:szCs w:val="24"/>
        </w:rPr>
        <w:t xml:space="preserve"> общеобразовательно</w:t>
      </w:r>
      <w:r>
        <w:rPr>
          <w:rStyle w:val="FontStyle42"/>
          <w:sz w:val="24"/>
          <w:szCs w:val="24"/>
        </w:rPr>
        <w:t xml:space="preserve">го </w:t>
      </w:r>
    </w:p>
    <w:p w:rsidR="002C174D" w:rsidRDefault="002C174D" w:rsidP="002C174D">
      <w:pPr>
        <w:widowControl/>
        <w:ind w:firstLine="709"/>
        <w:jc w:val="left"/>
        <w:rPr>
          <w:rStyle w:val="FontStyle42"/>
          <w:sz w:val="24"/>
          <w:szCs w:val="24"/>
        </w:rPr>
      </w:pPr>
      <w:r>
        <w:rPr>
          <w:rStyle w:val="FontStyle42"/>
          <w:sz w:val="24"/>
          <w:szCs w:val="24"/>
        </w:rPr>
        <w:t xml:space="preserve">учреждения </w:t>
      </w:r>
      <w:r w:rsidRPr="00C411C5">
        <w:rPr>
          <w:rStyle w:val="FontStyle42"/>
          <w:sz w:val="24"/>
          <w:szCs w:val="24"/>
        </w:rPr>
        <w:t>«</w:t>
      </w:r>
      <w:r>
        <w:rPr>
          <w:rStyle w:val="FontStyle42"/>
          <w:sz w:val="24"/>
          <w:szCs w:val="24"/>
        </w:rPr>
        <w:t xml:space="preserve">Трефиловская начальная </w:t>
      </w:r>
      <w:r w:rsidRPr="00C411C5">
        <w:rPr>
          <w:rStyle w:val="FontStyle42"/>
          <w:sz w:val="24"/>
          <w:szCs w:val="24"/>
        </w:rPr>
        <w:t>общеобразовательная школа»</w:t>
      </w:r>
      <w:r>
        <w:rPr>
          <w:rStyle w:val="FontStyle42"/>
          <w:sz w:val="24"/>
          <w:szCs w:val="24"/>
        </w:rPr>
        <w:t xml:space="preserve"> </w:t>
      </w:r>
      <w:r w:rsidRPr="00C411C5">
        <w:rPr>
          <w:rStyle w:val="FontStyle42"/>
          <w:sz w:val="24"/>
          <w:szCs w:val="24"/>
        </w:rPr>
        <w:t xml:space="preserve">Ракитянского района Белгородской </w:t>
      </w:r>
      <w:r>
        <w:rPr>
          <w:rStyle w:val="FontStyle42"/>
          <w:sz w:val="24"/>
          <w:szCs w:val="24"/>
        </w:rPr>
        <w:t xml:space="preserve">  о</w:t>
      </w:r>
      <w:r w:rsidRPr="00C411C5">
        <w:rPr>
          <w:rStyle w:val="FontStyle42"/>
          <w:sz w:val="24"/>
          <w:szCs w:val="24"/>
        </w:rPr>
        <w:t>бласти</w:t>
      </w:r>
      <w:r>
        <w:rPr>
          <w:rStyle w:val="FontStyle42"/>
          <w:sz w:val="24"/>
          <w:szCs w:val="24"/>
        </w:rPr>
        <w:t xml:space="preserve"> за 2019-2020  учебный год подготовлен на основании  </w:t>
      </w:r>
    </w:p>
    <w:p w:rsidR="002C174D" w:rsidRPr="00E07A39" w:rsidRDefault="002C174D" w:rsidP="002C174D">
      <w:pPr>
        <w:widowControl/>
        <w:ind w:firstLine="709"/>
        <w:jc w:val="left"/>
        <w:rPr>
          <w:szCs w:val="24"/>
        </w:rPr>
      </w:pPr>
      <w:r>
        <w:rPr>
          <w:rStyle w:val="FontStyle42"/>
          <w:sz w:val="24"/>
          <w:szCs w:val="24"/>
        </w:rPr>
        <w:t xml:space="preserve">пункта 3 статьи 28 Федерального закона от 29 декабря </w:t>
      </w:r>
      <w:smartTag w:uri="urn:schemas-microsoft-com:office:smarttags" w:element="metricconverter">
        <w:smartTagPr>
          <w:attr w:name="ProductID" w:val="2012 г"/>
        </w:smartTagPr>
        <w:r>
          <w:rPr>
            <w:rStyle w:val="FontStyle42"/>
            <w:sz w:val="24"/>
            <w:szCs w:val="24"/>
          </w:rPr>
          <w:t>2012 г</w:t>
        </w:r>
      </w:smartTag>
      <w:r>
        <w:rPr>
          <w:rStyle w:val="FontStyle42"/>
          <w:sz w:val="24"/>
          <w:szCs w:val="24"/>
        </w:rPr>
        <w:t>. № 273-ФЗ «Об образовании в Российской Федерации» и в соответствии с приказами Министерства образования и науки Российской Федерации от 14 июня 2013г. № 462 «Обутверждении Порядка проведения самообследования    образовательной организацией» и на основании внесенных изменений в процедуру самообследования от 14 декабря 2017 года, приказа по школе  № 60 от 19 марта  2021 года.</w:t>
      </w:r>
    </w:p>
    <w:p w:rsidR="002C174D" w:rsidRPr="00E07A39" w:rsidRDefault="002C174D" w:rsidP="002C174D"/>
    <w:p w:rsidR="002C174D" w:rsidRPr="009A781F" w:rsidRDefault="002C174D" w:rsidP="002C174D"/>
    <w:p w:rsidR="002C174D" w:rsidRPr="0068572C" w:rsidRDefault="002C174D" w:rsidP="002C174D">
      <w:pPr>
        <w:pStyle w:val="1111"/>
        <w:rPr>
          <w:b/>
          <w:sz w:val="28"/>
          <w:szCs w:val="28"/>
        </w:rPr>
      </w:pPr>
      <w:r>
        <w:rPr>
          <w:rStyle w:val="FontStyle39"/>
          <w:sz w:val="28"/>
          <w:szCs w:val="28"/>
        </w:rPr>
        <w:br w:type="page"/>
      </w:r>
      <w:bookmarkStart w:id="0" w:name="_Toc428098189"/>
      <w:r>
        <w:rPr>
          <w:b/>
          <w:sz w:val="28"/>
          <w:szCs w:val="28"/>
        </w:rPr>
        <w:lastRenderedPageBreak/>
        <w:t>1</w:t>
      </w:r>
      <w:r w:rsidRPr="0068572C">
        <w:rPr>
          <w:b/>
          <w:sz w:val="28"/>
          <w:szCs w:val="28"/>
        </w:rPr>
        <w:t>. Аналитическая часть</w:t>
      </w:r>
      <w:bookmarkEnd w:id="0"/>
    </w:p>
    <w:p w:rsidR="002C174D" w:rsidRDefault="002C174D" w:rsidP="002C174D">
      <w:pPr>
        <w:ind w:firstLine="0"/>
        <w:jc w:val="center"/>
        <w:rPr>
          <w:b/>
          <w:szCs w:val="24"/>
        </w:rPr>
      </w:pPr>
    </w:p>
    <w:p w:rsidR="002C174D" w:rsidRPr="00C411C5" w:rsidRDefault="002C174D" w:rsidP="002C174D">
      <w:pPr>
        <w:ind w:firstLine="0"/>
        <w:jc w:val="center"/>
        <w:rPr>
          <w:b/>
          <w:szCs w:val="24"/>
        </w:rPr>
      </w:pPr>
    </w:p>
    <w:p w:rsidR="002C174D" w:rsidRPr="00A56D2C" w:rsidRDefault="002C174D" w:rsidP="002C174D">
      <w:pPr>
        <w:pStyle w:val="Style7"/>
        <w:widowControl/>
        <w:numPr>
          <w:ilvl w:val="1"/>
          <w:numId w:val="8"/>
        </w:numPr>
        <w:spacing w:line="240" w:lineRule="auto"/>
        <w:jc w:val="center"/>
        <w:rPr>
          <w:rStyle w:val="FontStyle39"/>
          <w:sz w:val="28"/>
          <w:szCs w:val="28"/>
        </w:rPr>
      </w:pPr>
      <w:r w:rsidRPr="00A56D2C">
        <w:rPr>
          <w:rStyle w:val="FontStyle39"/>
          <w:sz w:val="28"/>
          <w:szCs w:val="28"/>
        </w:rPr>
        <w:t>Общие сведения об образовательном учреждении:</w:t>
      </w:r>
    </w:p>
    <w:p w:rsidR="002C174D" w:rsidRPr="00A56D2C" w:rsidRDefault="002C174D" w:rsidP="002C174D">
      <w:pPr>
        <w:pStyle w:val="Style7"/>
        <w:widowControl/>
        <w:spacing w:line="240" w:lineRule="auto"/>
        <w:ind w:left="495" w:firstLine="0"/>
        <w:rPr>
          <w:rStyle w:val="FontStyle39"/>
          <w:sz w:val="28"/>
          <w:szCs w:val="28"/>
        </w:rPr>
      </w:pPr>
    </w:p>
    <w:p w:rsidR="002C174D" w:rsidRPr="00C411C5" w:rsidRDefault="002C174D" w:rsidP="002C174D">
      <w:pPr>
        <w:pStyle w:val="Style9"/>
        <w:widowControl/>
        <w:tabs>
          <w:tab w:val="left" w:pos="1276"/>
          <w:tab w:val="left" w:leader="underscore" w:pos="14414"/>
        </w:tabs>
        <w:jc w:val="left"/>
        <w:rPr>
          <w:rStyle w:val="FontStyle42"/>
          <w:sz w:val="24"/>
          <w:szCs w:val="24"/>
          <w:u w:val="single"/>
        </w:rPr>
      </w:pPr>
      <w:r>
        <w:rPr>
          <w:rStyle w:val="FontStyle42"/>
          <w:sz w:val="24"/>
          <w:szCs w:val="24"/>
        </w:rPr>
        <w:t xml:space="preserve">1.2. </w:t>
      </w:r>
      <w:r w:rsidRPr="00C411C5">
        <w:rPr>
          <w:rStyle w:val="FontStyle42"/>
          <w:sz w:val="24"/>
          <w:szCs w:val="24"/>
        </w:rPr>
        <w:t xml:space="preserve">Полное наименование образовательного учреждения в соответствии с уставом </w:t>
      </w:r>
      <w:r w:rsidRPr="00C411C5">
        <w:rPr>
          <w:rStyle w:val="FontStyle42"/>
          <w:sz w:val="24"/>
          <w:szCs w:val="24"/>
          <w:u w:val="single"/>
        </w:rPr>
        <w:t>Муниципальное общеобразовательное учреждение «</w:t>
      </w:r>
      <w:r>
        <w:rPr>
          <w:rStyle w:val="FontStyle42"/>
          <w:sz w:val="24"/>
          <w:szCs w:val="24"/>
          <w:u w:val="single"/>
        </w:rPr>
        <w:t xml:space="preserve">Трефиловская начальная </w:t>
      </w:r>
      <w:r w:rsidRPr="00C411C5">
        <w:rPr>
          <w:rStyle w:val="FontStyle42"/>
          <w:sz w:val="24"/>
          <w:szCs w:val="24"/>
          <w:u w:val="single"/>
        </w:rPr>
        <w:t>общеобразовательная школа» Ракитянского района Белгородской области</w:t>
      </w:r>
    </w:p>
    <w:p w:rsidR="002C174D" w:rsidRDefault="002C174D" w:rsidP="002C174D">
      <w:pPr>
        <w:pStyle w:val="Style19"/>
        <w:widowControl/>
        <w:tabs>
          <w:tab w:val="left" w:pos="0"/>
          <w:tab w:val="left" w:pos="394"/>
          <w:tab w:val="left" w:leader="underscore" w:pos="14477"/>
        </w:tabs>
        <w:spacing w:line="240" w:lineRule="auto"/>
        <w:ind w:firstLine="0"/>
        <w:rPr>
          <w:rStyle w:val="FontStyle42"/>
          <w:sz w:val="24"/>
          <w:szCs w:val="24"/>
          <w:u w:val="single"/>
        </w:rPr>
      </w:pPr>
      <w:r>
        <w:rPr>
          <w:rStyle w:val="FontStyle42"/>
          <w:sz w:val="24"/>
          <w:szCs w:val="24"/>
        </w:rPr>
        <w:t xml:space="preserve"> 1.3. </w:t>
      </w:r>
      <w:r w:rsidRPr="00C411C5">
        <w:rPr>
          <w:rStyle w:val="FontStyle42"/>
          <w:sz w:val="24"/>
          <w:szCs w:val="24"/>
        </w:rPr>
        <w:t xml:space="preserve">Адрес: юридический  </w:t>
      </w:r>
      <w:r w:rsidRPr="00C411C5">
        <w:rPr>
          <w:rStyle w:val="FontStyle42"/>
          <w:sz w:val="24"/>
          <w:szCs w:val="24"/>
          <w:u w:val="single"/>
        </w:rPr>
        <w:t>3093</w:t>
      </w:r>
      <w:r>
        <w:rPr>
          <w:rStyle w:val="FontStyle42"/>
          <w:sz w:val="24"/>
          <w:szCs w:val="24"/>
          <w:u w:val="single"/>
        </w:rPr>
        <w:t>25</w:t>
      </w:r>
      <w:r w:rsidRPr="00C411C5">
        <w:rPr>
          <w:rStyle w:val="FontStyle42"/>
          <w:sz w:val="24"/>
          <w:szCs w:val="24"/>
          <w:u w:val="single"/>
        </w:rPr>
        <w:t xml:space="preserve">, Белгородская область, Ракитянский район, </w:t>
      </w:r>
    </w:p>
    <w:p w:rsidR="002C174D" w:rsidRPr="00C411C5" w:rsidRDefault="002C174D" w:rsidP="002C174D">
      <w:pPr>
        <w:pStyle w:val="Style19"/>
        <w:widowControl/>
        <w:tabs>
          <w:tab w:val="left" w:pos="0"/>
          <w:tab w:val="left" w:pos="394"/>
          <w:tab w:val="left" w:pos="1276"/>
          <w:tab w:val="left" w:leader="underscore" w:pos="14477"/>
        </w:tabs>
        <w:spacing w:line="240" w:lineRule="auto"/>
        <w:ind w:firstLine="0"/>
        <w:rPr>
          <w:rStyle w:val="FontStyle42"/>
          <w:sz w:val="24"/>
          <w:szCs w:val="24"/>
        </w:rPr>
      </w:pPr>
      <w:r w:rsidRPr="00C411C5">
        <w:rPr>
          <w:rStyle w:val="FontStyle42"/>
          <w:sz w:val="24"/>
          <w:szCs w:val="24"/>
          <w:u w:val="single"/>
        </w:rPr>
        <w:t xml:space="preserve">с. </w:t>
      </w:r>
      <w:r>
        <w:rPr>
          <w:rStyle w:val="FontStyle42"/>
          <w:sz w:val="24"/>
          <w:szCs w:val="24"/>
          <w:u w:val="single"/>
        </w:rPr>
        <w:t>Трефиловка</w:t>
      </w:r>
      <w:r w:rsidRPr="00C411C5">
        <w:rPr>
          <w:rStyle w:val="FontStyle42"/>
          <w:sz w:val="24"/>
          <w:szCs w:val="24"/>
          <w:u w:val="single"/>
        </w:rPr>
        <w:t>, ул.</w:t>
      </w:r>
      <w:r>
        <w:rPr>
          <w:rStyle w:val="FontStyle42"/>
          <w:sz w:val="24"/>
          <w:szCs w:val="24"/>
          <w:u w:val="single"/>
        </w:rPr>
        <w:t>Школьная</w:t>
      </w:r>
      <w:r w:rsidRPr="00C411C5">
        <w:rPr>
          <w:rStyle w:val="FontStyle42"/>
          <w:sz w:val="24"/>
          <w:szCs w:val="24"/>
          <w:u w:val="single"/>
        </w:rPr>
        <w:t>, д.</w:t>
      </w:r>
      <w:r>
        <w:rPr>
          <w:rStyle w:val="FontStyle42"/>
          <w:sz w:val="24"/>
          <w:szCs w:val="24"/>
          <w:u w:val="single"/>
        </w:rPr>
        <w:t>2</w:t>
      </w:r>
      <w:r w:rsidRPr="00C411C5">
        <w:rPr>
          <w:rStyle w:val="FontStyle42"/>
          <w:sz w:val="24"/>
          <w:szCs w:val="24"/>
          <w:u w:val="single"/>
        </w:rPr>
        <w:t>.</w:t>
      </w:r>
    </w:p>
    <w:p w:rsidR="002C174D" w:rsidRPr="00EB6CE4" w:rsidRDefault="002C174D" w:rsidP="002C174D">
      <w:pPr>
        <w:pStyle w:val="Style19"/>
        <w:widowControl/>
        <w:tabs>
          <w:tab w:val="left" w:pos="394"/>
          <w:tab w:val="left" w:pos="1276"/>
          <w:tab w:val="left" w:leader="underscore" w:pos="14477"/>
        </w:tabs>
        <w:spacing w:line="240" w:lineRule="auto"/>
        <w:ind w:firstLine="0"/>
        <w:rPr>
          <w:rStyle w:val="FontStyle42"/>
          <w:sz w:val="24"/>
          <w:szCs w:val="24"/>
        </w:rPr>
      </w:pPr>
      <w:r w:rsidRPr="00C411C5">
        <w:rPr>
          <w:rStyle w:val="FontStyle42"/>
          <w:sz w:val="24"/>
          <w:szCs w:val="24"/>
        </w:rPr>
        <w:t>Фактический</w:t>
      </w:r>
      <w:r>
        <w:rPr>
          <w:rStyle w:val="FontStyle42"/>
          <w:sz w:val="24"/>
          <w:szCs w:val="24"/>
        </w:rPr>
        <w:t>:</w:t>
      </w:r>
      <w:r w:rsidRPr="00C411C5">
        <w:rPr>
          <w:rStyle w:val="FontStyle42"/>
          <w:sz w:val="24"/>
          <w:szCs w:val="24"/>
        </w:rPr>
        <w:t xml:space="preserve">  </w:t>
      </w:r>
      <w:r w:rsidRPr="00C411C5">
        <w:rPr>
          <w:rStyle w:val="FontStyle42"/>
          <w:sz w:val="24"/>
          <w:szCs w:val="24"/>
          <w:u w:val="single"/>
        </w:rPr>
        <w:t>3093</w:t>
      </w:r>
      <w:r>
        <w:rPr>
          <w:rStyle w:val="FontStyle42"/>
          <w:sz w:val="24"/>
          <w:szCs w:val="24"/>
          <w:u w:val="single"/>
        </w:rPr>
        <w:t>25</w:t>
      </w:r>
      <w:r w:rsidRPr="00C411C5">
        <w:rPr>
          <w:rStyle w:val="FontStyle42"/>
          <w:sz w:val="24"/>
          <w:szCs w:val="24"/>
          <w:u w:val="single"/>
        </w:rPr>
        <w:t xml:space="preserve">, Белгородская область, Ракитянский район, с. </w:t>
      </w:r>
      <w:r>
        <w:rPr>
          <w:rStyle w:val="FontStyle42"/>
          <w:sz w:val="24"/>
          <w:szCs w:val="24"/>
          <w:u w:val="single"/>
        </w:rPr>
        <w:t>Трефиловка</w:t>
      </w:r>
      <w:r w:rsidRPr="00C411C5">
        <w:rPr>
          <w:rStyle w:val="FontStyle42"/>
          <w:sz w:val="24"/>
          <w:szCs w:val="24"/>
          <w:u w:val="single"/>
        </w:rPr>
        <w:t xml:space="preserve">, </w:t>
      </w:r>
    </w:p>
    <w:p w:rsidR="002C174D" w:rsidRPr="00C411C5" w:rsidRDefault="002C174D" w:rsidP="002C174D">
      <w:pPr>
        <w:pStyle w:val="Style19"/>
        <w:widowControl/>
        <w:tabs>
          <w:tab w:val="left" w:pos="394"/>
          <w:tab w:val="left" w:pos="1276"/>
          <w:tab w:val="left" w:leader="underscore" w:pos="14477"/>
        </w:tabs>
        <w:spacing w:line="240" w:lineRule="auto"/>
        <w:ind w:left="720" w:firstLine="0"/>
        <w:rPr>
          <w:rStyle w:val="FontStyle42"/>
          <w:sz w:val="24"/>
          <w:szCs w:val="24"/>
        </w:rPr>
      </w:pPr>
      <w:r w:rsidRPr="00C411C5">
        <w:rPr>
          <w:rStyle w:val="FontStyle42"/>
          <w:sz w:val="24"/>
          <w:szCs w:val="24"/>
          <w:u w:val="single"/>
        </w:rPr>
        <w:t xml:space="preserve">ул. </w:t>
      </w:r>
      <w:r>
        <w:rPr>
          <w:rStyle w:val="FontStyle42"/>
          <w:sz w:val="24"/>
          <w:szCs w:val="24"/>
          <w:u w:val="single"/>
        </w:rPr>
        <w:t>Школьная</w:t>
      </w:r>
      <w:r w:rsidRPr="00C411C5">
        <w:rPr>
          <w:rStyle w:val="FontStyle42"/>
          <w:sz w:val="24"/>
          <w:szCs w:val="24"/>
          <w:u w:val="single"/>
        </w:rPr>
        <w:t>, д.</w:t>
      </w:r>
      <w:r>
        <w:rPr>
          <w:rStyle w:val="FontStyle42"/>
          <w:sz w:val="24"/>
          <w:szCs w:val="24"/>
          <w:u w:val="single"/>
        </w:rPr>
        <w:t>2</w:t>
      </w:r>
      <w:r w:rsidRPr="00C411C5">
        <w:rPr>
          <w:rStyle w:val="FontStyle42"/>
          <w:sz w:val="24"/>
          <w:szCs w:val="24"/>
          <w:u w:val="single"/>
        </w:rPr>
        <w:t>.</w:t>
      </w:r>
    </w:p>
    <w:p w:rsidR="002C174D" w:rsidRPr="00C411C5" w:rsidRDefault="002C174D" w:rsidP="002C174D">
      <w:pPr>
        <w:pStyle w:val="Style9"/>
        <w:widowControl/>
        <w:tabs>
          <w:tab w:val="left" w:pos="1276"/>
          <w:tab w:val="left" w:leader="underscore" w:pos="13315"/>
        </w:tabs>
        <w:ind w:left="709" w:firstLine="11"/>
        <w:jc w:val="left"/>
        <w:rPr>
          <w:rStyle w:val="FontStyle42"/>
          <w:sz w:val="24"/>
          <w:szCs w:val="24"/>
        </w:rPr>
      </w:pPr>
      <w:r w:rsidRPr="00C411C5">
        <w:rPr>
          <w:rStyle w:val="FontStyle42"/>
          <w:sz w:val="24"/>
          <w:szCs w:val="24"/>
        </w:rPr>
        <w:t xml:space="preserve">Телефон   </w:t>
      </w:r>
      <w:r w:rsidRPr="00C411C5">
        <w:rPr>
          <w:rStyle w:val="FontStyle42"/>
          <w:sz w:val="24"/>
          <w:szCs w:val="24"/>
          <w:u w:val="single"/>
        </w:rPr>
        <w:t xml:space="preserve">8 47 (245) </w:t>
      </w:r>
      <w:r>
        <w:rPr>
          <w:rStyle w:val="FontStyle42"/>
          <w:sz w:val="24"/>
          <w:szCs w:val="24"/>
          <w:u w:val="single"/>
        </w:rPr>
        <w:t>2</w:t>
      </w:r>
      <w:r w:rsidRPr="00C411C5">
        <w:rPr>
          <w:rStyle w:val="FontStyle42"/>
          <w:sz w:val="24"/>
          <w:szCs w:val="24"/>
          <w:u w:val="single"/>
        </w:rPr>
        <w:t>6-</w:t>
      </w:r>
      <w:r>
        <w:rPr>
          <w:rStyle w:val="FontStyle42"/>
          <w:sz w:val="24"/>
          <w:szCs w:val="24"/>
          <w:u w:val="single"/>
        </w:rPr>
        <w:t>1</w:t>
      </w:r>
      <w:r w:rsidRPr="00C411C5">
        <w:rPr>
          <w:rStyle w:val="FontStyle42"/>
          <w:sz w:val="24"/>
          <w:szCs w:val="24"/>
          <w:u w:val="single"/>
        </w:rPr>
        <w:t>-</w:t>
      </w:r>
      <w:r>
        <w:rPr>
          <w:rStyle w:val="FontStyle42"/>
          <w:sz w:val="24"/>
          <w:szCs w:val="24"/>
          <w:u w:val="single"/>
        </w:rPr>
        <w:t>48</w:t>
      </w:r>
    </w:p>
    <w:p w:rsidR="002C174D" w:rsidRPr="00C411C5" w:rsidRDefault="002C174D" w:rsidP="002C174D">
      <w:pPr>
        <w:pStyle w:val="Style9"/>
        <w:widowControl/>
        <w:tabs>
          <w:tab w:val="left" w:pos="1276"/>
          <w:tab w:val="left" w:leader="underscore" w:pos="3134"/>
        </w:tabs>
        <w:ind w:firstLine="720"/>
        <w:jc w:val="left"/>
        <w:rPr>
          <w:rStyle w:val="FontStyle42"/>
          <w:sz w:val="24"/>
          <w:szCs w:val="24"/>
        </w:rPr>
      </w:pPr>
      <w:r w:rsidRPr="00C411C5">
        <w:rPr>
          <w:rStyle w:val="FontStyle42"/>
          <w:sz w:val="24"/>
          <w:szCs w:val="24"/>
        </w:rPr>
        <w:t xml:space="preserve">Факс    </w:t>
      </w:r>
      <w:r w:rsidRPr="00C411C5">
        <w:rPr>
          <w:rStyle w:val="FontStyle42"/>
          <w:sz w:val="24"/>
          <w:szCs w:val="24"/>
          <w:u w:val="single"/>
        </w:rPr>
        <w:t xml:space="preserve">8 47 (245) </w:t>
      </w:r>
      <w:r>
        <w:rPr>
          <w:rStyle w:val="FontStyle42"/>
          <w:sz w:val="24"/>
          <w:szCs w:val="24"/>
          <w:u w:val="single"/>
        </w:rPr>
        <w:t>2</w:t>
      </w:r>
      <w:r w:rsidRPr="00C411C5">
        <w:rPr>
          <w:rStyle w:val="FontStyle42"/>
          <w:sz w:val="24"/>
          <w:szCs w:val="24"/>
          <w:u w:val="single"/>
        </w:rPr>
        <w:t>6-</w:t>
      </w:r>
      <w:r>
        <w:rPr>
          <w:rStyle w:val="FontStyle42"/>
          <w:sz w:val="24"/>
          <w:szCs w:val="24"/>
          <w:u w:val="single"/>
        </w:rPr>
        <w:t>1</w:t>
      </w:r>
      <w:r w:rsidRPr="00C411C5">
        <w:rPr>
          <w:rStyle w:val="FontStyle42"/>
          <w:sz w:val="24"/>
          <w:szCs w:val="24"/>
          <w:u w:val="single"/>
        </w:rPr>
        <w:t>-</w:t>
      </w:r>
      <w:r>
        <w:rPr>
          <w:rStyle w:val="FontStyle42"/>
          <w:sz w:val="24"/>
          <w:szCs w:val="24"/>
          <w:u w:val="single"/>
        </w:rPr>
        <w:t>48</w:t>
      </w:r>
    </w:p>
    <w:p w:rsidR="002C174D" w:rsidRDefault="002C174D" w:rsidP="002C174D">
      <w:pPr>
        <w:pStyle w:val="Style9"/>
        <w:widowControl/>
        <w:tabs>
          <w:tab w:val="left" w:pos="1276"/>
          <w:tab w:val="left" w:leader="underscore" w:pos="3168"/>
        </w:tabs>
        <w:ind w:firstLine="720"/>
        <w:jc w:val="left"/>
      </w:pPr>
      <w:r w:rsidRPr="00C411C5">
        <w:rPr>
          <w:rStyle w:val="FontStyle42"/>
          <w:sz w:val="24"/>
          <w:szCs w:val="24"/>
          <w:lang w:val="en-US"/>
        </w:rPr>
        <w:t>e</w:t>
      </w:r>
      <w:r w:rsidRPr="00EB6CE4">
        <w:rPr>
          <w:rStyle w:val="FontStyle42"/>
          <w:sz w:val="24"/>
          <w:szCs w:val="24"/>
        </w:rPr>
        <w:t>-</w:t>
      </w:r>
      <w:r w:rsidRPr="00C411C5">
        <w:rPr>
          <w:rStyle w:val="FontStyle42"/>
          <w:sz w:val="24"/>
          <w:szCs w:val="24"/>
          <w:lang w:val="en-US"/>
        </w:rPr>
        <w:t>mail</w:t>
      </w:r>
      <w:r>
        <w:rPr>
          <w:rStyle w:val="FontStyle42"/>
          <w:sz w:val="24"/>
          <w:szCs w:val="24"/>
        </w:rPr>
        <w:t xml:space="preserve">:  </w:t>
      </w:r>
      <w:hyperlink r:id="rId9" w:history="1">
        <w:r w:rsidRPr="001E2625">
          <w:rPr>
            <w:rStyle w:val="a8"/>
            <w:lang w:val="en-US"/>
          </w:rPr>
          <w:t>trefschool</w:t>
        </w:r>
        <w:r w:rsidRPr="001E2625">
          <w:rPr>
            <w:rStyle w:val="a8"/>
          </w:rPr>
          <w:t>@</w:t>
        </w:r>
        <w:r w:rsidRPr="001E2625">
          <w:rPr>
            <w:rStyle w:val="a8"/>
            <w:lang w:val="en-US"/>
          </w:rPr>
          <w:t>yandex</w:t>
        </w:r>
        <w:r w:rsidRPr="001E2625">
          <w:rPr>
            <w:rStyle w:val="a8"/>
          </w:rPr>
          <w:t>.</w:t>
        </w:r>
        <w:r w:rsidRPr="001E2625">
          <w:rPr>
            <w:rStyle w:val="a8"/>
            <w:lang w:val="en-US"/>
          </w:rPr>
          <w:t>ru</w:t>
        </w:r>
      </w:hyperlink>
    </w:p>
    <w:p w:rsidR="002C174D" w:rsidRPr="00EA1B57" w:rsidRDefault="002C174D" w:rsidP="002C174D">
      <w:pPr>
        <w:pStyle w:val="Style9"/>
        <w:widowControl/>
        <w:tabs>
          <w:tab w:val="left" w:pos="1276"/>
          <w:tab w:val="left" w:leader="underscore" w:pos="3168"/>
        </w:tabs>
        <w:ind w:firstLine="720"/>
        <w:jc w:val="left"/>
        <w:rPr>
          <w:rStyle w:val="FontStyle42"/>
          <w:sz w:val="24"/>
          <w:szCs w:val="24"/>
        </w:rPr>
      </w:pPr>
      <w:r>
        <w:t xml:space="preserve">адрес сайта организации: </w:t>
      </w:r>
      <w:r w:rsidR="003933A3" w:rsidRPr="003933A3">
        <w:rPr>
          <w:b/>
          <w:bCs/>
          <w:color w:val="273350"/>
          <w:u w:val="single"/>
          <w:shd w:val="clear" w:color="auto" w:fill="FFFFFF"/>
        </w:rPr>
        <w:t>https://shkolatrefilovskaya-r31.gosweb.gosuslugi.ru</w:t>
      </w:r>
    </w:p>
    <w:p w:rsidR="002C174D" w:rsidRPr="00C411C5" w:rsidRDefault="002C174D" w:rsidP="002C174D">
      <w:pPr>
        <w:pStyle w:val="Style19"/>
        <w:widowControl/>
        <w:tabs>
          <w:tab w:val="left" w:pos="394"/>
          <w:tab w:val="left" w:pos="1276"/>
          <w:tab w:val="left" w:leader="underscore" w:pos="14438"/>
        </w:tabs>
        <w:spacing w:line="240" w:lineRule="auto"/>
        <w:ind w:firstLine="0"/>
        <w:rPr>
          <w:rStyle w:val="FontStyle42"/>
          <w:sz w:val="24"/>
          <w:szCs w:val="24"/>
          <w:u w:val="single"/>
        </w:rPr>
      </w:pPr>
      <w:r>
        <w:rPr>
          <w:rStyle w:val="FontStyle42"/>
          <w:sz w:val="24"/>
          <w:szCs w:val="24"/>
        </w:rPr>
        <w:t>1.4.</w:t>
      </w:r>
      <w:r w:rsidRPr="00C411C5">
        <w:rPr>
          <w:rStyle w:val="FontStyle42"/>
          <w:sz w:val="24"/>
          <w:szCs w:val="24"/>
        </w:rPr>
        <w:t xml:space="preserve"> Устав   -  </w:t>
      </w:r>
      <w:r w:rsidRPr="00C411C5">
        <w:rPr>
          <w:rStyle w:val="FontStyle42"/>
          <w:sz w:val="24"/>
          <w:szCs w:val="24"/>
          <w:u w:val="single"/>
        </w:rPr>
        <w:t>принят на общем собрании</w:t>
      </w:r>
      <w:r>
        <w:rPr>
          <w:rStyle w:val="FontStyle42"/>
          <w:sz w:val="24"/>
          <w:szCs w:val="24"/>
          <w:u w:val="single"/>
        </w:rPr>
        <w:t xml:space="preserve"> работников 21</w:t>
      </w:r>
      <w:r w:rsidRPr="00C411C5">
        <w:rPr>
          <w:rStyle w:val="FontStyle42"/>
          <w:sz w:val="24"/>
          <w:szCs w:val="24"/>
          <w:u w:val="single"/>
        </w:rPr>
        <w:t>.</w:t>
      </w:r>
      <w:r>
        <w:rPr>
          <w:rStyle w:val="FontStyle42"/>
          <w:sz w:val="24"/>
          <w:szCs w:val="24"/>
          <w:u w:val="single"/>
        </w:rPr>
        <w:t>06.2021</w:t>
      </w:r>
      <w:r w:rsidRPr="00C411C5">
        <w:rPr>
          <w:rStyle w:val="FontStyle42"/>
          <w:sz w:val="24"/>
          <w:szCs w:val="24"/>
          <w:u w:val="single"/>
        </w:rPr>
        <w:t xml:space="preserve"> г., согласован </w:t>
      </w:r>
      <w:r>
        <w:rPr>
          <w:rStyle w:val="FontStyle42"/>
          <w:sz w:val="24"/>
          <w:szCs w:val="24"/>
          <w:u w:val="single"/>
        </w:rPr>
        <w:t>26</w:t>
      </w:r>
      <w:r w:rsidRPr="00C411C5">
        <w:rPr>
          <w:rStyle w:val="FontStyle42"/>
          <w:sz w:val="24"/>
          <w:szCs w:val="24"/>
          <w:u w:val="single"/>
        </w:rPr>
        <w:t>.</w:t>
      </w:r>
      <w:r>
        <w:rPr>
          <w:rStyle w:val="FontStyle42"/>
          <w:sz w:val="24"/>
          <w:szCs w:val="24"/>
          <w:u w:val="single"/>
        </w:rPr>
        <w:t>06</w:t>
      </w:r>
      <w:r w:rsidRPr="00C411C5">
        <w:rPr>
          <w:rStyle w:val="FontStyle42"/>
          <w:sz w:val="24"/>
          <w:szCs w:val="24"/>
          <w:u w:val="single"/>
        </w:rPr>
        <w:t>.20</w:t>
      </w:r>
      <w:r>
        <w:rPr>
          <w:rStyle w:val="FontStyle42"/>
          <w:sz w:val="24"/>
          <w:szCs w:val="24"/>
          <w:u w:val="single"/>
        </w:rPr>
        <w:t>21</w:t>
      </w:r>
      <w:r w:rsidRPr="00C411C5">
        <w:rPr>
          <w:rStyle w:val="FontStyle42"/>
          <w:sz w:val="24"/>
          <w:szCs w:val="24"/>
          <w:u w:val="single"/>
        </w:rPr>
        <w:t xml:space="preserve">г., утвержден </w:t>
      </w:r>
      <w:r>
        <w:rPr>
          <w:rStyle w:val="FontStyle42"/>
          <w:sz w:val="24"/>
          <w:szCs w:val="24"/>
          <w:u w:val="single"/>
        </w:rPr>
        <w:t>30</w:t>
      </w:r>
      <w:r w:rsidRPr="00C411C5">
        <w:rPr>
          <w:rStyle w:val="FontStyle42"/>
          <w:sz w:val="24"/>
          <w:szCs w:val="24"/>
          <w:u w:val="single"/>
        </w:rPr>
        <w:t>.</w:t>
      </w:r>
      <w:r>
        <w:rPr>
          <w:rStyle w:val="FontStyle42"/>
          <w:sz w:val="24"/>
          <w:szCs w:val="24"/>
          <w:u w:val="single"/>
        </w:rPr>
        <w:t>11</w:t>
      </w:r>
      <w:r w:rsidRPr="00C411C5">
        <w:rPr>
          <w:rStyle w:val="FontStyle42"/>
          <w:sz w:val="24"/>
          <w:szCs w:val="24"/>
          <w:u w:val="single"/>
        </w:rPr>
        <w:t>.2015 год.</w:t>
      </w:r>
    </w:p>
    <w:p w:rsidR="002C174D" w:rsidRPr="00EB6CE4" w:rsidRDefault="002C174D" w:rsidP="002C174D">
      <w:pPr>
        <w:pStyle w:val="Style19"/>
        <w:widowControl/>
        <w:tabs>
          <w:tab w:val="left" w:pos="0"/>
          <w:tab w:val="left" w:leader="underscore" w:pos="14386"/>
        </w:tabs>
        <w:spacing w:line="240" w:lineRule="auto"/>
        <w:ind w:firstLine="0"/>
        <w:jc w:val="both"/>
        <w:rPr>
          <w:rStyle w:val="FontStyle42"/>
          <w:color w:val="000000"/>
          <w:sz w:val="24"/>
          <w:szCs w:val="24"/>
        </w:rPr>
      </w:pPr>
      <w:r>
        <w:rPr>
          <w:rStyle w:val="FontStyle42"/>
          <w:color w:val="000000"/>
          <w:sz w:val="24"/>
          <w:szCs w:val="24"/>
        </w:rPr>
        <w:t xml:space="preserve">1.5. </w:t>
      </w:r>
      <w:r w:rsidRPr="00EB6CE4">
        <w:rPr>
          <w:rStyle w:val="FontStyle42"/>
          <w:color w:val="000000"/>
          <w:sz w:val="24"/>
          <w:szCs w:val="24"/>
        </w:rPr>
        <w:t xml:space="preserve">Учредитель:   </w:t>
      </w:r>
      <w:r w:rsidRPr="00EB6CE4">
        <w:rPr>
          <w:color w:val="000000"/>
          <w:u w:val="single"/>
        </w:rPr>
        <w:t>муниципальный район «Ракитянский район» в лице администрации Ракитянского района Белгородской области</w:t>
      </w:r>
    </w:p>
    <w:p w:rsidR="002C174D" w:rsidRPr="00EB6CE4" w:rsidRDefault="002C174D" w:rsidP="002C174D">
      <w:pPr>
        <w:pStyle w:val="Style19"/>
        <w:widowControl/>
        <w:tabs>
          <w:tab w:val="left" w:pos="394"/>
          <w:tab w:val="left" w:pos="1276"/>
        </w:tabs>
        <w:spacing w:line="240" w:lineRule="auto"/>
        <w:ind w:firstLine="0"/>
        <w:rPr>
          <w:rStyle w:val="FontStyle42"/>
          <w:color w:val="000000"/>
          <w:sz w:val="24"/>
          <w:szCs w:val="24"/>
        </w:rPr>
      </w:pPr>
      <w:r>
        <w:rPr>
          <w:rStyle w:val="FontStyle42"/>
          <w:color w:val="000000"/>
          <w:sz w:val="24"/>
          <w:szCs w:val="24"/>
        </w:rPr>
        <w:t xml:space="preserve">1.6. </w:t>
      </w:r>
      <w:r w:rsidRPr="00EB6CE4">
        <w:rPr>
          <w:rStyle w:val="FontStyle42"/>
          <w:color w:val="000000"/>
          <w:sz w:val="24"/>
          <w:szCs w:val="24"/>
        </w:rPr>
        <w:t>Свидетельство о постановке на учет юридического лица в налоговом органе:</w:t>
      </w:r>
    </w:p>
    <w:p w:rsidR="002C174D" w:rsidRPr="00EB6CE4" w:rsidRDefault="002C174D" w:rsidP="002C174D">
      <w:pPr>
        <w:pStyle w:val="Style19"/>
        <w:widowControl/>
        <w:tabs>
          <w:tab w:val="left" w:pos="394"/>
          <w:tab w:val="left" w:pos="1276"/>
        </w:tabs>
        <w:spacing w:line="240" w:lineRule="auto"/>
        <w:ind w:left="720" w:firstLine="0"/>
        <w:rPr>
          <w:color w:val="000000"/>
          <w:u w:val="single"/>
        </w:rPr>
      </w:pPr>
      <w:r w:rsidRPr="00EB6CE4">
        <w:rPr>
          <w:rStyle w:val="FontStyle42"/>
          <w:color w:val="000000"/>
          <w:sz w:val="24"/>
          <w:szCs w:val="24"/>
          <w:u w:val="single"/>
        </w:rPr>
        <w:t xml:space="preserve">серия 31 № 002237251, дата постановки на учет – 08октября 2002 года, ИНН - </w:t>
      </w:r>
      <w:r>
        <w:rPr>
          <w:rStyle w:val="FontStyle42"/>
          <w:color w:val="000000"/>
          <w:sz w:val="24"/>
          <w:szCs w:val="24"/>
          <w:u w:val="single"/>
        </w:rPr>
        <w:t xml:space="preserve"> </w:t>
      </w:r>
      <w:r w:rsidRPr="00EB6CE4">
        <w:rPr>
          <w:rStyle w:val="FontStyle42"/>
          <w:color w:val="000000"/>
          <w:sz w:val="24"/>
          <w:szCs w:val="24"/>
          <w:u w:val="single"/>
        </w:rPr>
        <w:t>3116004987</w:t>
      </w:r>
    </w:p>
    <w:p w:rsidR="002C174D" w:rsidRDefault="002C174D" w:rsidP="002C174D">
      <w:pPr>
        <w:pStyle w:val="Style19"/>
        <w:widowControl/>
        <w:tabs>
          <w:tab w:val="left" w:pos="394"/>
          <w:tab w:val="left" w:pos="1276"/>
        </w:tabs>
        <w:spacing w:line="240" w:lineRule="auto"/>
        <w:ind w:firstLine="0"/>
        <w:rPr>
          <w:rStyle w:val="FontStyle42"/>
          <w:color w:val="000000"/>
          <w:sz w:val="24"/>
          <w:szCs w:val="24"/>
        </w:rPr>
      </w:pPr>
      <w:r>
        <w:rPr>
          <w:rStyle w:val="FontStyle42"/>
          <w:color w:val="000000"/>
          <w:sz w:val="24"/>
          <w:szCs w:val="24"/>
        </w:rPr>
        <w:t xml:space="preserve">1.7. </w:t>
      </w:r>
      <w:r w:rsidRPr="00EB6CE4">
        <w:rPr>
          <w:rStyle w:val="FontStyle42"/>
          <w:color w:val="000000"/>
          <w:sz w:val="24"/>
          <w:szCs w:val="24"/>
        </w:rPr>
        <w:t>Свидетельство о внесении записи в Единый государственный реестр юридических лиц:</w:t>
      </w:r>
      <w:r>
        <w:rPr>
          <w:rStyle w:val="FontStyle42"/>
          <w:color w:val="000000"/>
          <w:sz w:val="24"/>
          <w:szCs w:val="24"/>
        </w:rPr>
        <w:t xml:space="preserve">  </w:t>
      </w:r>
    </w:p>
    <w:p w:rsidR="002C174D" w:rsidRPr="00EB6CE4" w:rsidRDefault="002C174D" w:rsidP="002C174D">
      <w:pPr>
        <w:pStyle w:val="Style19"/>
        <w:widowControl/>
        <w:tabs>
          <w:tab w:val="left" w:pos="394"/>
          <w:tab w:val="left" w:pos="1276"/>
        </w:tabs>
        <w:spacing w:line="240" w:lineRule="auto"/>
        <w:ind w:firstLine="0"/>
        <w:rPr>
          <w:color w:val="000000"/>
          <w:u w:val="single"/>
        </w:rPr>
      </w:pPr>
      <w:r>
        <w:rPr>
          <w:rStyle w:val="FontStyle42"/>
          <w:color w:val="000000"/>
          <w:sz w:val="24"/>
          <w:szCs w:val="24"/>
        </w:rPr>
        <w:t xml:space="preserve">          </w:t>
      </w:r>
      <w:r w:rsidRPr="00EB6CE4">
        <w:rPr>
          <w:rStyle w:val="FontStyle42"/>
          <w:color w:val="000000"/>
          <w:sz w:val="24"/>
          <w:szCs w:val="24"/>
          <w:u w:val="single"/>
        </w:rPr>
        <w:t>серия 31 № 002237975, дата 11 марта 2013 года, выдано Межрайонной инспекцией Федеральной налоговой службы № 5 по Белгородской области, ОГРН - 1023101178980</w:t>
      </w:r>
    </w:p>
    <w:p w:rsidR="002C174D" w:rsidRPr="004E6686" w:rsidRDefault="002C174D" w:rsidP="002C174D">
      <w:pPr>
        <w:pStyle w:val="Style19"/>
        <w:widowControl/>
        <w:tabs>
          <w:tab w:val="left" w:pos="394"/>
          <w:tab w:val="left" w:pos="1276"/>
          <w:tab w:val="left" w:leader="underscore" w:pos="13310"/>
        </w:tabs>
        <w:spacing w:line="240" w:lineRule="auto"/>
        <w:ind w:firstLine="0"/>
        <w:rPr>
          <w:rStyle w:val="FontStyle42"/>
          <w:color w:val="000000"/>
          <w:sz w:val="24"/>
          <w:szCs w:val="24"/>
          <w:u w:val="single"/>
        </w:rPr>
      </w:pPr>
      <w:r>
        <w:rPr>
          <w:rStyle w:val="FontStyle42"/>
          <w:color w:val="000000"/>
          <w:sz w:val="24"/>
          <w:szCs w:val="24"/>
        </w:rPr>
        <w:t xml:space="preserve">1.8.  </w:t>
      </w:r>
      <w:r w:rsidRPr="004E6686">
        <w:rPr>
          <w:rStyle w:val="FontStyle42"/>
          <w:color w:val="000000"/>
          <w:sz w:val="24"/>
          <w:szCs w:val="24"/>
        </w:rPr>
        <w:t xml:space="preserve">Лицензия на право ведения образовательной деятельности:  </w:t>
      </w:r>
      <w:r w:rsidRPr="004E6686">
        <w:rPr>
          <w:rStyle w:val="FontStyle42"/>
          <w:color w:val="000000"/>
          <w:sz w:val="24"/>
          <w:szCs w:val="24"/>
          <w:u w:val="single"/>
        </w:rPr>
        <w:t>серия 31Л01 № 0001338  номер –6673, 20 апреля 2015</w:t>
      </w:r>
      <w:r w:rsidR="003933A3" w:rsidRPr="003933A3">
        <w:rPr>
          <w:rStyle w:val="FontStyle42"/>
          <w:color w:val="000000"/>
          <w:sz w:val="24"/>
          <w:szCs w:val="24"/>
          <w:u w:val="single"/>
        </w:rPr>
        <w:t xml:space="preserve"> </w:t>
      </w:r>
      <w:r w:rsidRPr="004E6686">
        <w:rPr>
          <w:rStyle w:val="FontStyle42"/>
          <w:color w:val="000000"/>
          <w:sz w:val="24"/>
          <w:szCs w:val="24"/>
          <w:u w:val="single"/>
        </w:rPr>
        <w:t>года, выдано Департаментом образования Белгородской области</w:t>
      </w:r>
    </w:p>
    <w:p w:rsidR="002C174D" w:rsidRPr="004E6686" w:rsidRDefault="002C174D" w:rsidP="002C174D">
      <w:pPr>
        <w:pStyle w:val="Style19"/>
        <w:widowControl/>
        <w:tabs>
          <w:tab w:val="left" w:pos="394"/>
          <w:tab w:val="left" w:pos="1276"/>
          <w:tab w:val="left" w:leader="underscore" w:pos="13334"/>
        </w:tabs>
        <w:spacing w:line="240" w:lineRule="auto"/>
        <w:ind w:firstLine="0"/>
        <w:rPr>
          <w:rStyle w:val="FontStyle42"/>
          <w:color w:val="000000"/>
          <w:sz w:val="24"/>
          <w:szCs w:val="24"/>
        </w:rPr>
      </w:pPr>
      <w:r>
        <w:rPr>
          <w:rStyle w:val="FontStyle42"/>
          <w:color w:val="000000"/>
          <w:sz w:val="24"/>
          <w:szCs w:val="24"/>
        </w:rPr>
        <w:t xml:space="preserve">1.9. </w:t>
      </w:r>
      <w:r w:rsidRPr="004E6686">
        <w:rPr>
          <w:rStyle w:val="FontStyle42"/>
          <w:color w:val="000000"/>
          <w:sz w:val="24"/>
          <w:szCs w:val="24"/>
        </w:rPr>
        <w:t xml:space="preserve">Свидетельство о государственной аккредитации: </w:t>
      </w:r>
      <w:r w:rsidRPr="004E6686">
        <w:rPr>
          <w:rStyle w:val="FontStyle42"/>
          <w:color w:val="000000"/>
          <w:sz w:val="24"/>
          <w:szCs w:val="24"/>
          <w:u w:val="single"/>
        </w:rPr>
        <w:t>серия 31А01 № 0000801, 24 августа  2016 года, срок действия  до 22 мая 2025 года, выдано Департаментом образования Белгородской области</w:t>
      </w:r>
    </w:p>
    <w:p w:rsidR="002C174D" w:rsidRPr="004E6686" w:rsidRDefault="002C174D" w:rsidP="002C174D">
      <w:pPr>
        <w:pStyle w:val="Style19"/>
        <w:widowControl/>
        <w:tabs>
          <w:tab w:val="left" w:pos="682"/>
        </w:tabs>
        <w:spacing w:line="240" w:lineRule="auto"/>
        <w:ind w:firstLine="0"/>
        <w:rPr>
          <w:rStyle w:val="FontStyle42"/>
          <w:color w:val="000000"/>
          <w:sz w:val="24"/>
          <w:szCs w:val="24"/>
        </w:rPr>
      </w:pPr>
      <w:r>
        <w:rPr>
          <w:rStyle w:val="FontStyle33"/>
          <w:color w:val="000000"/>
          <w:sz w:val="24"/>
          <w:szCs w:val="24"/>
        </w:rPr>
        <w:t xml:space="preserve">1.10. </w:t>
      </w:r>
      <w:r w:rsidRPr="004E6686">
        <w:rPr>
          <w:rStyle w:val="FontStyle42"/>
          <w:color w:val="000000"/>
          <w:sz w:val="24"/>
          <w:szCs w:val="24"/>
        </w:rPr>
        <w:t>Сведения об аккредитации: 2016 год, приказ Департамента образования Белгородской области № 2703, от 24.08.2016 год.</w:t>
      </w:r>
    </w:p>
    <w:p w:rsidR="002C174D" w:rsidRPr="00C411C5" w:rsidRDefault="002C174D" w:rsidP="002C174D">
      <w:pPr>
        <w:pStyle w:val="Style19"/>
        <w:widowControl/>
        <w:tabs>
          <w:tab w:val="left" w:pos="682"/>
        </w:tabs>
        <w:spacing w:line="240" w:lineRule="auto"/>
        <w:ind w:left="709" w:firstLine="11"/>
        <w:rPr>
          <w:b/>
        </w:rPr>
      </w:pPr>
      <w:r w:rsidRPr="00C411C5">
        <w:rPr>
          <w:rStyle w:val="FontStyle42"/>
          <w:sz w:val="24"/>
          <w:szCs w:val="24"/>
        </w:rPr>
        <w:br/>
      </w: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Default="002C174D" w:rsidP="002C174D">
      <w:pPr>
        <w:pStyle w:val="Style19"/>
        <w:widowControl/>
        <w:tabs>
          <w:tab w:val="left" w:pos="682"/>
        </w:tabs>
        <w:spacing w:line="240" w:lineRule="auto"/>
        <w:ind w:left="709" w:firstLine="11"/>
        <w:rPr>
          <w:b/>
        </w:rPr>
      </w:pPr>
    </w:p>
    <w:p w:rsidR="002C174D" w:rsidRDefault="002C174D" w:rsidP="002C174D">
      <w:pPr>
        <w:pStyle w:val="Style19"/>
        <w:widowControl/>
        <w:tabs>
          <w:tab w:val="left" w:pos="682"/>
        </w:tabs>
        <w:spacing w:line="240" w:lineRule="auto"/>
        <w:ind w:left="709" w:firstLine="11"/>
        <w:rPr>
          <w:b/>
        </w:rPr>
      </w:pPr>
    </w:p>
    <w:p w:rsidR="002C174D"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C411C5" w:rsidRDefault="002C174D" w:rsidP="002C174D">
      <w:pPr>
        <w:pStyle w:val="Style19"/>
        <w:widowControl/>
        <w:tabs>
          <w:tab w:val="left" w:pos="682"/>
        </w:tabs>
        <w:spacing w:line="240" w:lineRule="auto"/>
        <w:ind w:left="709" w:firstLine="11"/>
        <w:rPr>
          <w:b/>
        </w:rPr>
      </w:pPr>
    </w:p>
    <w:p w:rsidR="002C174D" w:rsidRPr="007D5BC9" w:rsidRDefault="002C174D" w:rsidP="002C174D">
      <w:pPr>
        <w:pStyle w:val="Style19"/>
        <w:widowControl/>
        <w:tabs>
          <w:tab w:val="left" w:pos="682"/>
        </w:tabs>
        <w:spacing w:line="240" w:lineRule="auto"/>
        <w:ind w:left="709" w:firstLine="11"/>
        <w:rPr>
          <w:b/>
        </w:rPr>
      </w:pPr>
    </w:p>
    <w:p w:rsidR="003933A3" w:rsidRPr="007D5BC9" w:rsidRDefault="003933A3" w:rsidP="002C174D">
      <w:pPr>
        <w:pStyle w:val="Style19"/>
        <w:widowControl/>
        <w:tabs>
          <w:tab w:val="left" w:pos="682"/>
        </w:tabs>
        <w:spacing w:line="240" w:lineRule="auto"/>
        <w:ind w:left="709" w:firstLine="11"/>
        <w:rPr>
          <w:b/>
        </w:rPr>
      </w:pPr>
    </w:p>
    <w:p w:rsidR="003933A3" w:rsidRPr="007D5BC9" w:rsidRDefault="003933A3" w:rsidP="002C174D">
      <w:pPr>
        <w:pStyle w:val="Style19"/>
        <w:widowControl/>
        <w:tabs>
          <w:tab w:val="left" w:pos="682"/>
        </w:tabs>
        <w:spacing w:line="240" w:lineRule="auto"/>
        <w:ind w:left="709" w:firstLine="11"/>
        <w:rPr>
          <w:b/>
        </w:rPr>
      </w:pPr>
    </w:p>
    <w:p w:rsidR="002C174D" w:rsidRDefault="002C174D" w:rsidP="002C174D">
      <w:pPr>
        <w:pStyle w:val="Style19"/>
        <w:widowControl/>
        <w:tabs>
          <w:tab w:val="left" w:pos="682"/>
        </w:tabs>
        <w:spacing w:line="240" w:lineRule="auto"/>
        <w:ind w:left="709" w:firstLine="11"/>
        <w:rPr>
          <w:b/>
        </w:rPr>
      </w:pPr>
    </w:p>
    <w:p w:rsidR="002C174D" w:rsidRPr="008F588C" w:rsidRDefault="002C174D" w:rsidP="002C174D">
      <w:pPr>
        <w:ind w:left="567" w:firstLine="0"/>
        <w:jc w:val="center"/>
        <w:rPr>
          <w:b/>
          <w:sz w:val="28"/>
          <w:szCs w:val="28"/>
        </w:rPr>
      </w:pPr>
      <w:bookmarkStart w:id="1" w:name="_Toc428098190"/>
      <w:r w:rsidRPr="008F588C">
        <w:rPr>
          <w:b/>
          <w:sz w:val="28"/>
          <w:szCs w:val="28"/>
        </w:rPr>
        <w:lastRenderedPageBreak/>
        <w:t>2.</w:t>
      </w:r>
      <w:r>
        <w:rPr>
          <w:b/>
          <w:sz w:val="28"/>
          <w:szCs w:val="28"/>
        </w:rPr>
        <w:t xml:space="preserve"> </w:t>
      </w:r>
      <w:r w:rsidRPr="008F588C">
        <w:rPr>
          <w:b/>
          <w:sz w:val="28"/>
          <w:szCs w:val="28"/>
        </w:rPr>
        <w:t>Оценка образовательной деятельности</w:t>
      </w:r>
      <w:bookmarkEnd w:id="1"/>
    </w:p>
    <w:p w:rsidR="002C174D" w:rsidRPr="00B63C17" w:rsidRDefault="002C174D" w:rsidP="002C174D">
      <w:pPr>
        <w:pStyle w:val="22222222"/>
        <w:ind w:left="495"/>
        <w:jc w:val="both"/>
      </w:pPr>
    </w:p>
    <w:p w:rsidR="002C174D" w:rsidRPr="00DC6399" w:rsidRDefault="002C174D" w:rsidP="002C174D">
      <w:pPr>
        <w:ind w:left="567" w:firstLine="141"/>
        <w:rPr>
          <w:color w:val="000000"/>
          <w:spacing w:val="-14"/>
          <w:szCs w:val="24"/>
        </w:rPr>
      </w:pPr>
      <w:r w:rsidRPr="00DC6399">
        <w:rPr>
          <w:rStyle w:val="ab"/>
          <w:color w:val="000000"/>
          <w:szCs w:val="24"/>
        </w:rPr>
        <w:t>   </w:t>
      </w:r>
      <w:r w:rsidRPr="00DC6399">
        <w:rPr>
          <w:rStyle w:val="ab"/>
          <w:color w:val="000000"/>
          <w:szCs w:val="24"/>
        </w:rPr>
        <w:tab/>
      </w:r>
      <w:r w:rsidRPr="00DC6399">
        <w:rPr>
          <w:color w:val="000000"/>
          <w:szCs w:val="24"/>
        </w:rPr>
        <w:t>Муниципальное общеобразовательное учреждение «Трефиловская начальная общеобразовательная школа Ракитянского района Белгородской области» находится на территории Трефиловского</w:t>
      </w:r>
      <w:r>
        <w:rPr>
          <w:color w:val="000000"/>
          <w:szCs w:val="24"/>
        </w:rPr>
        <w:t xml:space="preserve"> </w:t>
      </w:r>
      <w:r w:rsidRPr="00DC6399">
        <w:rPr>
          <w:color w:val="000000"/>
          <w:szCs w:val="24"/>
        </w:rPr>
        <w:t xml:space="preserve">сельского поселения, имеет лицензию на право образовательной деятельности. Трефиловская начальная общеобразовательная школа расположена в центральной части с. Трефиловка в одноэтажном здании на 60 мест общей площадью </w:t>
      </w:r>
      <w:r>
        <w:rPr>
          <w:color w:val="000000"/>
          <w:szCs w:val="24"/>
        </w:rPr>
        <w:t>542</w:t>
      </w:r>
      <w:r w:rsidRPr="00DC6399">
        <w:rPr>
          <w:color w:val="000000"/>
          <w:szCs w:val="24"/>
        </w:rPr>
        <w:t>,</w:t>
      </w:r>
      <w:r>
        <w:rPr>
          <w:color w:val="000000"/>
          <w:szCs w:val="24"/>
        </w:rPr>
        <w:t>3</w:t>
      </w:r>
      <w:r w:rsidRPr="00DC6399">
        <w:rPr>
          <w:color w:val="000000"/>
          <w:szCs w:val="24"/>
        </w:rPr>
        <w:t xml:space="preserve"> м</w:t>
      </w:r>
      <w:r w:rsidRPr="00DC6399">
        <w:rPr>
          <w:color w:val="000000"/>
          <w:szCs w:val="24"/>
          <w:vertAlign w:val="superscript"/>
        </w:rPr>
        <w:t>2</w:t>
      </w:r>
      <w:r w:rsidRPr="00DC6399">
        <w:rPr>
          <w:color w:val="000000"/>
          <w:szCs w:val="24"/>
        </w:rPr>
        <w:t>.  Школа была построена в 198</w:t>
      </w:r>
      <w:r>
        <w:rPr>
          <w:color w:val="000000"/>
          <w:szCs w:val="24"/>
        </w:rPr>
        <w:t>7</w:t>
      </w:r>
      <w:r w:rsidRPr="00DC6399">
        <w:rPr>
          <w:color w:val="000000"/>
          <w:szCs w:val="24"/>
        </w:rPr>
        <w:t xml:space="preserve"> году. Школа </w:t>
      </w:r>
      <w:r w:rsidRPr="00DC6399">
        <w:rPr>
          <w:color w:val="000000"/>
          <w:spacing w:val="-12"/>
          <w:szCs w:val="24"/>
        </w:rPr>
        <w:t xml:space="preserve">ориентирована на повышение уровня обучения </w:t>
      </w:r>
      <w:r w:rsidRPr="00DC6399">
        <w:rPr>
          <w:color w:val="000000"/>
          <w:spacing w:val="-7"/>
          <w:szCs w:val="24"/>
        </w:rPr>
        <w:t xml:space="preserve">и воспитания школьников, сохранив их здоровье, создание школы, </w:t>
      </w:r>
      <w:r w:rsidRPr="00DC6399">
        <w:rPr>
          <w:color w:val="000000"/>
          <w:spacing w:val="-11"/>
          <w:szCs w:val="24"/>
        </w:rPr>
        <w:t xml:space="preserve">проникнутой духовностью, добротой, патриотизмом, вниманием  и </w:t>
      </w:r>
      <w:r w:rsidRPr="00DC6399">
        <w:rPr>
          <w:color w:val="000000"/>
          <w:szCs w:val="24"/>
        </w:rPr>
        <w:t xml:space="preserve">уважением к ребенку, верой в его способности и возможности, школы </w:t>
      </w:r>
      <w:r w:rsidRPr="00DC6399">
        <w:rPr>
          <w:color w:val="000000"/>
          <w:spacing w:val="-5"/>
          <w:szCs w:val="24"/>
        </w:rPr>
        <w:t xml:space="preserve">пронизанной атмосферой сотрудничества, сопереживания и сотворчества </w:t>
      </w:r>
      <w:r w:rsidRPr="00DC6399">
        <w:rPr>
          <w:color w:val="000000"/>
          <w:spacing w:val="-14"/>
          <w:szCs w:val="24"/>
        </w:rPr>
        <w:t xml:space="preserve">учителей, учащихся и родителей. </w:t>
      </w:r>
    </w:p>
    <w:p w:rsidR="002C174D" w:rsidRPr="00DC6399" w:rsidRDefault="002C174D" w:rsidP="002C174D">
      <w:pPr>
        <w:ind w:left="567" w:firstLine="141"/>
        <w:rPr>
          <w:color w:val="000000"/>
          <w:spacing w:val="-4"/>
          <w:szCs w:val="24"/>
        </w:rPr>
      </w:pPr>
      <w:r w:rsidRPr="00DC6399">
        <w:rPr>
          <w:color w:val="000000"/>
          <w:spacing w:val="-4"/>
          <w:szCs w:val="24"/>
        </w:rPr>
        <w:t xml:space="preserve">НАШ ДЕВИЗ: «Создать ситуацию успеха каждому ученику». </w:t>
      </w:r>
    </w:p>
    <w:p w:rsidR="002C174D" w:rsidRPr="00DC6399" w:rsidRDefault="002C174D" w:rsidP="002C174D">
      <w:pPr>
        <w:ind w:left="567" w:firstLine="141"/>
        <w:rPr>
          <w:color w:val="000000"/>
          <w:szCs w:val="24"/>
        </w:rPr>
      </w:pPr>
      <w:r w:rsidRPr="00DC6399">
        <w:rPr>
          <w:color w:val="000000"/>
          <w:spacing w:val="-4"/>
          <w:szCs w:val="24"/>
        </w:rPr>
        <w:t xml:space="preserve">УБЕЖДЕНИЯ: «Добрые </w:t>
      </w:r>
      <w:r w:rsidR="003933A3">
        <w:rPr>
          <w:color w:val="000000"/>
          <w:spacing w:val="-4"/>
          <w:szCs w:val="24"/>
        </w:rPr>
        <w:t xml:space="preserve"> и умные </w:t>
      </w:r>
      <w:r w:rsidRPr="00DC6399">
        <w:rPr>
          <w:color w:val="000000"/>
          <w:spacing w:val="-4"/>
          <w:szCs w:val="24"/>
        </w:rPr>
        <w:t>ученики могут быть только в доброй школе».</w:t>
      </w:r>
    </w:p>
    <w:p w:rsidR="002C174D" w:rsidRPr="00DC6399" w:rsidRDefault="002C174D" w:rsidP="002C174D">
      <w:pPr>
        <w:pStyle w:val="a3"/>
        <w:spacing w:line="240" w:lineRule="auto"/>
        <w:ind w:left="567" w:right="200" w:firstLine="141"/>
        <w:rPr>
          <w:color w:val="000000"/>
          <w:sz w:val="24"/>
          <w:szCs w:val="24"/>
        </w:rPr>
      </w:pPr>
      <w:r w:rsidRPr="00DC6399">
        <w:rPr>
          <w:color w:val="000000"/>
          <w:sz w:val="24"/>
          <w:szCs w:val="24"/>
        </w:rPr>
        <w:t xml:space="preserve">Школьный контингент составляют учащиеся, проживающие на территории села Трефиловка. </w:t>
      </w:r>
    </w:p>
    <w:p w:rsidR="002C174D" w:rsidRPr="00DC6399" w:rsidRDefault="002C174D" w:rsidP="002C174D">
      <w:pPr>
        <w:tabs>
          <w:tab w:val="left" w:pos="720"/>
          <w:tab w:val="left" w:pos="9180"/>
          <w:tab w:val="left" w:pos="9360"/>
        </w:tabs>
        <w:ind w:left="567" w:firstLine="851"/>
        <w:rPr>
          <w:color w:val="000000"/>
          <w:szCs w:val="24"/>
        </w:rPr>
      </w:pPr>
      <w:r w:rsidRPr="00DC6399">
        <w:rPr>
          <w:color w:val="000000"/>
          <w:szCs w:val="24"/>
        </w:rPr>
        <w:t>Общеобразовательное учреждение осуществляет общеобразовательный процесс в соответствии с уровнями общеобразовательных программ дошкольного образования  и первой ступени общего образования:</w:t>
      </w:r>
    </w:p>
    <w:p w:rsidR="002C174D" w:rsidRPr="00DC6399" w:rsidRDefault="002C174D" w:rsidP="002C174D">
      <w:pPr>
        <w:widowControl/>
        <w:numPr>
          <w:ilvl w:val="0"/>
          <w:numId w:val="10"/>
        </w:numPr>
        <w:tabs>
          <w:tab w:val="clear" w:pos="720"/>
          <w:tab w:val="left" w:pos="426"/>
          <w:tab w:val="left" w:pos="1701"/>
        </w:tabs>
        <w:ind w:left="567" w:firstLine="851"/>
        <w:rPr>
          <w:color w:val="000000"/>
          <w:szCs w:val="24"/>
        </w:rPr>
      </w:pPr>
      <w:r w:rsidRPr="00DC6399">
        <w:rPr>
          <w:color w:val="000000"/>
          <w:szCs w:val="24"/>
        </w:rPr>
        <w:t xml:space="preserve">Дошкольное образование (нормативный срок освоения </w:t>
      </w:r>
      <w:r>
        <w:rPr>
          <w:color w:val="000000"/>
          <w:szCs w:val="24"/>
        </w:rPr>
        <w:t>5</w:t>
      </w:r>
      <w:r w:rsidRPr="00DC6399">
        <w:rPr>
          <w:color w:val="000000"/>
          <w:szCs w:val="24"/>
        </w:rPr>
        <w:t xml:space="preserve"> </w:t>
      </w:r>
      <w:r>
        <w:rPr>
          <w:color w:val="000000"/>
          <w:szCs w:val="24"/>
        </w:rPr>
        <w:t>лет</w:t>
      </w:r>
      <w:r w:rsidRPr="00DC6399">
        <w:rPr>
          <w:color w:val="000000"/>
          <w:szCs w:val="24"/>
        </w:rPr>
        <w:t>);</w:t>
      </w:r>
    </w:p>
    <w:p w:rsidR="002C174D" w:rsidRPr="00DC6399" w:rsidRDefault="002C174D" w:rsidP="002C174D">
      <w:pPr>
        <w:widowControl/>
        <w:numPr>
          <w:ilvl w:val="0"/>
          <w:numId w:val="10"/>
        </w:numPr>
        <w:tabs>
          <w:tab w:val="clear" w:pos="720"/>
          <w:tab w:val="left" w:pos="426"/>
          <w:tab w:val="left" w:pos="1701"/>
        </w:tabs>
        <w:ind w:left="567" w:firstLine="851"/>
        <w:rPr>
          <w:color w:val="000000"/>
          <w:szCs w:val="24"/>
        </w:rPr>
      </w:pPr>
      <w:r>
        <w:rPr>
          <w:color w:val="000000"/>
          <w:szCs w:val="24"/>
        </w:rPr>
        <w:t>Н</w:t>
      </w:r>
      <w:r w:rsidRPr="00DC6399">
        <w:rPr>
          <w:color w:val="000000"/>
          <w:szCs w:val="24"/>
        </w:rPr>
        <w:t>ачальное общее образование (нормативный срок освоения 4 года).</w:t>
      </w:r>
    </w:p>
    <w:p w:rsidR="002C174D" w:rsidRPr="00DC6399" w:rsidRDefault="002C174D" w:rsidP="002C174D">
      <w:pPr>
        <w:ind w:left="567" w:firstLine="851"/>
        <w:rPr>
          <w:color w:val="000000"/>
          <w:szCs w:val="24"/>
        </w:rPr>
      </w:pPr>
      <w:r w:rsidRPr="00DC6399">
        <w:rPr>
          <w:color w:val="000000"/>
          <w:szCs w:val="24"/>
        </w:rPr>
        <w:t>Образовательное учреждение имеет лицензию на право ведения образовательной деятельности:</w:t>
      </w:r>
    </w:p>
    <w:p w:rsidR="002C174D" w:rsidRPr="00DC6399" w:rsidRDefault="002C174D" w:rsidP="002C174D">
      <w:pPr>
        <w:widowControl/>
        <w:numPr>
          <w:ilvl w:val="0"/>
          <w:numId w:val="11"/>
        </w:numPr>
        <w:tabs>
          <w:tab w:val="clear" w:pos="720"/>
          <w:tab w:val="num" w:pos="426"/>
          <w:tab w:val="left" w:pos="1701"/>
        </w:tabs>
        <w:ind w:left="567" w:firstLine="851"/>
        <w:rPr>
          <w:color w:val="000000"/>
          <w:szCs w:val="24"/>
        </w:rPr>
      </w:pPr>
      <w:r w:rsidRPr="00DC6399">
        <w:rPr>
          <w:color w:val="000000"/>
          <w:szCs w:val="24"/>
        </w:rPr>
        <w:t>по программам дошкольного  образования;</w:t>
      </w:r>
    </w:p>
    <w:p w:rsidR="002C174D" w:rsidRPr="00DC6399" w:rsidRDefault="002C174D" w:rsidP="002C174D">
      <w:pPr>
        <w:widowControl/>
        <w:numPr>
          <w:ilvl w:val="0"/>
          <w:numId w:val="11"/>
        </w:numPr>
        <w:tabs>
          <w:tab w:val="clear" w:pos="720"/>
          <w:tab w:val="num" w:pos="426"/>
          <w:tab w:val="left" w:pos="1701"/>
        </w:tabs>
        <w:ind w:left="567" w:firstLine="851"/>
        <w:rPr>
          <w:color w:val="000000"/>
          <w:szCs w:val="24"/>
        </w:rPr>
      </w:pPr>
      <w:r w:rsidRPr="00DC6399">
        <w:rPr>
          <w:color w:val="000000"/>
          <w:szCs w:val="24"/>
        </w:rPr>
        <w:t>по программам начального общего образования.</w:t>
      </w:r>
    </w:p>
    <w:p w:rsidR="002C174D" w:rsidRPr="00DC6399" w:rsidRDefault="002C174D" w:rsidP="002C174D">
      <w:pPr>
        <w:pStyle w:val="a3"/>
        <w:spacing w:line="240" w:lineRule="auto"/>
        <w:ind w:left="567" w:right="200" w:firstLine="141"/>
        <w:jc w:val="both"/>
        <w:rPr>
          <w:color w:val="000000"/>
          <w:spacing w:val="-13"/>
          <w:sz w:val="24"/>
          <w:szCs w:val="24"/>
        </w:rPr>
      </w:pPr>
      <w:r w:rsidRPr="00DC6399">
        <w:rPr>
          <w:color w:val="000000"/>
          <w:sz w:val="24"/>
          <w:szCs w:val="24"/>
        </w:rPr>
        <w:tab/>
        <w:t xml:space="preserve">Школа располагает необходимой материально-технической базой и учебно-методическим оборудованием. В школе имеются </w:t>
      </w:r>
      <w:r>
        <w:rPr>
          <w:color w:val="000000"/>
          <w:sz w:val="24"/>
          <w:szCs w:val="24"/>
        </w:rPr>
        <w:t xml:space="preserve"> три </w:t>
      </w:r>
      <w:r w:rsidRPr="00DC6399">
        <w:rPr>
          <w:color w:val="000000"/>
          <w:sz w:val="24"/>
          <w:szCs w:val="24"/>
        </w:rPr>
        <w:t>оборудованны</w:t>
      </w:r>
      <w:r>
        <w:rPr>
          <w:color w:val="000000"/>
          <w:sz w:val="24"/>
          <w:szCs w:val="24"/>
        </w:rPr>
        <w:t>х</w:t>
      </w:r>
      <w:r w:rsidRPr="00DC6399">
        <w:rPr>
          <w:color w:val="000000"/>
          <w:sz w:val="24"/>
          <w:szCs w:val="24"/>
        </w:rPr>
        <w:t xml:space="preserve">  учебных кабинет</w:t>
      </w:r>
      <w:r>
        <w:rPr>
          <w:color w:val="000000"/>
          <w:sz w:val="24"/>
          <w:szCs w:val="24"/>
        </w:rPr>
        <w:t>ов</w:t>
      </w:r>
      <w:r w:rsidRPr="00DC6399">
        <w:rPr>
          <w:color w:val="000000"/>
          <w:sz w:val="24"/>
          <w:szCs w:val="24"/>
        </w:rPr>
        <w:t>, спортивный  зал. Библиотека укомплектована полным набором необходимой учебно-методической и дополнительной литературы. Столовая на 4</w:t>
      </w:r>
      <w:r>
        <w:rPr>
          <w:color w:val="000000"/>
          <w:sz w:val="24"/>
          <w:szCs w:val="24"/>
        </w:rPr>
        <w:t>0</w:t>
      </w:r>
      <w:r w:rsidRPr="00DC6399">
        <w:rPr>
          <w:color w:val="000000"/>
          <w:sz w:val="24"/>
          <w:szCs w:val="24"/>
        </w:rPr>
        <w:t xml:space="preserve"> посадочных мест, Музейная комната боевой и трудовой славы</w:t>
      </w:r>
      <w:r w:rsidRPr="00DC6399">
        <w:rPr>
          <w:color w:val="000000"/>
          <w:spacing w:val="-13"/>
          <w:sz w:val="24"/>
          <w:szCs w:val="24"/>
        </w:rPr>
        <w:t xml:space="preserve">. </w:t>
      </w:r>
      <w:r w:rsidRPr="00DC6399">
        <w:rPr>
          <w:color w:val="000000"/>
          <w:spacing w:val="-11"/>
          <w:sz w:val="24"/>
          <w:szCs w:val="24"/>
        </w:rPr>
        <w:t xml:space="preserve">Во главу педагогического анализа руководство школы ставит конечный </w:t>
      </w:r>
      <w:r w:rsidRPr="00DC6399">
        <w:rPr>
          <w:color w:val="000000"/>
          <w:spacing w:val="-13"/>
          <w:sz w:val="24"/>
          <w:szCs w:val="24"/>
        </w:rPr>
        <w:t>результат деятельности педагогического коллектива. Обучение и воспитание ведется на русском языке.</w:t>
      </w:r>
    </w:p>
    <w:p w:rsidR="002C174D" w:rsidRPr="006855A1" w:rsidRDefault="002C174D" w:rsidP="002C174D">
      <w:pPr>
        <w:pStyle w:val="Style2"/>
        <w:widowControl/>
        <w:tabs>
          <w:tab w:val="left" w:pos="7797"/>
        </w:tabs>
        <w:spacing w:line="240" w:lineRule="auto"/>
        <w:ind w:left="567" w:firstLine="851"/>
        <w:rPr>
          <w:rFonts w:ascii="Times New Roman" w:hAnsi="Times New Roman" w:cs="Times New Roman"/>
          <w:color w:val="000000"/>
        </w:rPr>
      </w:pPr>
      <w:r w:rsidRPr="006855A1">
        <w:rPr>
          <w:rStyle w:val="ab"/>
          <w:rFonts w:ascii="Times New Roman" w:hAnsi="Times New Roman"/>
          <w:b w:val="0"/>
          <w:color w:val="000000"/>
        </w:rPr>
        <w:t>При школе функционируют две разновозрастные группы дошкольного образования</w:t>
      </w:r>
      <w:r w:rsidRPr="006855A1">
        <w:rPr>
          <w:rFonts w:ascii="Times New Roman" w:hAnsi="Times New Roman" w:cs="Times New Roman"/>
          <w:color w:val="000000"/>
        </w:rPr>
        <w:t xml:space="preserve">. В детском саду воспитываются  дети с </w:t>
      </w:r>
      <w:r>
        <w:rPr>
          <w:rFonts w:ascii="Times New Roman" w:hAnsi="Times New Roman" w:cs="Times New Roman"/>
          <w:color w:val="000000"/>
        </w:rPr>
        <w:t>1,5</w:t>
      </w:r>
      <w:r w:rsidRPr="006855A1">
        <w:rPr>
          <w:rFonts w:ascii="Times New Roman" w:hAnsi="Times New Roman" w:cs="Times New Roman"/>
          <w:color w:val="000000"/>
        </w:rPr>
        <w:t xml:space="preserve"> лет, </w:t>
      </w:r>
      <w:r w:rsidRPr="006855A1">
        <w:rPr>
          <w:rStyle w:val="ab"/>
          <w:rFonts w:ascii="Times New Roman" w:hAnsi="Times New Roman"/>
          <w:b w:val="0"/>
          <w:color w:val="000000"/>
        </w:rPr>
        <w:t xml:space="preserve">количественный состав в детском саду с.Трефиловка – </w:t>
      </w:r>
      <w:r>
        <w:rPr>
          <w:rStyle w:val="ab"/>
          <w:rFonts w:ascii="Times New Roman" w:hAnsi="Times New Roman"/>
          <w:b w:val="0"/>
          <w:color w:val="000000"/>
        </w:rPr>
        <w:t>9</w:t>
      </w:r>
      <w:r w:rsidRPr="006855A1">
        <w:rPr>
          <w:rStyle w:val="ab"/>
          <w:rFonts w:ascii="Times New Roman" w:hAnsi="Times New Roman"/>
          <w:b w:val="0"/>
          <w:color w:val="000000"/>
        </w:rPr>
        <w:t xml:space="preserve">  дошкольников, с.</w:t>
      </w:r>
      <w:r>
        <w:rPr>
          <w:rStyle w:val="ab"/>
          <w:rFonts w:ascii="Times New Roman" w:hAnsi="Times New Roman"/>
          <w:b w:val="0"/>
          <w:color w:val="000000"/>
        </w:rPr>
        <w:t xml:space="preserve"> </w:t>
      </w:r>
      <w:r w:rsidRPr="006855A1">
        <w:rPr>
          <w:rStyle w:val="ab"/>
          <w:rFonts w:ascii="Times New Roman" w:hAnsi="Times New Roman"/>
          <w:b w:val="0"/>
          <w:color w:val="000000"/>
        </w:rPr>
        <w:t xml:space="preserve">Лаптевка – </w:t>
      </w:r>
      <w:r w:rsidR="003933A3">
        <w:rPr>
          <w:rStyle w:val="ab"/>
          <w:rFonts w:ascii="Times New Roman" w:hAnsi="Times New Roman"/>
          <w:b w:val="0"/>
          <w:color w:val="000000"/>
        </w:rPr>
        <w:t>4</w:t>
      </w:r>
      <w:r w:rsidRPr="006855A1">
        <w:rPr>
          <w:rStyle w:val="ab"/>
          <w:rFonts w:ascii="Times New Roman" w:hAnsi="Times New Roman"/>
          <w:b w:val="0"/>
          <w:color w:val="000000"/>
        </w:rPr>
        <w:t xml:space="preserve"> дошкольников. </w:t>
      </w:r>
    </w:p>
    <w:p w:rsidR="002C174D" w:rsidRPr="00327EE8" w:rsidRDefault="002C174D" w:rsidP="002C174D">
      <w:pPr>
        <w:pStyle w:val="Style2"/>
        <w:widowControl/>
        <w:tabs>
          <w:tab w:val="left" w:pos="7797"/>
        </w:tabs>
        <w:spacing w:line="240" w:lineRule="auto"/>
        <w:ind w:left="567" w:firstLine="851"/>
        <w:rPr>
          <w:rFonts w:ascii="Times New Roman" w:hAnsi="Times New Roman" w:cs="Times New Roman"/>
        </w:rPr>
      </w:pPr>
      <w:r w:rsidRPr="00327EE8">
        <w:rPr>
          <w:rFonts w:ascii="Times New Roman" w:hAnsi="Times New Roman" w:cs="Times New Roman"/>
        </w:rPr>
        <w:t>Спектр занятий, направленный на развитие школьника, формировался  с учётом пожеланий обучающихся и их родителей (законных представителей). Организация занятий по направлениям раздела «Внеурочная деятельность» является неотъемлемой частью образовательного процесса. Занятия проводятся в форме экскурсий, кружков, секций, круглых столов, конференций, диспутов, КВНов, олимпиад, соревнований, поисковых и научных исследований и т.д.</w:t>
      </w:r>
    </w:p>
    <w:p w:rsidR="002C174D" w:rsidRPr="00F05A4D" w:rsidRDefault="002C174D" w:rsidP="002C174D">
      <w:pPr>
        <w:ind w:left="567" w:firstLine="851"/>
        <w:rPr>
          <w:i/>
          <w:szCs w:val="24"/>
        </w:rPr>
      </w:pPr>
      <w:r>
        <w:rPr>
          <w:szCs w:val="24"/>
        </w:rPr>
        <w:t>С</w:t>
      </w:r>
      <w:r w:rsidRPr="00F05A4D">
        <w:rPr>
          <w:szCs w:val="24"/>
        </w:rPr>
        <w:t>озда</w:t>
      </w:r>
      <w:r>
        <w:rPr>
          <w:szCs w:val="24"/>
        </w:rPr>
        <w:t>ны</w:t>
      </w:r>
      <w:r w:rsidRPr="00F05A4D">
        <w:rPr>
          <w:szCs w:val="24"/>
        </w:rPr>
        <w:t xml:space="preserve"> условия для  индивидуализации, сохранения вариативности, </w:t>
      </w:r>
      <w:r>
        <w:rPr>
          <w:szCs w:val="24"/>
        </w:rPr>
        <w:t xml:space="preserve">что </w:t>
      </w:r>
      <w:r w:rsidRPr="00F05A4D">
        <w:rPr>
          <w:szCs w:val="24"/>
        </w:rPr>
        <w:t>позволяет реально задействовать образование в качестве социально-культурного и здоровье</w:t>
      </w:r>
      <w:r>
        <w:rPr>
          <w:szCs w:val="24"/>
        </w:rPr>
        <w:t xml:space="preserve"> </w:t>
      </w:r>
      <w:r w:rsidRPr="00F05A4D">
        <w:rPr>
          <w:szCs w:val="24"/>
        </w:rPr>
        <w:t>сберегающего ресурса. Школа при таком подходе становится особым пространством, местом жизнедеятельности детей и взрослых, способствующим гармоничному всестороннему развитию личности.</w:t>
      </w:r>
      <w:r>
        <w:rPr>
          <w:szCs w:val="24"/>
        </w:rPr>
        <w:t xml:space="preserve"> </w:t>
      </w:r>
      <w:r w:rsidRPr="00F05A4D">
        <w:rPr>
          <w:szCs w:val="24"/>
        </w:rPr>
        <w:t>Оно помогает школьникам разнообразно и рационально проводить свободное время, занятость детей в разнообразных творческих коллективах, позволяет иметь в школе своих певцов, музыкантов, художников, спортсменов – это очень помогает при подготовке разных мероприятий,  способствует формированию дружного школьного коллектива.</w:t>
      </w:r>
    </w:p>
    <w:p w:rsidR="002C174D" w:rsidRDefault="002C174D" w:rsidP="007D5BC9">
      <w:pPr>
        <w:autoSpaceDE w:val="0"/>
        <w:autoSpaceDN w:val="0"/>
        <w:adjustRightInd w:val="0"/>
        <w:ind w:firstLine="0"/>
        <w:jc w:val="left"/>
        <w:rPr>
          <w:b/>
        </w:rPr>
      </w:pPr>
      <w:r>
        <w:t xml:space="preserve">                </w:t>
      </w:r>
      <w:r w:rsidRPr="00E36A22">
        <w:t xml:space="preserve">В </w:t>
      </w:r>
      <w:r>
        <w:t xml:space="preserve"> </w:t>
      </w:r>
      <w:r w:rsidRPr="00E36A22">
        <w:t>20</w:t>
      </w:r>
      <w:r>
        <w:t>2</w:t>
      </w:r>
      <w:r w:rsidR="003933A3">
        <w:t xml:space="preserve">2 </w:t>
      </w:r>
      <w:r w:rsidRPr="00E36A22">
        <w:t>учебном году педагогический коллектив школы ставил перед</w:t>
      </w:r>
      <w:r>
        <w:t xml:space="preserve"> </w:t>
      </w:r>
      <w:r w:rsidRPr="00E36A22">
        <w:t xml:space="preserve">собой </w:t>
      </w:r>
      <w:r>
        <w:t xml:space="preserve"> </w:t>
      </w:r>
      <w:r w:rsidRPr="00E36A22">
        <w:t xml:space="preserve">основную </w:t>
      </w:r>
      <w:r w:rsidR="007D5BC9">
        <w:t xml:space="preserve">         </w:t>
      </w:r>
      <w:r w:rsidRPr="00E36A22">
        <w:rPr>
          <w:b/>
        </w:rPr>
        <w:t>цель:</w:t>
      </w:r>
    </w:p>
    <w:p w:rsidR="002C174D" w:rsidRDefault="002C174D" w:rsidP="002C174D">
      <w:pPr>
        <w:autoSpaceDE w:val="0"/>
        <w:autoSpaceDN w:val="0"/>
        <w:adjustRightInd w:val="0"/>
        <w:ind w:left="567" w:firstLine="708"/>
      </w:pPr>
      <w:r w:rsidRPr="00CA0EE6">
        <w:rPr>
          <w:szCs w:val="24"/>
        </w:rPr>
        <w:t xml:space="preserve">получение </w:t>
      </w:r>
      <w:r>
        <w:rPr>
          <w:szCs w:val="24"/>
        </w:rPr>
        <w:t>начального</w:t>
      </w:r>
      <w:r w:rsidRPr="00CA0EE6">
        <w:rPr>
          <w:szCs w:val="24"/>
        </w:rPr>
        <w:t xml:space="preserve"> общего образования каждому ученику на максимальной возможном и качественном уровне в соответствии с индивидуальными возможностями и </w:t>
      </w:r>
      <w:r w:rsidRPr="00CA0EE6">
        <w:rPr>
          <w:szCs w:val="24"/>
        </w:rPr>
        <w:lastRenderedPageBreak/>
        <w:t>потребностями личности;</w:t>
      </w:r>
    </w:p>
    <w:p w:rsidR="002C174D" w:rsidRPr="008C15EC" w:rsidRDefault="002C174D" w:rsidP="002C174D">
      <w:pPr>
        <w:autoSpaceDE w:val="0"/>
        <w:autoSpaceDN w:val="0"/>
        <w:adjustRightInd w:val="0"/>
        <w:ind w:left="567" w:firstLine="708"/>
      </w:pPr>
      <w:r>
        <w:rPr>
          <w:iCs/>
          <w:color w:val="000000"/>
          <w:szCs w:val="24"/>
        </w:rPr>
        <w:t>с</w:t>
      </w:r>
      <w:r w:rsidRPr="008C15EC">
        <w:rPr>
          <w:iCs/>
          <w:color w:val="000000"/>
          <w:szCs w:val="24"/>
        </w:rPr>
        <w:t>оздание образовательной среды  для  формирования компетентных,  конкурентно</w:t>
      </w:r>
      <w:r>
        <w:rPr>
          <w:iCs/>
          <w:color w:val="000000"/>
          <w:szCs w:val="24"/>
        </w:rPr>
        <w:t xml:space="preserve"> </w:t>
      </w:r>
      <w:r w:rsidRPr="008C15EC">
        <w:rPr>
          <w:iCs/>
          <w:color w:val="000000"/>
          <w:szCs w:val="24"/>
        </w:rPr>
        <w:t xml:space="preserve">способных  школьников,  владеющих  опытом мотивированного участия в конкурсах и проектах различных уровней, умеющих учиться, способных организовать свою деятельность, умеющих пользоваться информационными источниками, обладающих основами коммуникативной культуры; развитие индивидуальных способностей ребенка, выявление способных и одаренных детей; формирование </w:t>
      </w:r>
      <w:r>
        <w:rPr>
          <w:iCs/>
          <w:color w:val="000000"/>
          <w:szCs w:val="24"/>
        </w:rPr>
        <w:t>культуры здорового образа жизни;</w:t>
      </w:r>
    </w:p>
    <w:p w:rsidR="002C174D" w:rsidRPr="00CA0EE6" w:rsidRDefault="002C174D" w:rsidP="002C174D">
      <w:pPr>
        <w:pStyle w:val="14"/>
        <w:widowControl w:val="0"/>
        <w:ind w:left="567"/>
        <w:rPr>
          <w:rFonts w:ascii="Times New Roman" w:hAnsi="Times New Roman"/>
          <w:szCs w:val="24"/>
        </w:rPr>
      </w:pPr>
      <w:r>
        <w:rPr>
          <w:rFonts w:ascii="Times New Roman" w:hAnsi="Times New Roman"/>
          <w:szCs w:val="24"/>
        </w:rPr>
        <w:tab/>
      </w:r>
      <w:r w:rsidRPr="00CA0EE6">
        <w:rPr>
          <w:rFonts w:ascii="Times New Roman" w:hAnsi="Times New Roman"/>
          <w:szCs w:val="24"/>
        </w:rPr>
        <w:t xml:space="preserve">содействие в адаптации ученика к условиям жизни, к реалиям общественного </w:t>
      </w:r>
      <w:r>
        <w:rPr>
          <w:rFonts w:ascii="Times New Roman" w:hAnsi="Times New Roman"/>
          <w:szCs w:val="24"/>
        </w:rPr>
        <w:t xml:space="preserve">   развития; </w:t>
      </w:r>
      <w:r w:rsidRPr="00CA0EE6">
        <w:rPr>
          <w:rFonts w:ascii="Times New Roman" w:hAnsi="Times New Roman"/>
          <w:szCs w:val="24"/>
        </w:rPr>
        <w:t xml:space="preserve">удовлетворение образовательных потребностей </w:t>
      </w:r>
      <w:r>
        <w:rPr>
          <w:rFonts w:ascii="Times New Roman" w:hAnsi="Times New Roman"/>
          <w:szCs w:val="24"/>
        </w:rPr>
        <w:t>об</w:t>
      </w:r>
      <w:r w:rsidRPr="00CA0EE6">
        <w:rPr>
          <w:rFonts w:ascii="Times New Roman" w:hAnsi="Times New Roman"/>
          <w:szCs w:val="24"/>
        </w:rPr>
        <w:t>уча</w:t>
      </w:r>
      <w:r>
        <w:rPr>
          <w:rFonts w:ascii="Times New Roman" w:hAnsi="Times New Roman"/>
          <w:szCs w:val="24"/>
        </w:rPr>
        <w:t>ю</w:t>
      </w:r>
      <w:r w:rsidRPr="00CA0EE6">
        <w:rPr>
          <w:rFonts w:ascii="Times New Roman" w:hAnsi="Times New Roman"/>
          <w:szCs w:val="24"/>
        </w:rPr>
        <w:t>щихся, родителей села;</w:t>
      </w:r>
    </w:p>
    <w:p w:rsidR="002C174D" w:rsidRPr="00CA0EE6" w:rsidRDefault="002C174D" w:rsidP="002C174D">
      <w:pPr>
        <w:pStyle w:val="14"/>
        <w:widowControl w:val="0"/>
        <w:tabs>
          <w:tab w:val="left" w:pos="993"/>
        </w:tabs>
        <w:ind w:left="567"/>
        <w:jc w:val="both"/>
        <w:rPr>
          <w:rFonts w:ascii="Times New Roman" w:hAnsi="Times New Roman"/>
          <w:szCs w:val="24"/>
        </w:rPr>
      </w:pPr>
      <w:r w:rsidRPr="00CA0EE6">
        <w:rPr>
          <w:rFonts w:ascii="Times New Roman" w:hAnsi="Times New Roman"/>
          <w:szCs w:val="24"/>
        </w:rPr>
        <w:t xml:space="preserve">развитие у </w:t>
      </w:r>
      <w:r>
        <w:rPr>
          <w:rFonts w:ascii="Times New Roman" w:hAnsi="Times New Roman"/>
          <w:szCs w:val="24"/>
        </w:rPr>
        <w:t>обучающихся</w:t>
      </w:r>
      <w:r w:rsidRPr="00CA0EE6">
        <w:rPr>
          <w:rFonts w:ascii="Times New Roman" w:hAnsi="Times New Roman"/>
          <w:szCs w:val="24"/>
        </w:rPr>
        <w:t xml:space="preserve"> активной </w:t>
      </w:r>
      <w:r>
        <w:rPr>
          <w:rFonts w:ascii="Times New Roman" w:hAnsi="Times New Roman"/>
          <w:szCs w:val="24"/>
        </w:rPr>
        <w:t>гражданской</w:t>
      </w:r>
      <w:r w:rsidRPr="00CA0EE6">
        <w:rPr>
          <w:rFonts w:ascii="Times New Roman" w:hAnsi="Times New Roman"/>
          <w:szCs w:val="24"/>
        </w:rPr>
        <w:t xml:space="preserve"> позиции, </w:t>
      </w:r>
      <w:r>
        <w:rPr>
          <w:rFonts w:ascii="Times New Roman" w:hAnsi="Times New Roman"/>
          <w:szCs w:val="24"/>
        </w:rPr>
        <w:t>трудолюбия, уважения к правам и свободам человека, любви  к окружающей природе, Родине, семье, ценностного отношения к здоровому образу жизни.</w:t>
      </w:r>
    </w:p>
    <w:p w:rsidR="002C174D" w:rsidRPr="008C15EC" w:rsidRDefault="002C174D" w:rsidP="002C174D">
      <w:pPr>
        <w:autoSpaceDE w:val="0"/>
        <w:autoSpaceDN w:val="0"/>
        <w:adjustRightInd w:val="0"/>
        <w:ind w:left="567" w:firstLine="0"/>
        <w:rPr>
          <w:color w:val="000000"/>
        </w:rPr>
      </w:pPr>
      <w:r>
        <w:t xml:space="preserve">         Для решения поставленных задач в школе на начало учебного года имелась    необходимая  нормативно-правовая база, соответствующие локальные акты и положения. </w:t>
      </w:r>
    </w:p>
    <w:p w:rsidR="002C174D" w:rsidRPr="008C15EC" w:rsidRDefault="002C174D" w:rsidP="002C174D">
      <w:pPr>
        <w:ind w:left="567"/>
        <w:rPr>
          <w:u w:val="single"/>
        </w:rPr>
      </w:pPr>
      <w:r w:rsidRPr="00F85CF2">
        <w:t xml:space="preserve">Основными документами, непосредственно регламентирующими </w:t>
      </w:r>
      <w:r>
        <w:t>образовательную деятельность</w:t>
      </w:r>
      <w:r w:rsidRPr="00F85CF2">
        <w:t xml:space="preserve"> в ОУ явля</w:t>
      </w:r>
      <w:r>
        <w:t>е</w:t>
      </w:r>
      <w:r w:rsidRPr="00F85CF2">
        <w:t>тся</w:t>
      </w:r>
      <w:r>
        <w:t xml:space="preserve"> образовательная программа НОО, включающая </w:t>
      </w:r>
      <w:r w:rsidRPr="00F85CF2">
        <w:t xml:space="preserve">учебный план и </w:t>
      </w:r>
      <w:r>
        <w:t>рабочие</w:t>
      </w:r>
      <w:r w:rsidRPr="00F85CF2">
        <w:t xml:space="preserve"> программы, разработанные на основе государственных стандартов. Выполне</w:t>
      </w:r>
      <w:r w:rsidRPr="00F85CF2">
        <w:softHyphen/>
        <w:t>ние государственных программ соответств</w:t>
      </w:r>
      <w:r>
        <w:t>ует</w:t>
      </w:r>
      <w:r w:rsidRPr="00F85CF2">
        <w:t xml:space="preserve"> нормам, отведенным на изучение этих программ, преду</w:t>
      </w:r>
      <w:r w:rsidRPr="00F85CF2">
        <w:softHyphen/>
        <w:t>смотренных учебным планом школы на основе Федерального базисного учебного плана с учетом государствен</w:t>
      </w:r>
      <w:r w:rsidRPr="00F85CF2">
        <w:softHyphen/>
        <w:t xml:space="preserve">ных </w:t>
      </w:r>
      <w:r w:rsidRPr="00D00EBE">
        <w:t>стандартов.</w:t>
      </w:r>
    </w:p>
    <w:p w:rsidR="002C174D" w:rsidRDefault="002C174D" w:rsidP="002C174D">
      <w:pPr>
        <w:pStyle w:val="11"/>
        <w:ind w:left="567"/>
      </w:pPr>
      <w:r w:rsidRPr="00D00EBE">
        <w:t>Учебный план НОО</w:t>
      </w:r>
      <w:r>
        <w:t xml:space="preserve"> </w:t>
      </w:r>
      <w:r w:rsidRPr="00C748DD">
        <w:t>составлен в соответствии с  действующим законодательством Российской Федерации в области образования, обеспечивает исполнение федеральных государственных образовательных стандартов начального обще</w:t>
      </w:r>
      <w:r>
        <w:t>го образования</w:t>
      </w:r>
      <w:r w:rsidRPr="00C748DD">
        <w:t>.</w:t>
      </w:r>
    </w:p>
    <w:p w:rsidR="002C174D" w:rsidRDefault="002C174D" w:rsidP="002C174D">
      <w:pPr>
        <w:pStyle w:val="11"/>
        <w:ind w:left="567"/>
      </w:pPr>
      <w:r>
        <w:t xml:space="preserve">Учебный  план </w:t>
      </w:r>
      <w:r w:rsidRPr="0028155C">
        <w:t>обеспечивает реализацию Образовательной программы МОУ «</w:t>
      </w:r>
      <w:r>
        <w:t>Трефиловская начальная о</w:t>
      </w:r>
      <w:r w:rsidRPr="0028155C">
        <w:t>бщеобразовательная школа» в полном объеме.</w:t>
      </w:r>
    </w:p>
    <w:p w:rsidR="002C174D" w:rsidRPr="00CB0A54" w:rsidRDefault="002C174D" w:rsidP="002C174D">
      <w:pPr>
        <w:shd w:val="clear" w:color="auto" w:fill="FFFFFF"/>
        <w:autoSpaceDE w:val="0"/>
        <w:autoSpaceDN w:val="0"/>
        <w:adjustRightInd w:val="0"/>
        <w:ind w:left="567"/>
        <w:rPr>
          <w:color w:val="000000"/>
          <w:szCs w:val="24"/>
        </w:rPr>
      </w:pPr>
      <w:r w:rsidRPr="00CB0A54">
        <w:rPr>
          <w:color w:val="000000"/>
          <w:szCs w:val="24"/>
        </w:rPr>
        <w:t xml:space="preserve">В </w:t>
      </w:r>
      <w:r>
        <w:rPr>
          <w:color w:val="000000"/>
          <w:szCs w:val="24"/>
        </w:rPr>
        <w:t xml:space="preserve"> </w:t>
      </w:r>
      <w:r w:rsidRPr="00CB0A54">
        <w:rPr>
          <w:color w:val="000000"/>
          <w:szCs w:val="24"/>
        </w:rPr>
        <w:t>20</w:t>
      </w:r>
      <w:r>
        <w:rPr>
          <w:color w:val="000000"/>
          <w:szCs w:val="24"/>
        </w:rPr>
        <w:t>2</w:t>
      </w:r>
      <w:r w:rsidR="003933A3">
        <w:rPr>
          <w:color w:val="000000"/>
          <w:szCs w:val="24"/>
        </w:rPr>
        <w:t>2</w:t>
      </w:r>
      <w:r w:rsidRPr="00CB0A54">
        <w:rPr>
          <w:color w:val="000000"/>
          <w:szCs w:val="24"/>
        </w:rPr>
        <w:t xml:space="preserve"> учебном году обучение в 1- 4 классах проводится  по программе «Школа России» А.А.Плешакова. </w:t>
      </w:r>
      <w:r w:rsidR="003933A3">
        <w:rPr>
          <w:color w:val="000000"/>
          <w:szCs w:val="24"/>
        </w:rPr>
        <w:t xml:space="preserve"> В дополнении к этому 1 класс работал в этом учебном году по обновленным Федеральным государственным стандартам.</w:t>
      </w:r>
    </w:p>
    <w:p w:rsidR="002C174D" w:rsidRPr="00863F02" w:rsidRDefault="002C174D" w:rsidP="002C174D">
      <w:pPr>
        <w:pStyle w:val="a7"/>
        <w:spacing w:before="0" w:beforeAutospacing="0" w:after="0" w:afterAutospacing="0"/>
        <w:ind w:left="567" w:firstLine="567"/>
        <w:jc w:val="both"/>
      </w:pPr>
      <w:r>
        <w:t xml:space="preserve">В учебном плане </w:t>
      </w:r>
      <w:r w:rsidRPr="00CA4996">
        <w:t xml:space="preserve"> отражены образовательные области, учтены нормати</w:t>
      </w:r>
      <w:r>
        <w:t>вы учебной нагрузки школьников.</w:t>
      </w:r>
    </w:p>
    <w:p w:rsidR="002C174D" w:rsidRPr="001859C9" w:rsidRDefault="002C174D" w:rsidP="002C174D">
      <w:pPr>
        <w:shd w:val="clear" w:color="auto" w:fill="FFFFFF"/>
        <w:autoSpaceDE w:val="0"/>
        <w:autoSpaceDN w:val="0"/>
        <w:adjustRightInd w:val="0"/>
        <w:ind w:left="567"/>
        <w:rPr>
          <w:color w:val="000000"/>
          <w:szCs w:val="24"/>
        </w:rPr>
      </w:pPr>
      <w:r w:rsidRPr="001859C9">
        <w:rPr>
          <w:color w:val="000000"/>
          <w:szCs w:val="24"/>
        </w:rPr>
        <w:t xml:space="preserve">Учебный план для </w:t>
      </w:r>
      <w:r w:rsidRPr="001859C9">
        <w:rPr>
          <w:color w:val="000000"/>
          <w:szCs w:val="24"/>
          <w:lang w:val="en-US"/>
        </w:rPr>
        <w:t>I</w:t>
      </w:r>
      <w:r w:rsidRPr="001859C9">
        <w:rPr>
          <w:color w:val="000000"/>
          <w:szCs w:val="24"/>
        </w:rPr>
        <w:t xml:space="preserve">, </w:t>
      </w:r>
      <w:r w:rsidRPr="001859C9">
        <w:rPr>
          <w:color w:val="000000"/>
          <w:szCs w:val="24"/>
          <w:lang w:val="en-US"/>
        </w:rPr>
        <w:t>II</w:t>
      </w:r>
      <w:r w:rsidRPr="001859C9">
        <w:rPr>
          <w:color w:val="000000"/>
          <w:szCs w:val="24"/>
        </w:rPr>
        <w:t xml:space="preserve">, </w:t>
      </w:r>
      <w:r w:rsidRPr="001859C9">
        <w:rPr>
          <w:color w:val="000000"/>
          <w:szCs w:val="24"/>
          <w:lang w:val="en-US"/>
        </w:rPr>
        <w:t>III</w:t>
      </w:r>
      <w:r w:rsidRPr="001859C9">
        <w:rPr>
          <w:color w:val="000000"/>
          <w:szCs w:val="24"/>
        </w:rPr>
        <w:t xml:space="preserve">, </w:t>
      </w:r>
      <w:r w:rsidRPr="001859C9">
        <w:rPr>
          <w:color w:val="000000"/>
          <w:szCs w:val="24"/>
          <w:lang w:val="en-US"/>
        </w:rPr>
        <w:t>IV</w:t>
      </w:r>
      <w:r w:rsidRPr="001859C9">
        <w:rPr>
          <w:color w:val="000000"/>
          <w:szCs w:val="24"/>
        </w:rPr>
        <w:t xml:space="preserve"> классов включает в себя </w:t>
      </w:r>
      <w:r w:rsidRPr="001859C9">
        <w:rPr>
          <w:b/>
          <w:color w:val="000000"/>
          <w:szCs w:val="24"/>
        </w:rPr>
        <w:t xml:space="preserve">обязательную </w:t>
      </w:r>
      <w:r w:rsidRPr="001859C9">
        <w:rPr>
          <w:color w:val="000000"/>
          <w:szCs w:val="24"/>
        </w:rPr>
        <w:t xml:space="preserve">часть, которая устанавливает состав обязательных для изучения учебных предметов и время, отводимое на их изучение по классам (годам) обучения,  установленных федеральным государственным образовательным стандартом 2009 года.  </w:t>
      </w:r>
    </w:p>
    <w:p w:rsidR="002C174D" w:rsidRPr="001859C9" w:rsidRDefault="002C174D" w:rsidP="002C174D">
      <w:pPr>
        <w:ind w:left="567"/>
        <w:rPr>
          <w:color w:val="000000"/>
          <w:szCs w:val="24"/>
        </w:rPr>
      </w:pPr>
      <w:r w:rsidRPr="001859C9">
        <w:rPr>
          <w:color w:val="000000"/>
          <w:szCs w:val="24"/>
        </w:rPr>
        <w:t xml:space="preserve">Предметная область </w:t>
      </w:r>
      <w:r w:rsidRPr="001859C9">
        <w:rPr>
          <w:b/>
          <w:color w:val="000000"/>
          <w:szCs w:val="24"/>
        </w:rPr>
        <w:t>«Филология»</w:t>
      </w:r>
      <w:r w:rsidRPr="001859C9">
        <w:rPr>
          <w:color w:val="000000"/>
          <w:szCs w:val="24"/>
        </w:rPr>
        <w:t xml:space="preserve"> представлена предметами  </w:t>
      </w:r>
      <w:r w:rsidRPr="001859C9">
        <w:rPr>
          <w:b/>
          <w:i/>
          <w:color w:val="000000"/>
          <w:szCs w:val="24"/>
        </w:rPr>
        <w:t xml:space="preserve">«Русский язык» </w:t>
      </w:r>
      <w:r w:rsidRPr="001859C9">
        <w:rPr>
          <w:color w:val="000000"/>
          <w:szCs w:val="24"/>
        </w:rPr>
        <w:t xml:space="preserve">(5 часов  в неделю в </w:t>
      </w:r>
      <w:r w:rsidRPr="001859C9">
        <w:rPr>
          <w:color w:val="000000"/>
          <w:szCs w:val="24"/>
          <w:lang w:val="en-US"/>
        </w:rPr>
        <w:t>I</w:t>
      </w:r>
      <w:r w:rsidRPr="001859C9">
        <w:rPr>
          <w:color w:val="000000"/>
          <w:szCs w:val="24"/>
        </w:rPr>
        <w:t>,</w:t>
      </w:r>
      <w:r w:rsidRPr="001859C9">
        <w:rPr>
          <w:color w:val="000000"/>
          <w:szCs w:val="24"/>
          <w:lang w:val="en-US"/>
        </w:rPr>
        <w:t>II</w:t>
      </w:r>
      <w:r w:rsidRPr="001859C9">
        <w:rPr>
          <w:color w:val="000000"/>
          <w:szCs w:val="24"/>
        </w:rPr>
        <w:t xml:space="preserve">, </w:t>
      </w:r>
      <w:r w:rsidRPr="001859C9">
        <w:rPr>
          <w:color w:val="000000"/>
          <w:szCs w:val="24"/>
          <w:lang w:val="en-US"/>
        </w:rPr>
        <w:t>III</w:t>
      </w:r>
      <w:r w:rsidRPr="001859C9">
        <w:rPr>
          <w:color w:val="000000"/>
          <w:szCs w:val="24"/>
        </w:rPr>
        <w:t xml:space="preserve">, </w:t>
      </w:r>
      <w:r w:rsidRPr="001859C9">
        <w:rPr>
          <w:color w:val="000000"/>
          <w:szCs w:val="24"/>
          <w:lang w:val="en-US"/>
        </w:rPr>
        <w:t>IV</w:t>
      </w:r>
      <w:r w:rsidRPr="001859C9">
        <w:rPr>
          <w:color w:val="000000"/>
          <w:szCs w:val="24"/>
        </w:rPr>
        <w:t xml:space="preserve">  классах), </w:t>
      </w:r>
      <w:r w:rsidRPr="001859C9">
        <w:rPr>
          <w:b/>
          <w:i/>
          <w:color w:val="000000"/>
          <w:szCs w:val="24"/>
        </w:rPr>
        <w:t>«Литературное чтение»</w:t>
      </w:r>
      <w:r w:rsidRPr="001859C9">
        <w:rPr>
          <w:color w:val="000000"/>
          <w:szCs w:val="24"/>
        </w:rPr>
        <w:t xml:space="preserve">    (4 часа в неделю в  </w:t>
      </w:r>
      <w:r w:rsidRPr="001859C9">
        <w:rPr>
          <w:color w:val="000000"/>
          <w:szCs w:val="24"/>
          <w:lang w:val="en-US"/>
        </w:rPr>
        <w:t>I</w:t>
      </w:r>
      <w:r w:rsidRPr="001859C9">
        <w:rPr>
          <w:color w:val="000000"/>
          <w:szCs w:val="24"/>
        </w:rPr>
        <w:t>,</w:t>
      </w:r>
      <w:r w:rsidRPr="001859C9">
        <w:rPr>
          <w:color w:val="000000"/>
          <w:szCs w:val="24"/>
          <w:lang w:val="en-US"/>
        </w:rPr>
        <w:t>II</w:t>
      </w:r>
      <w:r w:rsidRPr="001859C9">
        <w:rPr>
          <w:color w:val="000000"/>
          <w:szCs w:val="24"/>
        </w:rPr>
        <w:t xml:space="preserve">, </w:t>
      </w:r>
      <w:r w:rsidRPr="001859C9">
        <w:rPr>
          <w:color w:val="000000"/>
          <w:szCs w:val="24"/>
          <w:lang w:val="en-US"/>
        </w:rPr>
        <w:t>III</w:t>
      </w:r>
      <w:r w:rsidRPr="001859C9">
        <w:rPr>
          <w:color w:val="000000"/>
          <w:szCs w:val="24"/>
        </w:rPr>
        <w:t xml:space="preserve"> классах; 3 часа в неделю в </w:t>
      </w:r>
      <w:r w:rsidRPr="001859C9">
        <w:rPr>
          <w:color w:val="000000"/>
          <w:szCs w:val="24"/>
          <w:lang w:val="en-US"/>
        </w:rPr>
        <w:t>IV</w:t>
      </w:r>
      <w:r w:rsidRPr="001859C9">
        <w:rPr>
          <w:color w:val="000000"/>
          <w:szCs w:val="24"/>
        </w:rPr>
        <w:t xml:space="preserve">  классе), «Английский язык» (2 часа  в неделю во </w:t>
      </w:r>
      <w:r w:rsidRPr="001859C9">
        <w:rPr>
          <w:color w:val="000000"/>
          <w:szCs w:val="24"/>
          <w:lang w:val="en-US"/>
        </w:rPr>
        <w:t>II</w:t>
      </w:r>
      <w:r w:rsidRPr="001859C9">
        <w:rPr>
          <w:color w:val="000000"/>
          <w:szCs w:val="24"/>
        </w:rPr>
        <w:t xml:space="preserve">, </w:t>
      </w:r>
      <w:r w:rsidRPr="001859C9">
        <w:rPr>
          <w:color w:val="000000"/>
          <w:szCs w:val="24"/>
          <w:lang w:val="en-US"/>
        </w:rPr>
        <w:t>III</w:t>
      </w:r>
      <w:r w:rsidRPr="001859C9">
        <w:rPr>
          <w:color w:val="000000"/>
          <w:szCs w:val="24"/>
        </w:rPr>
        <w:t xml:space="preserve">, </w:t>
      </w:r>
      <w:r w:rsidRPr="001859C9">
        <w:rPr>
          <w:color w:val="000000"/>
          <w:szCs w:val="24"/>
          <w:lang w:val="en-US"/>
        </w:rPr>
        <w:t>IV</w:t>
      </w:r>
      <w:r w:rsidRPr="001859C9">
        <w:rPr>
          <w:color w:val="000000"/>
          <w:szCs w:val="24"/>
        </w:rPr>
        <w:t xml:space="preserve"> классах).</w:t>
      </w:r>
    </w:p>
    <w:p w:rsidR="002C174D" w:rsidRPr="001859C9" w:rsidRDefault="002C174D" w:rsidP="002C174D">
      <w:pPr>
        <w:ind w:left="567"/>
        <w:rPr>
          <w:color w:val="000000"/>
          <w:szCs w:val="24"/>
        </w:rPr>
      </w:pPr>
      <w:r w:rsidRPr="001859C9">
        <w:rPr>
          <w:color w:val="000000"/>
          <w:szCs w:val="24"/>
        </w:rPr>
        <w:t xml:space="preserve">В первом полугодии  1-го класса предмет </w:t>
      </w:r>
      <w:r w:rsidRPr="001859C9">
        <w:rPr>
          <w:b/>
          <w:i/>
          <w:color w:val="000000"/>
          <w:szCs w:val="24"/>
        </w:rPr>
        <w:t>«Русский язык»</w:t>
      </w:r>
      <w:r w:rsidRPr="001859C9">
        <w:rPr>
          <w:color w:val="000000"/>
          <w:szCs w:val="24"/>
        </w:rPr>
        <w:t xml:space="preserve">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w:t>
      </w:r>
    </w:p>
    <w:p w:rsidR="002C174D" w:rsidRPr="001859C9" w:rsidRDefault="002C174D" w:rsidP="002C174D">
      <w:pPr>
        <w:ind w:left="567"/>
        <w:rPr>
          <w:color w:val="000000"/>
          <w:szCs w:val="24"/>
        </w:rPr>
      </w:pPr>
      <w:r w:rsidRPr="001859C9">
        <w:rPr>
          <w:color w:val="000000"/>
          <w:szCs w:val="24"/>
        </w:rPr>
        <w:t xml:space="preserve">Предметная область </w:t>
      </w:r>
      <w:r w:rsidRPr="001859C9">
        <w:rPr>
          <w:b/>
          <w:color w:val="000000"/>
          <w:szCs w:val="24"/>
        </w:rPr>
        <w:t>«Математика и информатика»</w:t>
      </w:r>
      <w:r w:rsidRPr="001859C9">
        <w:rPr>
          <w:color w:val="000000"/>
          <w:szCs w:val="24"/>
        </w:rPr>
        <w:t xml:space="preserve"> представлена учебным предметом </w:t>
      </w:r>
      <w:r w:rsidRPr="001859C9">
        <w:rPr>
          <w:b/>
          <w:i/>
          <w:color w:val="000000"/>
          <w:szCs w:val="24"/>
        </w:rPr>
        <w:t>«Математика»,</w:t>
      </w:r>
      <w:r w:rsidRPr="001859C9">
        <w:rPr>
          <w:color w:val="000000"/>
          <w:szCs w:val="24"/>
        </w:rPr>
        <w:t xml:space="preserve">  который изучается в  </w:t>
      </w:r>
      <w:r w:rsidRPr="001859C9">
        <w:rPr>
          <w:color w:val="000000"/>
          <w:szCs w:val="24"/>
          <w:lang w:val="en-US"/>
        </w:rPr>
        <w:t>I</w:t>
      </w:r>
      <w:r w:rsidRPr="001859C9">
        <w:rPr>
          <w:color w:val="000000"/>
          <w:szCs w:val="24"/>
        </w:rPr>
        <w:t>,</w:t>
      </w:r>
      <w:r w:rsidRPr="001859C9">
        <w:rPr>
          <w:color w:val="000000"/>
          <w:szCs w:val="24"/>
          <w:lang w:val="en-US"/>
        </w:rPr>
        <w:t>II</w:t>
      </w:r>
      <w:r w:rsidRPr="001859C9">
        <w:rPr>
          <w:color w:val="000000"/>
          <w:szCs w:val="24"/>
        </w:rPr>
        <w:t xml:space="preserve">, </w:t>
      </w:r>
      <w:r w:rsidRPr="001859C9">
        <w:rPr>
          <w:color w:val="000000"/>
          <w:szCs w:val="24"/>
          <w:lang w:val="en-US"/>
        </w:rPr>
        <w:t>III</w:t>
      </w:r>
      <w:r w:rsidRPr="001859C9">
        <w:rPr>
          <w:color w:val="000000"/>
          <w:szCs w:val="24"/>
        </w:rPr>
        <w:t xml:space="preserve">, </w:t>
      </w:r>
      <w:r w:rsidRPr="001859C9">
        <w:rPr>
          <w:color w:val="000000"/>
          <w:szCs w:val="24"/>
          <w:lang w:val="en-US"/>
        </w:rPr>
        <w:t>IV</w:t>
      </w:r>
      <w:r w:rsidRPr="001859C9">
        <w:rPr>
          <w:color w:val="000000"/>
          <w:szCs w:val="24"/>
        </w:rPr>
        <w:t xml:space="preserve">  классах в объёме 4 часа  в неделю</w:t>
      </w:r>
      <w:r>
        <w:rPr>
          <w:color w:val="000000"/>
          <w:szCs w:val="24"/>
        </w:rPr>
        <w:t xml:space="preserve"> и внеурочной деятельностью «Информатика»</w:t>
      </w:r>
      <w:r w:rsidRPr="00650EA1">
        <w:rPr>
          <w:color w:val="000000"/>
          <w:szCs w:val="24"/>
        </w:rPr>
        <w:t xml:space="preserve"> </w:t>
      </w:r>
      <w:r w:rsidRPr="001859C9">
        <w:rPr>
          <w:color w:val="000000"/>
          <w:szCs w:val="24"/>
        </w:rPr>
        <w:t xml:space="preserve">в объёме </w:t>
      </w:r>
      <w:r>
        <w:rPr>
          <w:color w:val="000000"/>
          <w:szCs w:val="24"/>
        </w:rPr>
        <w:t>1</w:t>
      </w:r>
      <w:r w:rsidRPr="001859C9">
        <w:rPr>
          <w:color w:val="000000"/>
          <w:szCs w:val="24"/>
        </w:rPr>
        <w:t xml:space="preserve"> час  в неделю.</w:t>
      </w:r>
    </w:p>
    <w:p w:rsidR="002C174D" w:rsidRPr="001859C9" w:rsidRDefault="002C174D" w:rsidP="002C174D">
      <w:pPr>
        <w:ind w:left="567"/>
        <w:rPr>
          <w:color w:val="000000"/>
          <w:szCs w:val="24"/>
        </w:rPr>
      </w:pPr>
      <w:r w:rsidRPr="001859C9">
        <w:rPr>
          <w:color w:val="000000"/>
          <w:szCs w:val="24"/>
        </w:rPr>
        <w:t xml:space="preserve">Предметная область </w:t>
      </w:r>
      <w:r w:rsidRPr="001859C9">
        <w:rPr>
          <w:b/>
          <w:color w:val="000000"/>
          <w:szCs w:val="24"/>
        </w:rPr>
        <w:t xml:space="preserve">«Обществознание и естествознание (окружающий мир)»  </w:t>
      </w:r>
      <w:r w:rsidRPr="001859C9">
        <w:rPr>
          <w:color w:val="000000"/>
          <w:szCs w:val="24"/>
        </w:rPr>
        <w:t xml:space="preserve">представлена предметом </w:t>
      </w:r>
      <w:r w:rsidRPr="001859C9">
        <w:rPr>
          <w:b/>
          <w:i/>
          <w:color w:val="000000"/>
          <w:szCs w:val="24"/>
        </w:rPr>
        <w:t xml:space="preserve">«Окружающий мир», </w:t>
      </w:r>
      <w:r w:rsidRPr="001859C9">
        <w:rPr>
          <w:color w:val="000000"/>
          <w:szCs w:val="24"/>
        </w:rPr>
        <w:t xml:space="preserve">который  изучается в  </w:t>
      </w:r>
      <w:r w:rsidRPr="001859C9">
        <w:rPr>
          <w:color w:val="000000"/>
          <w:szCs w:val="24"/>
          <w:lang w:val="en-US"/>
        </w:rPr>
        <w:t>I</w:t>
      </w:r>
      <w:r w:rsidRPr="001859C9">
        <w:rPr>
          <w:color w:val="000000"/>
          <w:szCs w:val="24"/>
        </w:rPr>
        <w:t>,</w:t>
      </w:r>
      <w:r w:rsidRPr="001859C9">
        <w:rPr>
          <w:color w:val="000000"/>
          <w:szCs w:val="24"/>
          <w:lang w:val="en-US"/>
        </w:rPr>
        <w:t>II</w:t>
      </w:r>
      <w:r w:rsidRPr="001859C9">
        <w:rPr>
          <w:color w:val="000000"/>
          <w:szCs w:val="24"/>
        </w:rPr>
        <w:t xml:space="preserve">, </w:t>
      </w:r>
      <w:r w:rsidRPr="001859C9">
        <w:rPr>
          <w:color w:val="000000"/>
          <w:szCs w:val="24"/>
          <w:lang w:val="en-US"/>
        </w:rPr>
        <w:t>III</w:t>
      </w:r>
      <w:r w:rsidRPr="001859C9">
        <w:rPr>
          <w:color w:val="000000"/>
          <w:szCs w:val="24"/>
        </w:rPr>
        <w:t xml:space="preserve">, </w:t>
      </w:r>
      <w:r w:rsidRPr="001859C9">
        <w:rPr>
          <w:color w:val="000000"/>
          <w:szCs w:val="24"/>
          <w:lang w:val="en-US"/>
        </w:rPr>
        <w:t>IV</w:t>
      </w:r>
      <w:r w:rsidRPr="001859C9">
        <w:rPr>
          <w:color w:val="000000"/>
          <w:szCs w:val="24"/>
        </w:rPr>
        <w:t xml:space="preserve">  классах 2 часа в неделю. </w:t>
      </w:r>
    </w:p>
    <w:p w:rsidR="002C174D" w:rsidRPr="001859C9" w:rsidRDefault="002C174D" w:rsidP="002C174D">
      <w:pPr>
        <w:ind w:left="567"/>
        <w:rPr>
          <w:color w:val="000000"/>
          <w:szCs w:val="24"/>
        </w:rPr>
      </w:pPr>
      <w:r w:rsidRPr="001859C9">
        <w:rPr>
          <w:color w:val="000000"/>
          <w:szCs w:val="24"/>
        </w:rPr>
        <w:t>Предметная область «</w:t>
      </w:r>
      <w:r w:rsidRPr="001859C9">
        <w:rPr>
          <w:rStyle w:val="FontStyle64"/>
          <w:b/>
          <w:szCs w:val="24"/>
        </w:rPr>
        <w:t>Основы религиозных культур и светской этики</w:t>
      </w:r>
      <w:r w:rsidRPr="001859C9">
        <w:rPr>
          <w:color w:val="000000"/>
          <w:szCs w:val="24"/>
        </w:rPr>
        <w:t>» представлена предметом «</w:t>
      </w:r>
      <w:r w:rsidRPr="001859C9">
        <w:rPr>
          <w:rStyle w:val="FontStyle64"/>
          <w:szCs w:val="24"/>
        </w:rPr>
        <w:t>Основы религиозных культур и светской этики</w:t>
      </w:r>
      <w:r w:rsidRPr="001859C9">
        <w:rPr>
          <w:color w:val="000000"/>
          <w:szCs w:val="24"/>
        </w:rPr>
        <w:t xml:space="preserve">», который изучается в  </w:t>
      </w:r>
      <w:r w:rsidRPr="001859C9">
        <w:rPr>
          <w:color w:val="000000"/>
          <w:szCs w:val="24"/>
          <w:lang w:val="en-US"/>
        </w:rPr>
        <w:t>IV</w:t>
      </w:r>
      <w:r w:rsidRPr="001859C9">
        <w:rPr>
          <w:color w:val="000000"/>
          <w:szCs w:val="24"/>
        </w:rPr>
        <w:t xml:space="preserve">  классе в объёме  1 час  в неделю.</w:t>
      </w:r>
    </w:p>
    <w:p w:rsidR="002C174D" w:rsidRPr="001859C9" w:rsidRDefault="002C174D" w:rsidP="002C174D">
      <w:pPr>
        <w:ind w:left="567"/>
        <w:rPr>
          <w:color w:val="000000"/>
          <w:szCs w:val="24"/>
        </w:rPr>
      </w:pPr>
      <w:r w:rsidRPr="001859C9">
        <w:rPr>
          <w:color w:val="000000"/>
          <w:szCs w:val="24"/>
        </w:rPr>
        <w:t xml:space="preserve"> Предметная область </w:t>
      </w:r>
      <w:r w:rsidRPr="001859C9">
        <w:rPr>
          <w:b/>
          <w:color w:val="000000"/>
          <w:szCs w:val="24"/>
        </w:rPr>
        <w:t>«Искусство»</w:t>
      </w:r>
      <w:r w:rsidRPr="001859C9">
        <w:rPr>
          <w:color w:val="000000"/>
          <w:szCs w:val="24"/>
        </w:rPr>
        <w:t xml:space="preserve"> представлена учебными предметами </w:t>
      </w:r>
      <w:r w:rsidRPr="001859C9">
        <w:rPr>
          <w:b/>
          <w:i/>
          <w:color w:val="000000"/>
          <w:szCs w:val="24"/>
        </w:rPr>
        <w:t xml:space="preserve">«Изобразительное искусство» </w:t>
      </w:r>
      <w:r w:rsidRPr="001859C9">
        <w:rPr>
          <w:b/>
          <w:color w:val="000000"/>
          <w:szCs w:val="24"/>
        </w:rPr>
        <w:t>и</w:t>
      </w:r>
      <w:r w:rsidRPr="001859C9">
        <w:rPr>
          <w:b/>
          <w:i/>
          <w:color w:val="000000"/>
          <w:szCs w:val="24"/>
        </w:rPr>
        <w:t xml:space="preserve"> «Музыка»</w:t>
      </w:r>
      <w:r w:rsidRPr="001859C9">
        <w:rPr>
          <w:color w:val="000000"/>
          <w:szCs w:val="24"/>
        </w:rPr>
        <w:t xml:space="preserve"> (по 1 часу в неделю в </w:t>
      </w:r>
      <w:r w:rsidRPr="001859C9">
        <w:rPr>
          <w:color w:val="000000"/>
          <w:szCs w:val="24"/>
          <w:lang w:val="en-US"/>
        </w:rPr>
        <w:t>I</w:t>
      </w:r>
      <w:r w:rsidRPr="001859C9">
        <w:rPr>
          <w:color w:val="000000"/>
          <w:szCs w:val="24"/>
        </w:rPr>
        <w:t>,</w:t>
      </w:r>
      <w:r w:rsidRPr="001859C9">
        <w:rPr>
          <w:color w:val="000000"/>
          <w:szCs w:val="24"/>
          <w:lang w:val="en-US"/>
        </w:rPr>
        <w:t>II</w:t>
      </w:r>
      <w:r w:rsidRPr="001859C9">
        <w:rPr>
          <w:color w:val="000000"/>
          <w:szCs w:val="24"/>
        </w:rPr>
        <w:t xml:space="preserve">, </w:t>
      </w:r>
      <w:r w:rsidRPr="001859C9">
        <w:rPr>
          <w:color w:val="000000"/>
          <w:szCs w:val="24"/>
          <w:lang w:val="en-US"/>
        </w:rPr>
        <w:t>III</w:t>
      </w:r>
      <w:r w:rsidRPr="001859C9">
        <w:rPr>
          <w:color w:val="000000"/>
          <w:szCs w:val="24"/>
        </w:rPr>
        <w:t xml:space="preserve">, </w:t>
      </w:r>
      <w:r w:rsidRPr="001859C9">
        <w:rPr>
          <w:color w:val="000000"/>
          <w:szCs w:val="24"/>
          <w:lang w:val="en-US"/>
        </w:rPr>
        <w:t>IV</w:t>
      </w:r>
      <w:r w:rsidRPr="001859C9">
        <w:rPr>
          <w:color w:val="000000"/>
          <w:szCs w:val="24"/>
        </w:rPr>
        <w:t xml:space="preserve">  классах).</w:t>
      </w:r>
    </w:p>
    <w:p w:rsidR="002C174D" w:rsidRPr="001859C9" w:rsidRDefault="002C174D" w:rsidP="002C174D">
      <w:pPr>
        <w:pStyle w:val="Style2"/>
        <w:widowControl/>
        <w:spacing w:line="240" w:lineRule="auto"/>
        <w:ind w:left="567" w:right="-86" w:firstLine="567"/>
        <w:rPr>
          <w:rFonts w:ascii="Times New Roman" w:hAnsi="Times New Roman" w:cs="Times New Roman"/>
          <w:color w:val="000000"/>
        </w:rPr>
      </w:pPr>
      <w:r w:rsidRPr="001859C9">
        <w:rPr>
          <w:rFonts w:ascii="Times New Roman" w:hAnsi="Times New Roman" w:cs="Times New Roman"/>
          <w:color w:val="000000"/>
        </w:rPr>
        <w:lastRenderedPageBreak/>
        <w:t xml:space="preserve">Предметная область </w:t>
      </w:r>
      <w:r w:rsidRPr="001859C9">
        <w:rPr>
          <w:rFonts w:ascii="Times New Roman" w:hAnsi="Times New Roman" w:cs="Times New Roman"/>
          <w:b/>
          <w:color w:val="000000"/>
        </w:rPr>
        <w:t>«Технология»</w:t>
      </w:r>
      <w:r w:rsidRPr="001859C9">
        <w:rPr>
          <w:rFonts w:ascii="Times New Roman" w:hAnsi="Times New Roman" w:cs="Times New Roman"/>
          <w:color w:val="000000"/>
        </w:rPr>
        <w:t xml:space="preserve"> представлена предметом </w:t>
      </w:r>
      <w:r w:rsidRPr="001859C9">
        <w:rPr>
          <w:rFonts w:ascii="Times New Roman" w:hAnsi="Times New Roman" w:cs="Times New Roman"/>
          <w:b/>
          <w:i/>
          <w:color w:val="000000"/>
        </w:rPr>
        <w:t>«Технология»</w:t>
      </w:r>
      <w:r w:rsidRPr="001859C9">
        <w:rPr>
          <w:rFonts w:ascii="Times New Roman" w:hAnsi="Times New Roman" w:cs="Times New Roman"/>
          <w:color w:val="000000"/>
        </w:rPr>
        <w:t xml:space="preserve">  (1 час в неделю в </w:t>
      </w:r>
      <w:r w:rsidRPr="001859C9">
        <w:rPr>
          <w:rFonts w:ascii="Times New Roman" w:hAnsi="Times New Roman"/>
          <w:color w:val="000000"/>
          <w:lang w:val="en-US"/>
        </w:rPr>
        <w:t>I</w:t>
      </w:r>
      <w:r w:rsidRPr="001859C9">
        <w:rPr>
          <w:rFonts w:ascii="Times New Roman" w:hAnsi="Times New Roman"/>
          <w:color w:val="000000"/>
        </w:rPr>
        <w:t>,</w:t>
      </w:r>
      <w:r w:rsidRPr="001859C9">
        <w:rPr>
          <w:rFonts w:ascii="Times New Roman" w:hAnsi="Times New Roman" w:cs="Times New Roman"/>
          <w:color w:val="000000"/>
          <w:lang w:val="en-US"/>
        </w:rPr>
        <w:t>II</w:t>
      </w:r>
      <w:r w:rsidRPr="001859C9">
        <w:rPr>
          <w:rFonts w:ascii="Times New Roman" w:hAnsi="Times New Roman" w:cs="Times New Roman"/>
          <w:color w:val="000000"/>
        </w:rPr>
        <w:t xml:space="preserve">, </w:t>
      </w:r>
      <w:r w:rsidRPr="001859C9">
        <w:rPr>
          <w:rFonts w:ascii="Times New Roman" w:hAnsi="Times New Roman"/>
          <w:color w:val="000000"/>
          <w:lang w:val="en-US"/>
        </w:rPr>
        <w:t>III</w:t>
      </w:r>
      <w:r w:rsidRPr="001859C9">
        <w:rPr>
          <w:rFonts w:ascii="Times New Roman" w:hAnsi="Times New Roman"/>
          <w:color w:val="000000"/>
        </w:rPr>
        <w:t xml:space="preserve">, </w:t>
      </w:r>
      <w:r w:rsidRPr="001859C9">
        <w:rPr>
          <w:rFonts w:ascii="Times New Roman" w:hAnsi="Times New Roman" w:cs="Times New Roman"/>
          <w:color w:val="000000"/>
          <w:lang w:val="en-US"/>
        </w:rPr>
        <w:t>IV</w:t>
      </w:r>
      <w:r w:rsidRPr="001859C9">
        <w:rPr>
          <w:rFonts w:ascii="Times New Roman" w:hAnsi="Times New Roman"/>
          <w:color w:val="000000"/>
        </w:rPr>
        <w:t xml:space="preserve">  классах</w:t>
      </w:r>
      <w:r w:rsidRPr="001859C9">
        <w:rPr>
          <w:rFonts w:ascii="Times New Roman" w:hAnsi="Times New Roman" w:cs="Times New Roman"/>
          <w:color w:val="000000"/>
        </w:rPr>
        <w:t xml:space="preserve">). </w:t>
      </w:r>
    </w:p>
    <w:p w:rsidR="002C174D" w:rsidRPr="001859C9" w:rsidRDefault="002C174D" w:rsidP="002C174D">
      <w:pPr>
        <w:ind w:left="567" w:firstLine="0"/>
        <w:rPr>
          <w:color w:val="000000"/>
          <w:szCs w:val="24"/>
        </w:rPr>
      </w:pPr>
      <w:r w:rsidRPr="001859C9">
        <w:rPr>
          <w:color w:val="000000"/>
          <w:szCs w:val="24"/>
        </w:rPr>
        <w:t xml:space="preserve">Предметная область </w:t>
      </w:r>
      <w:r w:rsidRPr="001859C9">
        <w:rPr>
          <w:b/>
          <w:color w:val="000000"/>
          <w:szCs w:val="24"/>
        </w:rPr>
        <w:t>«Физическая культура»</w:t>
      </w:r>
      <w:r w:rsidRPr="001859C9">
        <w:rPr>
          <w:color w:val="000000"/>
          <w:szCs w:val="24"/>
        </w:rPr>
        <w:t xml:space="preserve"> представлена учебным предметом</w:t>
      </w:r>
      <w:r>
        <w:rPr>
          <w:color w:val="000000"/>
          <w:szCs w:val="24"/>
        </w:rPr>
        <w:t xml:space="preserve"> </w:t>
      </w:r>
      <w:r w:rsidRPr="001859C9">
        <w:rPr>
          <w:b/>
          <w:i/>
          <w:color w:val="000000"/>
          <w:szCs w:val="24"/>
        </w:rPr>
        <w:t>«Физическая культура»</w:t>
      </w:r>
      <w:r w:rsidRPr="001859C9">
        <w:rPr>
          <w:color w:val="000000"/>
          <w:szCs w:val="24"/>
        </w:rPr>
        <w:t xml:space="preserve"> (</w:t>
      </w:r>
      <w:r>
        <w:rPr>
          <w:color w:val="000000"/>
          <w:szCs w:val="24"/>
        </w:rPr>
        <w:t>2</w:t>
      </w:r>
      <w:r w:rsidRPr="001859C9">
        <w:rPr>
          <w:color w:val="000000"/>
          <w:szCs w:val="24"/>
        </w:rPr>
        <w:t xml:space="preserve"> часа в неделю в </w:t>
      </w:r>
      <w:r w:rsidRPr="001859C9">
        <w:rPr>
          <w:color w:val="000000"/>
          <w:szCs w:val="24"/>
          <w:lang w:val="en-US"/>
        </w:rPr>
        <w:t>I</w:t>
      </w:r>
      <w:r w:rsidRPr="001859C9">
        <w:rPr>
          <w:color w:val="000000"/>
          <w:szCs w:val="24"/>
        </w:rPr>
        <w:t>,</w:t>
      </w:r>
      <w:r w:rsidRPr="001859C9">
        <w:rPr>
          <w:color w:val="000000"/>
          <w:szCs w:val="24"/>
          <w:lang w:val="en-US"/>
        </w:rPr>
        <w:t>II</w:t>
      </w:r>
      <w:r w:rsidRPr="001859C9">
        <w:rPr>
          <w:color w:val="000000"/>
          <w:szCs w:val="24"/>
        </w:rPr>
        <w:t xml:space="preserve">, </w:t>
      </w:r>
      <w:r w:rsidRPr="001859C9">
        <w:rPr>
          <w:color w:val="000000"/>
          <w:szCs w:val="24"/>
          <w:lang w:val="en-US"/>
        </w:rPr>
        <w:t>III</w:t>
      </w:r>
      <w:r w:rsidRPr="001859C9">
        <w:rPr>
          <w:color w:val="000000"/>
          <w:szCs w:val="24"/>
        </w:rPr>
        <w:t xml:space="preserve">, </w:t>
      </w:r>
      <w:r w:rsidRPr="001859C9">
        <w:rPr>
          <w:color w:val="000000"/>
          <w:szCs w:val="24"/>
          <w:lang w:val="en-US"/>
        </w:rPr>
        <w:t>IV</w:t>
      </w:r>
      <w:r w:rsidRPr="001859C9">
        <w:rPr>
          <w:color w:val="000000"/>
          <w:szCs w:val="24"/>
        </w:rPr>
        <w:t xml:space="preserve">  классах). </w:t>
      </w:r>
    </w:p>
    <w:p w:rsidR="002C174D" w:rsidRPr="00D00EBE" w:rsidRDefault="002C174D" w:rsidP="002C174D">
      <w:pPr>
        <w:ind w:left="567" w:firstLine="708"/>
        <w:rPr>
          <w:szCs w:val="24"/>
        </w:rPr>
      </w:pPr>
      <w:r w:rsidRPr="00D00EBE">
        <w:rPr>
          <w:szCs w:val="24"/>
        </w:rPr>
        <w:t>С обучающимися, отсутствующими на занятиях, проводились дополнительные занятия, выполнялись контрольные работы в рамках неаудиторной занятости.</w:t>
      </w:r>
    </w:p>
    <w:p w:rsidR="002C174D" w:rsidRPr="00D00EBE" w:rsidRDefault="002C174D" w:rsidP="002C174D">
      <w:pPr>
        <w:spacing w:line="315" w:lineRule="atLeast"/>
        <w:ind w:left="567" w:firstLine="708"/>
        <w:rPr>
          <w:szCs w:val="24"/>
        </w:rPr>
      </w:pPr>
      <w:r w:rsidRPr="00D00EBE">
        <w:rPr>
          <w:szCs w:val="24"/>
        </w:rPr>
        <w:t>Обязательный минимум контрольных ра</w:t>
      </w:r>
      <w:r>
        <w:rPr>
          <w:szCs w:val="24"/>
        </w:rPr>
        <w:t>бот выполнен по всем предметам.</w:t>
      </w:r>
      <w:r w:rsidRPr="00D00EBE">
        <w:rPr>
          <w:szCs w:val="24"/>
        </w:rPr>
        <w:t> </w:t>
      </w:r>
    </w:p>
    <w:p w:rsidR="002C174D" w:rsidRDefault="002C174D" w:rsidP="002C174D">
      <w:pPr>
        <w:autoSpaceDE w:val="0"/>
        <w:autoSpaceDN w:val="0"/>
        <w:adjustRightInd w:val="0"/>
        <w:ind w:left="567" w:firstLine="708"/>
        <w:rPr>
          <w:szCs w:val="24"/>
        </w:rPr>
      </w:pPr>
      <w:r w:rsidRPr="00D00EBE">
        <w:rPr>
          <w:szCs w:val="24"/>
        </w:rPr>
        <w:t xml:space="preserve">Анализ отчетов учителей, проверка журналов по итогам </w:t>
      </w:r>
      <w:r>
        <w:rPr>
          <w:szCs w:val="24"/>
        </w:rPr>
        <w:t xml:space="preserve"> </w:t>
      </w:r>
      <w:r w:rsidRPr="00D00EBE">
        <w:rPr>
          <w:szCs w:val="24"/>
        </w:rPr>
        <w:t>20</w:t>
      </w:r>
      <w:r>
        <w:rPr>
          <w:szCs w:val="24"/>
        </w:rPr>
        <w:t xml:space="preserve">20 </w:t>
      </w:r>
      <w:r w:rsidRPr="00D00EBE">
        <w:rPr>
          <w:szCs w:val="24"/>
        </w:rPr>
        <w:t xml:space="preserve"> года, свидетельствуют о том, что есть почасовое отставание (1-2 часа)  по программам, определенным базисным учебным планом</w:t>
      </w:r>
      <w:r>
        <w:rPr>
          <w:szCs w:val="24"/>
        </w:rPr>
        <w:t xml:space="preserve">. </w:t>
      </w:r>
      <w:r w:rsidRPr="00D00EBE">
        <w:rPr>
          <w:szCs w:val="24"/>
        </w:rPr>
        <w:t xml:space="preserve">Основные </w:t>
      </w:r>
      <w:r>
        <w:rPr>
          <w:szCs w:val="24"/>
        </w:rPr>
        <w:t xml:space="preserve"> причины невыполнения это: </w:t>
      </w:r>
      <w:r w:rsidRPr="00D00EBE">
        <w:rPr>
          <w:szCs w:val="24"/>
        </w:rPr>
        <w:t>незапланированные выходные (праздничные) дни</w:t>
      </w:r>
      <w:r>
        <w:rPr>
          <w:szCs w:val="24"/>
        </w:rPr>
        <w:t xml:space="preserve"> и переход на дистанционное обучение в 3 учебной четверти</w:t>
      </w:r>
      <w:r w:rsidRPr="00D00EBE">
        <w:rPr>
          <w:szCs w:val="24"/>
        </w:rPr>
        <w:t>.  Все  темы программ по предметам  пройдены за счет уплотнения материала, отводимого на  урок,  практическая часть  выполнена.  Часы, которые отведены на повторение материала, решение задач  по всем предметам учебного плана в конце учебного года проведены</w:t>
      </w:r>
      <w:r>
        <w:rPr>
          <w:szCs w:val="24"/>
        </w:rPr>
        <w:t xml:space="preserve"> в дистанционном режиме.</w:t>
      </w:r>
    </w:p>
    <w:p w:rsidR="002C174D" w:rsidRPr="00D00EBE" w:rsidRDefault="002C174D" w:rsidP="002C174D">
      <w:pPr>
        <w:pStyle w:val="a3"/>
        <w:ind w:left="567" w:firstLine="709"/>
        <w:jc w:val="both"/>
        <w:rPr>
          <w:b/>
          <w:sz w:val="24"/>
          <w:szCs w:val="24"/>
        </w:rPr>
      </w:pPr>
      <w:r w:rsidRPr="00D00EBE">
        <w:rPr>
          <w:b/>
          <w:sz w:val="24"/>
          <w:szCs w:val="24"/>
        </w:rPr>
        <w:t>Вывод:</w:t>
      </w:r>
    </w:p>
    <w:p w:rsidR="002C174D" w:rsidRPr="00D00EBE" w:rsidRDefault="002C174D" w:rsidP="002C174D">
      <w:pPr>
        <w:pStyle w:val="a3"/>
        <w:ind w:left="567" w:firstLine="709"/>
        <w:jc w:val="both"/>
        <w:rPr>
          <w:sz w:val="24"/>
          <w:szCs w:val="24"/>
        </w:rPr>
      </w:pPr>
      <w:r w:rsidRPr="00D00EBE">
        <w:rPr>
          <w:sz w:val="24"/>
          <w:szCs w:val="24"/>
        </w:rPr>
        <w:t>Учебны</w:t>
      </w:r>
      <w:r>
        <w:rPr>
          <w:sz w:val="24"/>
          <w:szCs w:val="24"/>
        </w:rPr>
        <w:t xml:space="preserve">й план </w:t>
      </w:r>
      <w:r w:rsidRPr="002C620F">
        <w:rPr>
          <w:color w:val="000000"/>
          <w:sz w:val="24"/>
          <w:szCs w:val="24"/>
        </w:rPr>
        <w:t xml:space="preserve">начального общего образования (1, 2, 3, 4 классы), реализующий ООП НОО в рамках </w:t>
      </w:r>
      <w:r>
        <w:rPr>
          <w:color w:val="000000"/>
          <w:sz w:val="24"/>
          <w:szCs w:val="24"/>
        </w:rPr>
        <w:t>реализации</w:t>
      </w:r>
      <w:r w:rsidRPr="002C620F">
        <w:rPr>
          <w:color w:val="000000"/>
          <w:sz w:val="24"/>
          <w:szCs w:val="24"/>
        </w:rPr>
        <w:t xml:space="preserve"> ФГОС второго поколения</w:t>
      </w:r>
      <w:r w:rsidRPr="00D00EBE">
        <w:rPr>
          <w:sz w:val="24"/>
          <w:szCs w:val="24"/>
        </w:rPr>
        <w:t xml:space="preserve"> за </w:t>
      </w:r>
      <w:r>
        <w:rPr>
          <w:sz w:val="24"/>
          <w:szCs w:val="24"/>
        </w:rPr>
        <w:t xml:space="preserve"> </w:t>
      </w:r>
      <w:r w:rsidRPr="00D00EBE">
        <w:rPr>
          <w:sz w:val="24"/>
          <w:szCs w:val="24"/>
        </w:rPr>
        <w:t>20</w:t>
      </w:r>
      <w:r>
        <w:rPr>
          <w:sz w:val="24"/>
          <w:szCs w:val="24"/>
        </w:rPr>
        <w:t>2</w:t>
      </w:r>
      <w:r w:rsidR="003933A3">
        <w:rPr>
          <w:sz w:val="24"/>
          <w:szCs w:val="24"/>
        </w:rPr>
        <w:t>2</w:t>
      </w:r>
      <w:r>
        <w:rPr>
          <w:sz w:val="24"/>
          <w:szCs w:val="24"/>
        </w:rPr>
        <w:t xml:space="preserve"> </w:t>
      </w:r>
      <w:r w:rsidRPr="00D00EBE">
        <w:rPr>
          <w:sz w:val="24"/>
          <w:szCs w:val="24"/>
        </w:rPr>
        <w:t xml:space="preserve"> год реализован. Образовательные  программы по всем предметам выполнены.  Практическая часть по всем предметам  выполнена в полном объёме.</w:t>
      </w:r>
    </w:p>
    <w:p w:rsidR="002C174D" w:rsidRDefault="002C174D" w:rsidP="002C174D">
      <w:pPr>
        <w:pStyle w:val="11"/>
        <w:jc w:val="center"/>
        <w:rPr>
          <w:b/>
          <w:sz w:val="20"/>
          <w:szCs w:val="20"/>
        </w:rPr>
      </w:pPr>
    </w:p>
    <w:p w:rsidR="002C174D" w:rsidRDefault="002C174D" w:rsidP="002C174D">
      <w:pPr>
        <w:pStyle w:val="11"/>
        <w:jc w:val="center"/>
        <w:rPr>
          <w:b/>
          <w:bCs/>
        </w:rPr>
      </w:pPr>
      <w:r>
        <w:rPr>
          <w:b/>
          <w:bCs/>
        </w:rPr>
        <w:t>Программы реализуемые дошкольными группами</w:t>
      </w:r>
    </w:p>
    <w:p w:rsidR="002C174D" w:rsidRDefault="002C174D" w:rsidP="002C174D">
      <w:pPr>
        <w:tabs>
          <w:tab w:val="left" w:pos="3163"/>
        </w:tabs>
        <w:spacing w:line="513" w:lineRule="auto"/>
        <w:ind w:left="2818" w:right="1880"/>
        <w:rPr>
          <w:b/>
          <w:bCs/>
          <w:szCs w:val="24"/>
          <w:u w:val="single"/>
        </w:rPr>
      </w:pPr>
      <w:r>
        <w:rPr>
          <w:b/>
          <w:bCs/>
          <w:szCs w:val="24"/>
          <w:u w:val="single"/>
        </w:rPr>
        <w:t>Общеобразовательные программы</w:t>
      </w:r>
    </w:p>
    <w:tbl>
      <w:tblPr>
        <w:tblW w:w="0" w:type="auto"/>
        <w:tblLook w:val="0620"/>
      </w:tblPr>
      <w:tblGrid>
        <w:gridCol w:w="3180"/>
        <w:gridCol w:w="3174"/>
        <w:gridCol w:w="3217"/>
      </w:tblGrid>
      <w:tr w:rsidR="002C174D" w:rsidRPr="007C2C15" w:rsidTr="003933A3">
        <w:tc>
          <w:tcPr>
            <w:tcW w:w="3180"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tabs>
                <w:tab w:val="left" w:pos="3163"/>
              </w:tabs>
              <w:spacing w:line="513" w:lineRule="auto"/>
              <w:ind w:right="-61"/>
              <w:rPr>
                <w:bCs/>
                <w:szCs w:val="24"/>
              </w:rPr>
            </w:pPr>
            <w:r w:rsidRPr="007C2C15">
              <w:rPr>
                <w:bCs/>
                <w:szCs w:val="24"/>
              </w:rPr>
              <w:t xml:space="preserve">Направление </w:t>
            </w:r>
          </w:p>
        </w:tc>
        <w:tc>
          <w:tcPr>
            <w:tcW w:w="3174"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tabs>
                <w:tab w:val="left" w:pos="3163"/>
              </w:tabs>
              <w:spacing w:line="513" w:lineRule="auto"/>
              <w:ind w:right="-61"/>
              <w:rPr>
                <w:bCs/>
                <w:szCs w:val="24"/>
              </w:rPr>
            </w:pPr>
            <w:r w:rsidRPr="007C2C15">
              <w:rPr>
                <w:bCs/>
                <w:szCs w:val="24"/>
              </w:rPr>
              <w:t>Программа, автор</w:t>
            </w:r>
          </w:p>
        </w:tc>
        <w:tc>
          <w:tcPr>
            <w:tcW w:w="3217"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tabs>
                <w:tab w:val="left" w:pos="3163"/>
              </w:tabs>
              <w:spacing w:line="513" w:lineRule="auto"/>
              <w:ind w:right="-61"/>
              <w:rPr>
                <w:bCs/>
                <w:szCs w:val="24"/>
              </w:rPr>
            </w:pPr>
            <w:r w:rsidRPr="007C2C15">
              <w:rPr>
                <w:bCs/>
                <w:szCs w:val="24"/>
              </w:rPr>
              <w:t>Характеристика программы</w:t>
            </w:r>
          </w:p>
        </w:tc>
      </w:tr>
      <w:tr w:rsidR="002C174D" w:rsidRPr="007C2C15" w:rsidTr="003933A3">
        <w:tc>
          <w:tcPr>
            <w:tcW w:w="3180"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tabs>
                <w:tab w:val="left" w:pos="3163"/>
              </w:tabs>
              <w:spacing w:line="513" w:lineRule="auto"/>
              <w:ind w:right="-61"/>
              <w:rPr>
                <w:bCs/>
                <w:szCs w:val="24"/>
              </w:rPr>
            </w:pPr>
            <w:r w:rsidRPr="007C2C15">
              <w:rPr>
                <w:bCs/>
                <w:szCs w:val="24"/>
              </w:rPr>
              <w:t xml:space="preserve">Комплексное </w:t>
            </w:r>
          </w:p>
        </w:tc>
        <w:tc>
          <w:tcPr>
            <w:tcW w:w="3174" w:type="dxa"/>
            <w:tcBorders>
              <w:top w:val="single" w:sz="4" w:space="0" w:color="000000"/>
              <w:left w:val="single" w:sz="4" w:space="0" w:color="000000"/>
              <w:bottom w:val="single" w:sz="4" w:space="0" w:color="000000"/>
              <w:right w:val="single" w:sz="4" w:space="0" w:color="000000"/>
            </w:tcBorders>
          </w:tcPr>
          <w:p w:rsidR="002C174D" w:rsidRPr="00F15CB4" w:rsidRDefault="002C174D" w:rsidP="003933A3">
            <w:pPr>
              <w:tabs>
                <w:tab w:val="left" w:pos="3163"/>
              </w:tabs>
              <w:ind w:right="-62"/>
              <w:rPr>
                <w:bCs/>
                <w:szCs w:val="24"/>
              </w:rPr>
            </w:pPr>
            <w:r w:rsidRPr="00F15CB4">
              <w:rPr>
                <w:bCs/>
                <w:szCs w:val="24"/>
              </w:rPr>
              <w:t>«От рождения до школы» под редакцией Н.Е. Вераксы, Т.С. Комаровой, М.А. Васильевой</w:t>
            </w:r>
          </w:p>
        </w:tc>
        <w:tc>
          <w:tcPr>
            <w:tcW w:w="3217"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tabs>
                <w:tab w:val="left" w:pos="3163"/>
              </w:tabs>
              <w:ind w:right="-62" w:firstLine="0"/>
              <w:jc w:val="left"/>
              <w:rPr>
                <w:szCs w:val="24"/>
              </w:rPr>
            </w:pPr>
            <w:r w:rsidRPr="007C2C15">
              <w:rPr>
                <w:szCs w:val="24"/>
              </w:rPr>
              <w:t>Программа задает содержание дошкольного уровня образования, обеспечивающее полное и целостное развитие ребенка. Данная программа содержит как базисность, основу  развития детей, так и вариант её реализации, открывающие возможность для широкого творчества педагога. Программа являясь комплексной, предусматривает обогащение, амплификацию детского развития, взаимосвязь  всех  его  сторон. Программа направлена на обеспечение определенного уровня развития детей каждого психологического возраста и обеспечивает равное развитие всех детей.</w:t>
            </w:r>
          </w:p>
          <w:p w:rsidR="002C174D" w:rsidRPr="007C2C15" w:rsidRDefault="002C174D" w:rsidP="003933A3">
            <w:pPr>
              <w:tabs>
                <w:tab w:val="left" w:pos="3163"/>
              </w:tabs>
              <w:ind w:right="-62"/>
              <w:rPr>
                <w:bCs/>
                <w:szCs w:val="24"/>
              </w:rPr>
            </w:pPr>
            <w:r w:rsidRPr="007C2C15">
              <w:rPr>
                <w:szCs w:val="24"/>
              </w:rPr>
              <w:t xml:space="preserve">      </w:t>
            </w:r>
          </w:p>
        </w:tc>
      </w:tr>
    </w:tbl>
    <w:p w:rsidR="003933A3" w:rsidRDefault="003933A3" w:rsidP="002C174D">
      <w:pPr>
        <w:ind w:right="-119"/>
        <w:jc w:val="center"/>
        <w:rPr>
          <w:b/>
          <w:bCs/>
          <w:szCs w:val="24"/>
        </w:rPr>
      </w:pPr>
    </w:p>
    <w:p w:rsidR="002C174D" w:rsidRDefault="002C174D" w:rsidP="002C174D">
      <w:pPr>
        <w:ind w:right="-119"/>
        <w:jc w:val="center"/>
        <w:rPr>
          <w:b/>
          <w:bCs/>
          <w:szCs w:val="24"/>
        </w:rPr>
      </w:pPr>
      <w:r>
        <w:rPr>
          <w:b/>
          <w:bCs/>
          <w:szCs w:val="24"/>
        </w:rPr>
        <w:lastRenderedPageBreak/>
        <w:t>Парциальные программы</w:t>
      </w:r>
    </w:p>
    <w:tbl>
      <w:tblPr>
        <w:tblW w:w="12503" w:type="dxa"/>
        <w:tblLook w:val="04A0"/>
      </w:tblPr>
      <w:tblGrid>
        <w:gridCol w:w="2517"/>
        <w:gridCol w:w="3086"/>
        <w:gridCol w:w="4003"/>
        <w:gridCol w:w="2897"/>
      </w:tblGrid>
      <w:tr w:rsidR="002C174D" w:rsidRPr="007C2C15" w:rsidTr="003933A3">
        <w:trPr>
          <w:gridAfter w:val="1"/>
          <w:wAfter w:w="2897" w:type="dxa"/>
        </w:trPr>
        <w:tc>
          <w:tcPr>
            <w:tcW w:w="2517"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ind w:right="-119"/>
              <w:jc w:val="center"/>
              <w:rPr>
                <w:sz w:val="28"/>
                <w:szCs w:val="28"/>
              </w:rPr>
            </w:pPr>
            <w:r w:rsidRPr="007C2C15">
              <w:rPr>
                <w:sz w:val="28"/>
                <w:szCs w:val="28"/>
              </w:rPr>
              <w:t xml:space="preserve">Направление </w:t>
            </w:r>
          </w:p>
        </w:tc>
        <w:tc>
          <w:tcPr>
            <w:tcW w:w="3086"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ind w:right="-119"/>
              <w:jc w:val="center"/>
              <w:rPr>
                <w:sz w:val="28"/>
                <w:szCs w:val="28"/>
              </w:rPr>
            </w:pPr>
            <w:r w:rsidRPr="007C2C15">
              <w:rPr>
                <w:sz w:val="28"/>
                <w:szCs w:val="28"/>
              </w:rPr>
              <w:t>Программа, автор</w:t>
            </w:r>
          </w:p>
        </w:tc>
        <w:tc>
          <w:tcPr>
            <w:tcW w:w="4003"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ind w:right="-119"/>
              <w:jc w:val="center"/>
              <w:rPr>
                <w:sz w:val="28"/>
                <w:szCs w:val="28"/>
              </w:rPr>
            </w:pPr>
            <w:r w:rsidRPr="007C2C15">
              <w:rPr>
                <w:sz w:val="28"/>
                <w:szCs w:val="28"/>
              </w:rPr>
              <w:t>Характеристика программы</w:t>
            </w:r>
          </w:p>
        </w:tc>
      </w:tr>
      <w:tr w:rsidR="002C174D" w:rsidRPr="007C2C15" w:rsidTr="003933A3">
        <w:trPr>
          <w:gridAfter w:val="1"/>
          <w:wAfter w:w="2897" w:type="dxa"/>
        </w:trPr>
        <w:tc>
          <w:tcPr>
            <w:tcW w:w="2517" w:type="dxa"/>
            <w:vMerge w:val="restart"/>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ind w:right="-119"/>
              <w:rPr>
                <w:szCs w:val="24"/>
              </w:rPr>
            </w:pPr>
            <w:r w:rsidRPr="007C2C15">
              <w:rPr>
                <w:szCs w:val="24"/>
              </w:rPr>
              <w:t xml:space="preserve">Познавательное развитие </w:t>
            </w:r>
          </w:p>
        </w:tc>
        <w:tc>
          <w:tcPr>
            <w:tcW w:w="3086"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rPr>
                <w:color w:val="000000"/>
                <w:spacing w:val="-4"/>
                <w:szCs w:val="24"/>
              </w:rPr>
            </w:pPr>
            <w:r w:rsidRPr="007C2C15">
              <w:rPr>
                <w:color w:val="000000"/>
                <w:spacing w:val="-4"/>
                <w:szCs w:val="24"/>
              </w:rPr>
              <w:t>Говорим по-</w:t>
            </w:r>
            <w:r>
              <w:rPr>
                <w:color w:val="000000"/>
                <w:spacing w:val="-4"/>
                <w:szCs w:val="24"/>
              </w:rPr>
              <w:t>английски</w:t>
            </w:r>
          </w:p>
        </w:tc>
        <w:tc>
          <w:tcPr>
            <w:tcW w:w="4003"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jc w:val="left"/>
              <w:rPr>
                <w:szCs w:val="24"/>
              </w:rPr>
            </w:pPr>
            <w:r>
              <w:rPr>
                <w:color w:val="000000"/>
                <w:spacing w:val="-4"/>
                <w:szCs w:val="24"/>
              </w:rPr>
              <w:t xml:space="preserve"> </w:t>
            </w:r>
            <w:r w:rsidRPr="007C2C15">
              <w:rPr>
                <w:szCs w:val="24"/>
              </w:rPr>
              <w:t xml:space="preserve">Формирование у детей элементарных навыков общения (иноязычного) в </w:t>
            </w:r>
          </w:p>
          <w:p w:rsidR="002C174D" w:rsidRPr="007C2C15" w:rsidRDefault="002C174D" w:rsidP="003933A3">
            <w:pPr>
              <w:jc w:val="left"/>
              <w:rPr>
                <w:szCs w:val="24"/>
              </w:rPr>
            </w:pPr>
            <w:r w:rsidRPr="007C2C15">
              <w:rPr>
                <w:szCs w:val="24"/>
              </w:rPr>
              <w:t xml:space="preserve">ситуациях, естественных для детей дошкольного возраста. </w:t>
            </w:r>
          </w:p>
          <w:p w:rsidR="002C174D" w:rsidRPr="007C2C15" w:rsidRDefault="002C174D" w:rsidP="003933A3">
            <w:pPr>
              <w:jc w:val="left"/>
              <w:rPr>
                <w:szCs w:val="24"/>
              </w:rPr>
            </w:pPr>
            <w:r w:rsidRPr="007C2C15">
              <w:rPr>
                <w:szCs w:val="24"/>
              </w:rPr>
              <w:t xml:space="preserve">–Ознакомление с культурой, традициями, обычаями станы изучаемого </w:t>
            </w:r>
          </w:p>
          <w:p w:rsidR="002C174D" w:rsidRPr="007C2C15" w:rsidRDefault="002C174D" w:rsidP="003933A3">
            <w:pPr>
              <w:jc w:val="left"/>
              <w:rPr>
                <w:szCs w:val="24"/>
              </w:rPr>
            </w:pPr>
            <w:r w:rsidRPr="007C2C15">
              <w:rPr>
                <w:szCs w:val="24"/>
              </w:rPr>
              <w:t xml:space="preserve">языка, воспитание интереса и уважения к людям не только своей культуры, но и других народов и культур. </w:t>
            </w:r>
          </w:p>
          <w:p w:rsidR="002C174D" w:rsidRPr="007C2C15" w:rsidRDefault="002C174D" w:rsidP="003933A3">
            <w:pPr>
              <w:jc w:val="left"/>
              <w:rPr>
                <w:szCs w:val="24"/>
              </w:rPr>
            </w:pPr>
            <w:r w:rsidRPr="007C2C15">
              <w:rPr>
                <w:szCs w:val="24"/>
              </w:rPr>
              <w:t xml:space="preserve">–Развитие самостоятельного мышления, памяти, воображения ребенка, </w:t>
            </w:r>
          </w:p>
          <w:p w:rsidR="002C174D" w:rsidRPr="007C2C15" w:rsidRDefault="002C174D" w:rsidP="003933A3">
            <w:pPr>
              <w:jc w:val="left"/>
              <w:rPr>
                <w:szCs w:val="24"/>
              </w:rPr>
            </w:pPr>
            <w:r w:rsidRPr="007C2C15">
              <w:rPr>
                <w:szCs w:val="24"/>
              </w:rPr>
              <w:t>формирование его эмоций, развитие коммуникативно</w:t>
            </w:r>
            <w:r>
              <w:rPr>
                <w:szCs w:val="24"/>
              </w:rPr>
              <w:t xml:space="preserve"> </w:t>
            </w:r>
            <w:r w:rsidRPr="007C2C15">
              <w:rPr>
                <w:szCs w:val="24"/>
              </w:rPr>
              <w:t>- познавательных способностей</w:t>
            </w:r>
          </w:p>
          <w:p w:rsidR="002C174D" w:rsidRPr="007C2C15" w:rsidRDefault="002C174D" w:rsidP="003933A3">
            <w:pPr>
              <w:rPr>
                <w:color w:val="000000"/>
                <w:spacing w:val="-4"/>
                <w:szCs w:val="24"/>
              </w:rPr>
            </w:pPr>
          </w:p>
        </w:tc>
      </w:tr>
      <w:tr w:rsidR="002C174D" w:rsidRPr="007C2C15" w:rsidTr="003933A3">
        <w:trPr>
          <w:gridAfter w:val="1"/>
          <w:wAfter w:w="2897"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2C174D" w:rsidRPr="007C2C15" w:rsidRDefault="002C174D" w:rsidP="003933A3">
            <w:pPr>
              <w:rPr>
                <w:szCs w:val="24"/>
              </w:rPr>
            </w:pPr>
          </w:p>
        </w:tc>
        <w:tc>
          <w:tcPr>
            <w:tcW w:w="3086"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rPr>
                <w:szCs w:val="24"/>
              </w:rPr>
            </w:pPr>
            <w:r w:rsidRPr="007C2C15">
              <w:rPr>
                <w:szCs w:val="24"/>
              </w:rPr>
              <w:t>Белгородоведение.  Парциальная  программа  для  дошкольных  образовательных организаций /Т.М.Стручаева, Н.Д.Епанчинцева, и  др.</w:t>
            </w:r>
          </w:p>
          <w:p w:rsidR="002C174D" w:rsidRPr="007C2C15" w:rsidRDefault="002C174D" w:rsidP="003933A3">
            <w:pPr>
              <w:ind w:right="-119"/>
              <w:jc w:val="center"/>
              <w:rPr>
                <w:sz w:val="20"/>
              </w:rPr>
            </w:pPr>
          </w:p>
        </w:tc>
        <w:tc>
          <w:tcPr>
            <w:tcW w:w="4003"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ind w:right="-119"/>
              <w:jc w:val="left"/>
              <w:rPr>
                <w:sz w:val="20"/>
              </w:rPr>
            </w:pPr>
            <w:r w:rsidRPr="007C2C15">
              <w:rPr>
                <w:szCs w:val="24"/>
              </w:rPr>
              <w:t>Основная цель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tc>
      </w:tr>
      <w:tr w:rsidR="002C174D" w:rsidRPr="007C2C15" w:rsidTr="003933A3">
        <w:trPr>
          <w:gridAfter w:val="1"/>
          <w:wAfter w:w="2897" w:type="dxa"/>
        </w:trPr>
        <w:tc>
          <w:tcPr>
            <w:tcW w:w="2517" w:type="dxa"/>
            <w:tcBorders>
              <w:top w:val="single" w:sz="4" w:space="0" w:color="000000"/>
              <w:left w:val="single" w:sz="4" w:space="0" w:color="000000"/>
              <w:bottom w:val="single" w:sz="4" w:space="0" w:color="auto"/>
              <w:right w:val="single" w:sz="4" w:space="0" w:color="000000"/>
            </w:tcBorders>
          </w:tcPr>
          <w:p w:rsidR="002C174D" w:rsidRPr="007C2C15" w:rsidRDefault="002C174D" w:rsidP="003933A3">
            <w:pPr>
              <w:ind w:right="-119"/>
              <w:rPr>
                <w:szCs w:val="24"/>
              </w:rPr>
            </w:pPr>
            <w:r w:rsidRPr="007C2C15">
              <w:rPr>
                <w:szCs w:val="24"/>
              </w:rPr>
              <w:t>Социально – личностное направление</w:t>
            </w:r>
          </w:p>
        </w:tc>
        <w:tc>
          <w:tcPr>
            <w:tcW w:w="3086" w:type="dxa"/>
            <w:tcBorders>
              <w:top w:val="single" w:sz="4" w:space="0" w:color="000000"/>
              <w:left w:val="single" w:sz="4" w:space="0" w:color="000000"/>
              <w:bottom w:val="single" w:sz="4" w:space="0" w:color="000000"/>
              <w:right w:val="single" w:sz="4" w:space="0" w:color="000000"/>
            </w:tcBorders>
          </w:tcPr>
          <w:p w:rsidR="002C174D" w:rsidRPr="00D07766" w:rsidRDefault="002C174D" w:rsidP="003933A3">
            <w:pPr>
              <w:pStyle w:val="37"/>
              <w:shd w:val="clear" w:color="auto" w:fill="auto"/>
              <w:spacing w:line="240" w:lineRule="auto"/>
              <w:jc w:val="left"/>
              <w:rPr>
                <w:rFonts w:ascii="Times New Roman" w:hAnsi="Times New Roman" w:cs="Times New Roman"/>
                <w:b w:val="0"/>
                <w:sz w:val="24"/>
                <w:szCs w:val="24"/>
              </w:rPr>
            </w:pPr>
            <w:r w:rsidRPr="00D07766">
              <w:rPr>
                <w:rFonts w:ascii="Times New Roman" w:hAnsi="Times New Roman" w:cs="Times New Roman"/>
                <w:b w:val="0"/>
                <w:sz w:val="24"/>
                <w:szCs w:val="24"/>
              </w:rPr>
              <w:t>Программа  «Добрый мир. Православная культура для малышей» Л.Л. Шевченко (модифицированный вариант)</w:t>
            </w:r>
          </w:p>
          <w:p w:rsidR="002C174D" w:rsidRPr="007C2C15" w:rsidRDefault="002C174D" w:rsidP="003933A3">
            <w:pPr>
              <w:ind w:right="-119"/>
              <w:jc w:val="center"/>
              <w:rPr>
                <w:sz w:val="20"/>
              </w:rPr>
            </w:pPr>
          </w:p>
        </w:tc>
        <w:tc>
          <w:tcPr>
            <w:tcW w:w="4003" w:type="dxa"/>
            <w:tcBorders>
              <w:top w:val="single" w:sz="4" w:space="0" w:color="000000"/>
              <w:left w:val="single" w:sz="4" w:space="0" w:color="000000"/>
              <w:bottom w:val="single" w:sz="4" w:space="0" w:color="000000"/>
              <w:right w:val="single" w:sz="4" w:space="0" w:color="000000"/>
            </w:tcBorders>
          </w:tcPr>
          <w:p w:rsidR="002C174D" w:rsidRDefault="002C174D" w:rsidP="003933A3">
            <w:pPr>
              <w:pStyle w:val="22"/>
              <w:shd w:val="clear" w:color="auto" w:fill="auto"/>
              <w:spacing w:before="0" w:line="240" w:lineRule="auto"/>
              <w:ind w:left="300"/>
              <w:rPr>
                <w:rFonts w:ascii="Times New Roman" w:hAnsi="Times New Roman"/>
                <w:sz w:val="24"/>
                <w:szCs w:val="24"/>
              </w:rPr>
            </w:pPr>
            <w:r>
              <w:rPr>
                <w:rFonts w:ascii="Times New Roman" w:hAnsi="Times New Roman"/>
                <w:b/>
                <w:sz w:val="24"/>
                <w:szCs w:val="24"/>
              </w:rPr>
              <w:t>Целью</w:t>
            </w:r>
            <w:r>
              <w:rPr>
                <w:rFonts w:ascii="Times New Roman" w:hAnsi="Times New Roman"/>
                <w:sz w:val="24"/>
                <w:szCs w:val="24"/>
              </w:rPr>
              <w:t xml:space="preserve"> данной программы является дополнение основных общеобразовательных программ дошкольного образования в соответствии с содержанием новой предметной области, выделенной в стандарте нового поколения. Так как базовые источники понятия «духовно-нравственная культура» имеют теологическое содержание (применительно к культурно -историческому наследию России - это православная культура), разработана программа содержательного модуля «Духовно-нравственная культура (православная культура)» для дошкольного образования . Она опирается на традиции отечественный педагогической </w:t>
            </w:r>
            <w:r>
              <w:rPr>
                <w:rFonts w:ascii="Times New Roman" w:hAnsi="Times New Roman"/>
                <w:sz w:val="24"/>
                <w:szCs w:val="24"/>
              </w:rPr>
              <w:lastRenderedPageBreak/>
              <w:t>школы в области нравственного воспитания детей, дополняет существующую базовую программу воспитания и обучения в детском саду по со</w:t>
            </w:r>
            <w:r>
              <w:rPr>
                <w:rFonts w:ascii="Times New Roman" w:hAnsi="Times New Roman"/>
                <w:sz w:val="24"/>
                <w:szCs w:val="24"/>
              </w:rPr>
              <w:softHyphen/>
              <w:t>держанию образовательных областей материалами духовно-нравственного характе</w:t>
            </w:r>
            <w:r>
              <w:rPr>
                <w:rFonts w:ascii="Times New Roman" w:hAnsi="Times New Roman"/>
                <w:sz w:val="24"/>
                <w:szCs w:val="24"/>
              </w:rPr>
              <w:softHyphen/>
              <w:t>ра. Это  обеспечивает преемственность в решении задач духовно-нравственного воспитания детей на уровне дошкольного и начального образования в соответствии со стандартами нового поколения.</w:t>
            </w:r>
          </w:p>
          <w:p w:rsidR="002C174D" w:rsidRPr="007C2C15" w:rsidRDefault="002C174D" w:rsidP="003933A3">
            <w:pPr>
              <w:ind w:right="-119"/>
              <w:rPr>
                <w:sz w:val="20"/>
              </w:rPr>
            </w:pPr>
          </w:p>
        </w:tc>
      </w:tr>
      <w:tr w:rsidR="002C174D" w:rsidRPr="007C2C15" w:rsidTr="003933A3">
        <w:trPr>
          <w:gridAfter w:val="1"/>
          <w:wAfter w:w="2897" w:type="dxa"/>
        </w:trPr>
        <w:tc>
          <w:tcPr>
            <w:tcW w:w="0" w:type="auto"/>
            <w:tcBorders>
              <w:top w:val="single" w:sz="4" w:space="0" w:color="auto"/>
              <w:left w:val="single" w:sz="4" w:space="0" w:color="000000"/>
              <w:bottom w:val="single" w:sz="4" w:space="0" w:color="000000"/>
              <w:right w:val="single" w:sz="4" w:space="0" w:color="000000"/>
            </w:tcBorders>
            <w:vAlign w:val="center"/>
          </w:tcPr>
          <w:p w:rsidR="002C174D" w:rsidRPr="007C2C15" w:rsidRDefault="002C174D" w:rsidP="003933A3">
            <w:pPr>
              <w:rPr>
                <w:szCs w:val="24"/>
              </w:rPr>
            </w:pPr>
            <w:r w:rsidRPr="007C2C15">
              <w:rPr>
                <w:szCs w:val="24"/>
              </w:rPr>
              <w:lastRenderedPageBreak/>
              <w:t>Речевое развитие</w:t>
            </w:r>
          </w:p>
        </w:tc>
        <w:tc>
          <w:tcPr>
            <w:tcW w:w="3086"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rPr>
                <w:color w:val="000000"/>
                <w:spacing w:val="-4"/>
                <w:szCs w:val="24"/>
              </w:rPr>
            </w:pPr>
            <w:r w:rsidRPr="007C2C15">
              <w:rPr>
                <w:color w:val="000000"/>
                <w:spacing w:val="-4"/>
                <w:szCs w:val="24"/>
              </w:rPr>
              <w:t>Программа развития речи О.С. Ушакова</w:t>
            </w:r>
          </w:p>
          <w:p w:rsidR="002C174D" w:rsidRPr="007C2C15" w:rsidRDefault="002C174D" w:rsidP="003933A3">
            <w:pPr>
              <w:rPr>
                <w:color w:val="000000"/>
                <w:spacing w:val="-4"/>
                <w:szCs w:val="24"/>
              </w:rPr>
            </w:pPr>
          </w:p>
        </w:tc>
        <w:tc>
          <w:tcPr>
            <w:tcW w:w="4003"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pStyle w:val="11"/>
              <w:tabs>
                <w:tab w:val="left" w:pos="426"/>
              </w:tabs>
              <w:ind w:left="0"/>
            </w:pPr>
            <w:r w:rsidRPr="007C2C15">
              <w:rPr>
                <w:i/>
              </w:rPr>
              <w:t>Цель:</w:t>
            </w:r>
            <w:r w:rsidRPr="007C2C15">
              <w:t xml:space="preserve"> формирование языковых обобщений и элементарного осознания явлений языка и речи дошкольников.</w:t>
            </w:r>
          </w:p>
          <w:p w:rsidR="002C174D" w:rsidRPr="007C2C15" w:rsidRDefault="002C174D" w:rsidP="003933A3">
            <w:pPr>
              <w:rPr>
                <w:color w:val="000000"/>
                <w:spacing w:val="-4"/>
                <w:szCs w:val="24"/>
              </w:rPr>
            </w:pPr>
          </w:p>
        </w:tc>
      </w:tr>
      <w:tr w:rsidR="002C174D" w:rsidRPr="007C2C15" w:rsidTr="003933A3">
        <w:tc>
          <w:tcPr>
            <w:tcW w:w="2517"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rPr>
                <w:color w:val="000000"/>
                <w:spacing w:val="-4"/>
                <w:szCs w:val="24"/>
              </w:rPr>
            </w:pPr>
            <w:r w:rsidRPr="007C2C15">
              <w:rPr>
                <w:color w:val="000000"/>
                <w:spacing w:val="-4"/>
                <w:szCs w:val="24"/>
              </w:rPr>
              <w:t>Физическое развитие</w:t>
            </w:r>
          </w:p>
        </w:tc>
        <w:tc>
          <w:tcPr>
            <w:tcW w:w="3086" w:type="dxa"/>
            <w:tcBorders>
              <w:top w:val="single" w:sz="4" w:space="0" w:color="000000"/>
              <w:left w:val="single" w:sz="4" w:space="0" w:color="000000"/>
              <w:bottom w:val="single" w:sz="4" w:space="0" w:color="000000"/>
              <w:right w:val="single" w:sz="4" w:space="0" w:color="000000"/>
            </w:tcBorders>
          </w:tcPr>
          <w:p w:rsidR="002C174D" w:rsidRPr="007C2C15" w:rsidRDefault="002C174D" w:rsidP="003933A3">
            <w:pPr>
              <w:rPr>
                <w:color w:val="000000"/>
                <w:spacing w:val="-4"/>
                <w:szCs w:val="24"/>
              </w:rPr>
            </w:pPr>
            <w:r w:rsidRPr="007C2C15">
              <w:rPr>
                <w:color w:val="000000"/>
                <w:spacing w:val="-4"/>
                <w:szCs w:val="24"/>
              </w:rPr>
              <w:t xml:space="preserve">Программа «  Выходи играть во двор Л.Н. Волошина </w:t>
            </w:r>
          </w:p>
        </w:tc>
        <w:tc>
          <w:tcPr>
            <w:tcW w:w="4003" w:type="dxa"/>
            <w:tcBorders>
              <w:top w:val="single" w:sz="4" w:space="0" w:color="000000"/>
              <w:left w:val="single" w:sz="4" w:space="0" w:color="000000"/>
              <w:bottom w:val="single" w:sz="4" w:space="0" w:color="000000"/>
              <w:right w:val="single" w:sz="4" w:space="0" w:color="000000"/>
            </w:tcBorders>
          </w:tcPr>
          <w:p w:rsidR="002C174D" w:rsidRPr="003D4328" w:rsidRDefault="002C174D" w:rsidP="003933A3">
            <w:pPr>
              <w:pStyle w:val="Default0"/>
            </w:pPr>
            <w:r w:rsidRPr="003D4328">
              <w:t xml:space="preserve">Цель –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w:t>
            </w:r>
          </w:p>
          <w:p w:rsidR="002C174D" w:rsidRPr="007C2C15" w:rsidRDefault="002C174D" w:rsidP="003933A3">
            <w:pPr>
              <w:rPr>
                <w:color w:val="000000"/>
                <w:spacing w:val="-4"/>
                <w:szCs w:val="24"/>
              </w:rPr>
            </w:pPr>
          </w:p>
        </w:tc>
        <w:tc>
          <w:tcPr>
            <w:tcW w:w="2897" w:type="dxa"/>
          </w:tcPr>
          <w:p w:rsidR="002C174D" w:rsidRPr="007C2C15" w:rsidRDefault="002C174D" w:rsidP="003933A3">
            <w:pPr>
              <w:rPr>
                <w:color w:val="000000"/>
                <w:spacing w:val="-4"/>
                <w:szCs w:val="24"/>
              </w:rPr>
            </w:pPr>
          </w:p>
          <w:p w:rsidR="002C174D" w:rsidRPr="007C2C15" w:rsidRDefault="002C174D" w:rsidP="003933A3">
            <w:pPr>
              <w:rPr>
                <w:color w:val="000000"/>
                <w:spacing w:val="-4"/>
                <w:szCs w:val="24"/>
              </w:rPr>
            </w:pPr>
          </w:p>
          <w:p w:rsidR="002C174D" w:rsidRPr="007C2C15" w:rsidRDefault="002C174D" w:rsidP="003933A3">
            <w:pPr>
              <w:rPr>
                <w:color w:val="000000"/>
                <w:spacing w:val="-4"/>
                <w:szCs w:val="24"/>
              </w:rPr>
            </w:pPr>
          </w:p>
          <w:p w:rsidR="002C174D" w:rsidRPr="007C2C15" w:rsidRDefault="002C174D" w:rsidP="003933A3">
            <w:pPr>
              <w:rPr>
                <w:color w:val="000000"/>
                <w:spacing w:val="-4"/>
                <w:szCs w:val="24"/>
              </w:rPr>
            </w:pPr>
          </w:p>
          <w:p w:rsidR="002C174D" w:rsidRPr="007C2C15" w:rsidRDefault="002C174D" w:rsidP="003933A3">
            <w:pPr>
              <w:rPr>
                <w:color w:val="000000"/>
                <w:spacing w:val="-4"/>
                <w:szCs w:val="24"/>
              </w:rPr>
            </w:pPr>
          </w:p>
          <w:p w:rsidR="002C174D" w:rsidRPr="007C2C15" w:rsidRDefault="002C174D" w:rsidP="003933A3">
            <w:pPr>
              <w:rPr>
                <w:color w:val="000000"/>
                <w:spacing w:val="-4"/>
                <w:szCs w:val="24"/>
              </w:rPr>
            </w:pPr>
          </w:p>
          <w:p w:rsidR="002C174D" w:rsidRPr="007C2C15" w:rsidRDefault="002C174D" w:rsidP="003933A3">
            <w:pPr>
              <w:rPr>
                <w:color w:val="000000"/>
                <w:spacing w:val="-4"/>
                <w:szCs w:val="24"/>
              </w:rPr>
            </w:pPr>
          </w:p>
          <w:p w:rsidR="002C174D" w:rsidRPr="007C2C15" w:rsidRDefault="002C174D" w:rsidP="003933A3">
            <w:pPr>
              <w:rPr>
                <w:color w:val="000000"/>
                <w:spacing w:val="-4"/>
                <w:szCs w:val="24"/>
              </w:rPr>
            </w:pPr>
          </w:p>
        </w:tc>
      </w:tr>
    </w:tbl>
    <w:p w:rsidR="002C174D" w:rsidRDefault="002C174D" w:rsidP="002C174D">
      <w:pPr>
        <w:autoSpaceDE w:val="0"/>
        <w:autoSpaceDN w:val="0"/>
        <w:adjustRightInd w:val="0"/>
        <w:ind w:left="567" w:firstLine="708"/>
        <w:rPr>
          <w:szCs w:val="24"/>
        </w:rPr>
      </w:pPr>
    </w:p>
    <w:p w:rsidR="002C174D" w:rsidRPr="00AF45BD" w:rsidRDefault="002C174D" w:rsidP="002C174D">
      <w:pPr>
        <w:widowControl/>
        <w:ind w:left="142" w:firstLine="0"/>
        <w:jc w:val="center"/>
        <w:rPr>
          <w:b/>
          <w:color w:val="000000"/>
          <w:szCs w:val="24"/>
        </w:rPr>
      </w:pPr>
      <w:r w:rsidRPr="00AF45BD">
        <w:rPr>
          <w:b/>
          <w:color w:val="000000"/>
          <w:szCs w:val="24"/>
        </w:rPr>
        <w:t>Содержание образовательного процесса:</w:t>
      </w:r>
    </w:p>
    <w:p w:rsidR="002C174D" w:rsidRPr="00AF45BD" w:rsidRDefault="002C174D" w:rsidP="002C174D">
      <w:pPr>
        <w:widowControl/>
        <w:ind w:firstLine="0"/>
        <w:rPr>
          <w:color w:val="000000"/>
          <w:szCs w:val="24"/>
        </w:rPr>
      </w:pPr>
      <w:r>
        <w:rPr>
          <w:b/>
          <w:color w:val="000000"/>
          <w:szCs w:val="24"/>
        </w:rPr>
        <w:t>2</w:t>
      </w:r>
      <w:r w:rsidRPr="00AF45BD">
        <w:rPr>
          <w:b/>
          <w:color w:val="000000"/>
          <w:szCs w:val="24"/>
        </w:rPr>
        <w:t>.</w:t>
      </w:r>
      <w:r>
        <w:rPr>
          <w:b/>
          <w:color w:val="000000"/>
          <w:szCs w:val="24"/>
        </w:rPr>
        <w:t>2</w:t>
      </w:r>
      <w:r w:rsidRPr="00AF45BD">
        <w:rPr>
          <w:b/>
          <w:color w:val="000000"/>
          <w:szCs w:val="24"/>
        </w:rPr>
        <w:t>. Основные образовательные программы (по видам общеобразовательных программ), реализуемые в средней (</w:t>
      </w:r>
      <w:r w:rsidRPr="00AF45BD">
        <w:rPr>
          <w:b/>
          <w:color w:val="000000"/>
          <w:szCs w:val="24"/>
          <w:u w:val="single"/>
        </w:rPr>
        <w:t>начальной</w:t>
      </w:r>
      <w:r w:rsidRPr="00AF45BD">
        <w:rPr>
          <w:b/>
          <w:color w:val="000000"/>
          <w:szCs w:val="24"/>
        </w:rPr>
        <w:t>, основной) общеобразовательной школе:</w:t>
      </w:r>
      <w:r w:rsidRPr="00AF45BD">
        <w:rPr>
          <w:color w:val="000000"/>
          <w:szCs w:val="24"/>
        </w:rPr>
        <w:t xml:space="preserve"> основная образовательная программа </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9"/>
        <w:gridCol w:w="2081"/>
        <w:gridCol w:w="4042"/>
      </w:tblGrid>
      <w:tr w:rsidR="002C174D" w:rsidRPr="00AF45BD" w:rsidTr="003933A3">
        <w:tc>
          <w:tcPr>
            <w:tcW w:w="3019" w:type="dxa"/>
          </w:tcPr>
          <w:p w:rsidR="002C174D" w:rsidRPr="00AF45BD" w:rsidRDefault="002C174D" w:rsidP="003933A3">
            <w:pPr>
              <w:pStyle w:val="11"/>
              <w:widowControl/>
              <w:shd w:val="clear" w:color="auto" w:fill="auto"/>
              <w:ind w:left="0" w:firstLine="0"/>
              <w:jc w:val="center"/>
              <w:rPr>
                <w:b/>
                <w:color w:val="000000"/>
              </w:rPr>
            </w:pPr>
            <w:r w:rsidRPr="00AF45BD">
              <w:rPr>
                <w:b/>
                <w:color w:val="000000"/>
              </w:rPr>
              <w:t>Показатель</w:t>
            </w:r>
          </w:p>
        </w:tc>
        <w:tc>
          <w:tcPr>
            <w:tcW w:w="6123" w:type="dxa"/>
            <w:gridSpan w:val="2"/>
          </w:tcPr>
          <w:p w:rsidR="002C174D" w:rsidRPr="00AF45BD" w:rsidRDefault="002C174D" w:rsidP="003933A3">
            <w:pPr>
              <w:pStyle w:val="11"/>
              <w:widowControl/>
              <w:shd w:val="clear" w:color="auto" w:fill="auto"/>
              <w:ind w:left="0" w:firstLine="0"/>
              <w:jc w:val="center"/>
              <w:rPr>
                <w:b/>
                <w:color w:val="000000"/>
              </w:rPr>
            </w:pPr>
            <w:r w:rsidRPr="00AF45BD">
              <w:rPr>
                <w:b/>
                <w:color w:val="000000"/>
              </w:rPr>
              <w:t xml:space="preserve">Фактический </w:t>
            </w:r>
          </w:p>
          <w:p w:rsidR="002C174D" w:rsidRPr="00AF45BD" w:rsidRDefault="002C174D" w:rsidP="003933A3">
            <w:pPr>
              <w:pStyle w:val="11"/>
              <w:widowControl/>
              <w:shd w:val="clear" w:color="auto" w:fill="auto"/>
              <w:ind w:left="0" w:firstLine="0"/>
              <w:jc w:val="center"/>
              <w:rPr>
                <w:b/>
                <w:color w:val="000000"/>
              </w:rPr>
            </w:pPr>
            <w:r w:rsidRPr="00AF45BD">
              <w:rPr>
                <w:b/>
                <w:color w:val="000000"/>
              </w:rPr>
              <w:t xml:space="preserve"> показатель </w:t>
            </w:r>
          </w:p>
        </w:tc>
      </w:tr>
      <w:tr w:rsidR="002C174D" w:rsidRPr="00AF45BD" w:rsidTr="003933A3">
        <w:trPr>
          <w:trHeight w:val="1116"/>
        </w:trPr>
        <w:tc>
          <w:tcPr>
            <w:tcW w:w="3019" w:type="dxa"/>
            <w:vMerge w:val="restart"/>
          </w:tcPr>
          <w:p w:rsidR="002C174D" w:rsidRPr="00AF45BD" w:rsidRDefault="002C174D" w:rsidP="003933A3">
            <w:pPr>
              <w:ind w:firstLine="0"/>
              <w:rPr>
                <w:bCs/>
                <w:color w:val="000000"/>
                <w:szCs w:val="24"/>
              </w:rPr>
            </w:pPr>
            <w:r w:rsidRPr="00AF45BD">
              <w:rPr>
                <w:bCs/>
                <w:color w:val="000000"/>
                <w:szCs w:val="24"/>
              </w:rPr>
              <w:t>Соответствие реализуемых основных образовательных программ</w:t>
            </w:r>
            <w:r w:rsidRPr="00AF45BD">
              <w:rPr>
                <w:color w:val="000000"/>
                <w:szCs w:val="24"/>
              </w:rPr>
              <w:t xml:space="preserve"> виду </w:t>
            </w:r>
            <w:r w:rsidRPr="00AF45BD">
              <w:rPr>
                <w:bCs/>
                <w:color w:val="000000"/>
                <w:szCs w:val="24"/>
              </w:rPr>
              <w:t>образовательного учреждения:</w:t>
            </w:r>
          </w:p>
          <w:p w:rsidR="002C174D" w:rsidRPr="00AF45BD" w:rsidRDefault="002C174D" w:rsidP="003933A3">
            <w:pPr>
              <w:pStyle w:val="dash041e005f0431005f044b005f0447005f043d005f044b005f0439"/>
              <w:ind w:hanging="13"/>
              <w:jc w:val="both"/>
              <w:rPr>
                <w:color w:val="000000"/>
              </w:rPr>
            </w:pPr>
          </w:p>
        </w:tc>
        <w:tc>
          <w:tcPr>
            <w:tcW w:w="2081" w:type="dxa"/>
          </w:tcPr>
          <w:p w:rsidR="002C174D" w:rsidRPr="00AF45BD" w:rsidRDefault="002C174D" w:rsidP="003933A3">
            <w:pPr>
              <w:widowControl/>
              <w:ind w:left="34" w:firstLine="0"/>
              <w:jc w:val="left"/>
              <w:rPr>
                <w:color w:val="000000"/>
                <w:szCs w:val="24"/>
              </w:rPr>
            </w:pPr>
            <w:r w:rsidRPr="00AF45BD">
              <w:rPr>
                <w:bCs/>
                <w:color w:val="000000"/>
                <w:szCs w:val="24"/>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w:t>
            </w:r>
            <w:r>
              <w:rPr>
                <w:bCs/>
                <w:color w:val="000000"/>
                <w:szCs w:val="24"/>
              </w:rPr>
              <w:t xml:space="preserve"> </w:t>
            </w:r>
            <w:r w:rsidRPr="00AF45BD">
              <w:rPr>
                <w:color w:val="000000"/>
                <w:szCs w:val="24"/>
              </w:rPr>
              <w:t xml:space="preserve">федерального компонента </w:t>
            </w:r>
            <w:r w:rsidRPr="00AF45BD">
              <w:rPr>
                <w:color w:val="000000"/>
                <w:szCs w:val="24"/>
              </w:rPr>
              <w:lastRenderedPageBreak/>
              <w:t>государственного стандарта общего образования</w:t>
            </w:r>
            <w:r w:rsidRPr="00AF45BD">
              <w:rPr>
                <w:bCs/>
                <w:color w:val="000000"/>
                <w:szCs w:val="24"/>
              </w:rPr>
              <w:t xml:space="preserve">. </w:t>
            </w:r>
          </w:p>
        </w:tc>
        <w:tc>
          <w:tcPr>
            <w:tcW w:w="4042" w:type="dxa"/>
          </w:tcPr>
          <w:p w:rsidR="002C174D" w:rsidRPr="00AF45BD" w:rsidRDefault="002C174D" w:rsidP="003933A3">
            <w:pPr>
              <w:rPr>
                <w:bCs/>
                <w:color w:val="000000"/>
                <w:szCs w:val="24"/>
              </w:rPr>
            </w:pPr>
            <w:r w:rsidRPr="00AF45BD">
              <w:rPr>
                <w:bCs/>
                <w:color w:val="000000"/>
                <w:szCs w:val="24"/>
              </w:rPr>
              <w:lastRenderedPageBreak/>
              <w:t xml:space="preserve">Основная образовательная программа начального общего образования реализует  федеральный государственный образовательный стандарт начального общего образования   в 1-4 классах. </w:t>
            </w:r>
          </w:p>
          <w:p w:rsidR="002C174D" w:rsidRPr="00FF197D" w:rsidRDefault="002C174D" w:rsidP="003933A3">
            <w:pPr>
              <w:rPr>
                <w:rStyle w:val="FontStyle42"/>
                <w:color w:val="000000"/>
                <w:sz w:val="24"/>
                <w:szCs w:val="24"/>
              </w:rPr>
            </w:pPr>
            <w:r w:rsidRPr="00FF197D">
              <w:rPr>
                <w:rStyle w:val="FontStyle42"/>
                <w:color w:val="000000"/>
                <w:sz w:val="24"/>
                <w:szCs w:val="24"/>
              </w:rPr>
              <w:t>Особенности организационно-педагогических условий и содержание деятельности школы по реализации ФГОС представлены в следующих разделах ООП:</w:t>
            </w:r>
          </w:p>
          <w:p w:rsidR="002C174D" w:rsidRPr="00FF197D" w:rsidRDefault="002C174D" w:rsidP="003933A3">
            <w:pPr>
              <w:numPr>
                <w:ilvl w:val="0"/>
                <w:numId w:val="9"/>
              </w:numPr>
              <w:suppressAutoHyphens/>
              <w:autoSpaceDE w:val="0"/>
              <w:ind w:left="40" w:firstLine="320"/>
              <w:rPr>
                <w:rStyle w:val="FontStyle42"/>
                <w:color w:val="000000"/>
                <w:sz w:val="24"/>
                <w:szCs w:val="24"/>
              </w:rPr>
            </w:pPr>
            <w:r w:rsidRPr="00FF197D">
              <w:rPr>
                <w:rStyle w:val="FontStyle42"/>
                <w:color w:val="000000"/>
                <w:sz w:val="24"/>
                <w:szCs w:val="24"/>
              </w:rPr>
              <w:t xml:space="preserve">Целевой раздел (планируемы результаты освоения ООП, система оценки достижения планируемых результатов);  </w:t>
            </w:r>
          </w:p>
          <w:p w:rsidR="002C174D" w:rsidRPr="00FF197D" w:rsidRDefault="002C174D" w:rsidP="003933A3">
            <w:pPr>
              <w:numPr>
                <w:ilvl w:val="0"/>
                <w:numId w:val="9"/>
              </w:numPr>
              <w:suppressAutoHyphens/>
              <w:autoSpaceDE w:val="0"/>
              <w:ind w:left="40" w:firstLine="320"/>
              <w:rPr>
                <w:rStyle w:val="FontStyle42"/>
                <w:color w:val="000000"/>
                <w:sz w:val="24"/>
                <w:szCs w:val="24"/>
              </w:rPr>
            </w:pPr>
            <w:r w:rsidRPr="00FF197D">
              <w:rPr>
                <w:rStyle w:val="FontStyle42"/>
                <w:color w:val="000000"/>
                <w:sz w:val="24"/>
                <w:szCs w:val="24"/>
              </w:rPr>
              <w:t xml:space="preserve">Содержательный раздел; </w:t>
            </w:r>
            <w:r w:rsidRPr="00FF197D">
              <w:rPr>
                <w:rStyle w:val="FontStyle42"/>
                <w:color w:val="000000"/>
                <w:sz w:val="24"/>
                <w:szCs w:val="24"/>
              </w:rPr>
              <w:lastRenderedPageBreak/>
              <w:t>программа формирования УУД; программа формирования ИКТ-компетентностей; программы предметов; программы духовно-нравственного развития, воспитания обучающихся,  формирования здорового и безопасного образа жизни, коррекционной работы);</w:t>
            </w:r>
          </w:p>
          <w:p w:rsidR="002C174D" w:rsidRPr="00AF45BD" w:rsidRDefault="002C174D" w:rsidP="003933A3">
            <w:pPr>
              <w:numPr>
                <w:ilvl w:val="0"/>
                <w:numId w:val="9"/>
              </w:numPr>
              <w:suppressAutoHyphens/>
              <w:autoSpaceDE w:val="0"/>
              <w:ind w:left="40" w:firstLine="320"/>
              <w:rPr>
                <w:color w:val="000000"/>
                <w:szCs w:val="24"/>
              </w:rPr>
            </w:pPr>
            <w:r w:rsidRPr="00FF197D">
              <w:rPr>
                <w:rStyle w:val="FontStyle42"/>
                <w:color w:val="000000"/>
                <w:sz w:val="24"/>
                <w:szCs w:val="24"/>
              </w:rPr>
              <w:t>Организационный раздел (учебный план, календарный учебный график, план внеурочной деятельности, система условий реализации ООП начального общего образования)</w:t>
            </w:r>
          </w:p>
        </w:tc>
      </w:tr>
      <w:tr w:rsidR="002C174D" w:rsidRPr="00AF45BD" w:rsidTr="003933A3">
        <w:trPr>
          <w:trHeight w:val="565"/>
        </w:trPr>
        <w:tc>
          <w:tcPr>
            <w:tcW w:w="3019" w:type="dxa"/>
            <w:vMerge/>
          </w:tcPr>
          <w:p w:rsidR="002C174D" w:rsidRPr="00AF45BD" w:rsidRDefault="002C174D" w:rsidP="003933A3">
            <w:pPr>
              <w:ind w:firstLine="0"/>
              <w:rPr>
                <w:bCs/>
                <w:color w:val="000000"/>
                <w:szCs w:val="24"/>
              </w:rPr>
            </w:pPr>
          </w:p>
        </w:tc>
        <w:tc>
          <w:tcPr>
            <w:tcW w:w="2081" w:type="dxa"/>
          </w:tcPr>
          <w:p w:rsidR="002C174D" w:rsidRPr="00AF45BD" w:rsidRDefault="002C174D" w:rsidP="003933A3">
            <w:pPr>
              <w:pStyle w:val="dash041e005f0431005f044b005f0447005f043d005f044b005f0439"/>
              <w:ind w:left="34" w:right="20"/>
              <w:rPr>
                <w:color w:val="000000"/>
              </w:rPr>
            </w:pPr>
            <w:r w:rsidRPr="00AF45BD">
              <w:rPr>
                <w:color w:val="000000"/>
              </w:rPr>
              <w:t xml:space="preserve"> - р</w:t>
            </w:r>
            <w:r w:rsidRPr="00AF45BD">
              <w:rPr>
                <w:bCs/>
                <w:color w:val="000000"/>
              </w:rPr>
              <w:t>еализуемая основная образовательная  программа соответствует</w:t>
            </w:r>
            <w:r w:rsidRPr="00AF45BD">
              <w:rPr>
                <w:color w:val="000000"/>
              </w:rPr>
              <w:t xml:space="preserve"> виду </w:t>
            </w:r>
            <w:r w:rsidRPr="00AF45BD">
              <w:rPr>
                <w:bCs/>
                <w:color w:val="000000"/>
              </w:rPr>
              <w:t>образовательного учреждения</w:t>
            </w:r>
          </w:p>
        </w:tc>
        <w:tc>
          <w:tcPr>
            <w:tcW w:w="4042" w:type="dxa"/>
          </w:tcPr>
          <w:p w:rsidR="002C174D" w:rsidRPr="00FF197D" w:rsidRDefault="002C174D" w:rsidP="003933A3">
            <w:pPr>
              <w:rPr>
                <w:color w:val="000000"/>
                <w:szCs w:val="24"/>
              </w:rPr>
            </w:pPr>
            <w:r w:rsidRPr="00FF197D">
              <w:rPr>
                <w:color w:val="000000"/>
                <w:szCs w:val="24"/>
              </w:rPr>
              <w:t>Р</w:t>
            </w:r>
            <w:r w:rsidRPr="00FF197D">
              <w:rPr>
                <w:bCs/>
                <w:color w:val="000000"/>
                <w:szCs w:val="24"/>
              </w:rPr>
              <w:t>еализуемая основная образовательная  программа соответствует</w:t>
            </w:r>
            <w:r w:rsidRPr="00FF197D">
              <w:rPr>
                <w:color w:val="000000"/>
                <w:szCs w:val="24"/>
              </w:rPr>
              <w:t xml:space="preserve"> виду</w:t>
            </w:r>
            <w:r>
              <w:rPr>
                <w:color w:val="000000"/>
                <w:szCs w:val="24"/>
              </w:rPr>
              <w:t xml:space="preserve"> </w:t>
            </w:r>
            <w:r w:rsidRPr="00FF197D">
              <w:rPr>
                <w:bCs/>
                <w:color w:val="000000"/>
                <w:szCs w:val="24"/>
              </w:rPr>
              <w:t xml:space="preserve">образовательного учреждения. </w:t>
            </w:r>
            <w:r w:rsidRPr="00FF197D">
              <w:rPr>
                <w:color w:val="000000"/>
                <w:szCs w:val="24"/>
              </w:rPr>
              <w:t>Образовательная программа содержит цели и задачи, отражающие специфику общеобразовательной программы   вида общеобразовательного учреждения</w:t>
            </w:r>
          </w:p>
          <w:p w:rsidR="002C174D" w:rsidRPr="00AF45BD" w:rsidRDefault="002C174D" w:rsidP="003933A3">
            <w:pPr>
              <w:pStyle w:val="11"/>
              <w:widowControl/>
              <w:shd w:val="clear" w:color="auto" w:fill="auto"/>
              <w:ind w:left="0" w:firstLine="0"/>
              <w:jc w:val="left"/>
              <w:rPr>
                <w:color w:val="000000"/>
              </w:rPr>
            </w:pPr>
            <w:r w:rsidRPr="00FF197D">
              <w:rPr>
                <w:color w:val="000000"/>
              </w:rPr>
              <w:t xml:space="preserve"> (Пояснительная записка ООП)</w:t>
            </w:r>
          </w:p>
        </w:tc>
      </w:tr>
      <w:tr w:rsidR="002C174D" w:rsidRPr="00AF45BD" w:rsidTr="003933A3">
        <w:trPr>
          <w:trHeight w:val="1106"/>
        </w:trPr>
        <w:tc>
          <w:tcPr>
            <w:tcW w:w="3019" w:type="dxa"/>
            <w:vMerge/>
          </w:tcPr>
          <w:p w:rsidR="002C174D" w:rsidRPr="00AF45BD" w:rsidRDefault="002C174D" w:rsidP="003933A3">
            <w:pPr>
              <w:pStyle w:val="default"/>
              <w:jc w:val="both"/>
              <w:rPr>
                <w:rStyle w:val="default005f005fchar1char1"/>
                <w:color w:val="000000"/>
              </w:rPr>
            </w:pPr>
          </w:p>
        </w:tc>
        <w:tc>
          <w:tcPr>
            <w:tcW w:w="2081" w:type="dxa"/>
          </w:tcPr>
          <w:p w:rsidR="002C174D" w:rsidRPr="00AF45BD" w:rsidRDefault="002C174D" w:rsidP="003933A3">
            <w:pPr>
              <w:pStyle w:val="dash041e005f0431005f044b005f0447005f043d005f044b005f0439"/>
              <w:ind w:left="34"/>
              <w:contextualSpacing/>
              <w:rPr>
                <w:color w:val="000000"/>
              </w:rPr>
            </w:pPr>
            <w:r w:rsidRPr="00AF45BD">
              <w:rPr>
                <w:bCs/>
                <w:color w:val="000000"/>
              </w:rPr>
              <w:t>- реализуемая основная образовательная  программа</w:t>
            </w:r>
            <w:r w:rsidRPr="00AF45BD">
              <w:rPr>
                <w:color w:val="000000"/>
              </w:rPr>
              <w:t xml:space="preserve"> прошла процедуру согласования и утверждения в соответствии с уставом образовательного учреждения.</w:t>
            </w:r>
          </w:p>
        </w:tc>
        <w:tc>
          <w:tcPr>
            <w:tcW w:w="4042" w:type="dxa"/>
          </w:tcPr>
          <w:p w:rsidR="002C174D" w:rsidRPr="001F14DA" w:rsidRDefault="002C174D" w:rsidP="003933A3">
            <w:pPr>
              <w:pStyle w:val="11"/>
              <w:widowControl/>
              <w:shd w:val="clear" w:color="auto" w:fill="auto"/>
              <w:ind w:left="0" w:firstLine="0"/>
              <w:jc w:val="left"/>
              <w:rPr>
                <w:color w:val="000000"/>
              </w:rPr>
            </w:pPr>
            <w:r w:rsidRPr="00423D86">
              <w:rPr>
                <w:color w:val="000000"/>
              </w:rPr>
              <w:t xml:space="preserve">Рассмотрена на заседании педагогического совета протокол </w:t>
            </w:r>
            <w:r w:rsidRPr="001F14DA">
              <w:rPr>
                <w:color w:val="000000"/>
              </w:rPr>
              <w:t>№1 от 29.08.20</w:t>
            </w:r>
            <w:r>
              <w:rPr>
                <w:color w:val="000000"/>
              </w:rPr>
              <w:t>18</w:t>
            </w:r>
            <w:r w:rsidRPr="001F14DA">
              <w:rPr>
                <w:color w:val="000000"/>
              </w:rPr>
              <w:t xml:space="preserve"> года</w:t>
            </w:r>
          </w:p>
          <w:p w:rsidR="002C174D" w:rsidRPr="00AF45BD" w:rsidRDefault="002C174D" w:rsidP="003933A3">
            <w:pPr>
              <w:pStyle w:val="11"/>
              <w:widowControl/>
              <w:shd w:val="clear" w:color="auto" w:fill="auto"/>
              <w:ind w:left="0" w:firstLine="0"/>
              <w:jc w:val="left"/>
              <w:rPr>
                <w:color w:val="000000"/>
              </w:rPr>
            </w:pPr>
            <w:r w:rsidRPr="001F14DA">
              <w:rPr>
                <w:color w:val="000000"/>
              </w:rPr>
              <w:t xml:space="preserve">Утверждена директором школы приказ № </w:t>
            </w:r>
            <w:r>
              <w:rPr>
                <w:color w:val="000000"/>
              </w:rPr>
              <w:t>149</w:t>
            </w:r>
            <w:r w:rsidRPr="001F14DA">
              <w:rPr>
                <w:color w:val="000000"/>
              </w:rPr>
              <w:t xml:space="preserve"> от </w:t>
            </w:r>
            <w:r>
              <w:rPr>
                <w:color w:val="000000"/>
              </w:rPr>
              <w:t>30</w:t>
            </w:r>
            <w:r w:rsidRPr="001F14DA">
              <w:rPr>
                <w:color w:val="000000"/>
              </w:rPr>
              <w:t>.08.20</w:t>
            </w:r>
            <w:r>
              <w:rPr>
                <w:color w:val="000000"/>
              </w:rPr>
              <w:t>18</w:t>
            </w:r>
            <w:r w:rsidRPr="001F14DA">
              <w:rPr>
                <w:color w:val="000000"/>
              </w:rPr>
              <w:t xml:space="preserve"> года</w:t>
            </w:r>
          </w:p>
        </w:tc>
      </w:tr>
    </w:tbl>
    <w:p w:rsidR="002C174D" w:rsidRDefault="002C174D" w:rsidP="002C174D">
      <w:pPr>
        <w:widowControl/>
        <w:ind w:firstLine="0"/>
        <w:rPr>
          <w:b/>
          <w:color w:val="FF0000"/>
          <w:szCs w:val="24"/>
        </w:rPr>
      </w:pPr>
    </w:p>
    <w:p w:rsidR="003933A3" w:rsidRDefault="002C174D" w:rsidP="002C174D">
      <w:pPr>
        <w:widowControl/>
        <w:ind w:firstLine="0"/>
        <w:rPr>
          <w:b/>
          <w:color w:val="000000"/>
          <w:szCs w:val="24"/>
        </w:rPr>
      </w:pPr>
      <w:r w:rsidRPr="008F1984">
        <w:rPr>
          <w:b/>
          <w:color w:val="000000"/>
          <w:szCs w:val="24"/>
        </w:rPr>
        <w:t xml:space="preserve">Основные образовательные программы (по видам общеобразовательных </w:t>
      </w:r>
    </w:p>
    <w:p w:rsidR="002C174D" w:rsidRPr="008F1984" w:rsidRDefault="002C174D" w:rsidP="002C174D">
      <w:pPr>
        <w:widowControl/>
        <w:ind w:firstLine="0"/>
        <w:rPr>
          <w:color w:val="000000"/>
          <w:szCs w:val="24"/>
        </w:rPr>
      </w:pPr>
      <w:r w:rsidRPr="008F1984">
        <w:rPr>
          <w:b/>
          <w:color w:val="000000"/>
          <w:szCs w:val="24"/>
        </w:rPr>
        <w:t>программ), реализуемые в дошкольной группе:</w:t>
      </w:r>
      <w:r w:rsidRPr="008F1984">
        <w:rPr>
          <w:color w:val="000000"/>
          <w:szCs w:val="24"/>
        </w:rPr>
        <w:t xml:space="preserve"> основная образовательная программа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2"/>
        <w:gridCol w:w="2352"/>
        <w:gridCol w:w="4018"/>
      </w:tblGrid>
      <w:tr w:rsidR="002C174D" w:rsidRPr="008F1984" w:rsidTr="003933A3">
        <w:tc>
          <w:tcPr>
            <w:tcW w:w="2952" w:type="dxa"/>
          </w:tcPr>
          <w:p w:rsidR="002C174D" w:rsidRPr="008F1984" w:rsidRDefault="002C174D" w:rsidP="003933A3">
            <w:pPr>
              <w:pStyle w:val="11"/>
              <w:widowControl/>
              <w:shd w:val="clear" w:color="auto" w:fill="auto"/>
              <w:ind w:left="0" w:firstLine="0"/>
              <w:jc w:val="center"/>
              <w:rPr>
                <w:b/>
                <w:color w:val="000000"/>
              </w:rPr>
            </w:pPr>
            <w:r w:rsidRPr="008F1984">
              <w:rPr>
                <w:b/>
                <w:color w:val="000000"/>
              </w:rPr>
              <w:t>Показатель</w:t>
            </w:r>
          </w:p>
        </w:tc>
        <w:tc>
          <w:tcPr>
            <w:tcW w:w="6370" w:type="dxa"/>
            <w:gridSpan w:val="2"/>
          </w:tcPr>
          <w:p w:rsidR="002C174D" w:rsidRPr="008F1984" w:rsidRDefault="002C174D" w:rsidP="003933A3">
            <w:pPr>
              <w:pStyle w:val="11"/>
              <w:widowControl/>
              <w:shd w:val="clear" w:color="auto" w:fill="auto"/>
              <w:ind w:left="0" w:firstLine="0"/>
              <w:jc w:val="center"/>
              <w:rPr>
                <w:b/>
                <w:color w:val="000000"/>
              </w:rPr>
            </w:pPr>
            <w:r w:rsidRPr="008F1984">
              <w:rPr>
                <w:b/>
                <w:color w:val="000000"/>
              </w:rPr>
              <w:t xml:space="preserve">Фактический </w:t>
            </w:r>
          </w:p>
          <w:p w:rsidR="002C174D" w:rsidRPr="008F1984" w:rsidRDefault="002C174D" w:rsidP="003933A3">
            <w:pPr>
              <w:pStyle w:val="11"/>
              <w:widowControl/>
              <w:shd w:val="clear" w:color="auto" w:fill="auto"/>
              <w:ind w:left="0" w:firstLine="0"/>
              <w:jc w:val="center"/>
              <w:rPr>
                <w:b/>
                <w:color w:val="000000"/>
              </w:rPr>
            </w:pPr>
            <w:r w:rsidRPr="008F1984">
              <w:rPr>
                <w:b/>
                <w:color w:val="000000"/>
              </w:rPr>
              <w:t xml:space="preserve"> показатель </w:t>
            </w:r>
          </w:p>
        </w:tc>
      </w:tr>
      <w:tr w:rsidR="002C174D" w:rsidRPr="008F1984" w:rsidTr="003933A3">
        <w:trPr>
          <w:trHeight w:val="1116"/>
        </w:trPr>
        <w:tc>
          <w:tcPr>
            <w:tcW w:w="2952" w:type="dxa"/>
            <w:vMerge w:val="restart"/>
          </w:tcPr>
          <w:p w:rsidR="002C174D" w:rsidRPr="008F1984" w:rsidRDefault="002C174D" w:rsidP="003933A3">
            <w:pPr>
              <w:ind w:firstLine="0"/>
              <w:rPr>
                <w:bCs/>
                <w:color w:val="000000"/>
                <w:szCs w:val="24"/>
              </w:rPr>
            </w:pPr>
            <w:r w:rsidRPr="008F1984">
              <w:rPr>
                <w:bCs/>
                <w:color w:val="000000"/>
                <w:szCs w:val="24"/>
              </w:rPr>
              <w:t>Соответствие реализуемых основных образовательных программ</w:t>
            </w:r>
            <w:r w:rsidRPr="008F1984">
              <w:rPr>
                <w:color w:val="000000"/>
                <w:szCs w:val="24"/>
              </w:rPr>
              <w:t xml:space="preserve"> виду </w:t>
            </w:r>
            <w:r w:rsidRPr="008F1984">
              <w:rPr>
                <w:bCs/>
                <w:color w:val="000000"/>
                <w:szCs w:val="24"/>
              </w:rPr>
              <w:t>образовательного учреждения:</w:t>
            </w:r>
          </w:p>
          <w:p w:rsidR="002C174D" w:rsidRPr="008F1984" w:rsidRDefault="002C174D" w:rsidP="003933A3">
            <w:pPr>
              <w:pStyle w:val="dash041e005f0431005f044b005f0447005f043d005f044b005f0439"/>
              <w:ind w:hanging="13"/>
              <w:jc w:val="both"/>
              <w:rPr>
                <w:color w:val="000000"/>
              </w:rPr>
            </w:pPr>
          </w:p>
        </w:tc>
        <w:tc>
          <w:tcPr>
            <w:tcW w:w="2352" w:type="dxa"/>
          </w:tcPr>
          <w:p w:rsidR="002C174D" w:rsidRPr="008F1984" w:rsidRDefault="002C174D" w:rsidP="003933A3">
            <w:pPr>
              <w:widowControl/>
              <w:ind w:left="34" w:firstLine="0"/>
              <w:rPr>
                <w:color w:val="000000"/>
                <w:szCs w:val="24"/>
              </w:rPr>
            </w:pPr>
            <w:r w:rsidRPr="008F1984">
              <w:rPr>
                <w:bCs/>
                <w:color w:val="000000"/>
                <w:szCs w:val="24"/>
              </w:rPr>
              <w:t xml:space="preserve">-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w:t>
            </w:r>
            <w:r w:rsidRPr="008F1984">
              <w:rPr>
                <w:bCs/>
                <w:color w:val="000000"/>
                <w:szCs w:val="24"/>
              </w:rPr>
              <w:lastRenderedPageBreak/>
              <w:t>реализации ФГОС,</w:t>
            </w:r>
            <w:r>
              <w:rPr>
                <w:bCs/>
                <w:color w:val="000000"/>
                <w:szCs w:val="24"/>
              </w:rPr>
              <w:t xml:space="preserve"> </w:t>
            </w:r>
            <w:r w:rsidRPr="008F1984">
              <w:rPr>
                <w:color w:val="000000"/>
                <w:szCs w:val="24"/>
              </w:rPr>
              <w:t>федерального компонента государственного стандарта общего образования</w:t>
            </w:r>
            <w:r w:rsidRPr="008F1984">
              <w:rPr>
                <w:bCs/>
                <w:color w:val="000000"/>
                <w:szCs w:val="24"/>
              </w:rPr>
              <w:t xml:space="preserve">. </w:t>
            </w:r>
          </w:p>
        </w:tc>
        <w:tc>
          <w:tcPr>
            <w:tcW w:w="4018" w:type="dxa"/>
          </w:tcPr>
          <w:p w:rsidR="002C174D" w:rsidRPr="008F1984" w:rsidRDefault="002C174D" w:rsidP="003933A3">
            <w:pPr>
              <w:shd w:val="clear" w:color="auto" w:fill="FFFFFF"/>
              <w:ind w:firstLine="283"/>
              <w:jc w:val="left"/>
              <w:rPr>
                <w:color w:val="000000"/>
                <w:spacing w:val="-5"/>
                <w:szCs w:val="24"/>
              </w:rPr>
            </w:pPr>
            <w:r w:rsidRPr="008F1984">
              <w:rPr>
                <w:color w:val="000000"/>
                <w:spacing w:val="-2"/>
                <w:szCs w:val="24"/>
              </w:rPr>
              <w:lastRenderedPageBreak/>
              <w:t>Образовательная Программа ДОО — стратегия психолого-педагогиче</w:t>
            </w:r>
            <w:r w:rsidRPr="008F1984">
              <w:rPr>
                <w:color w:val="000000"/>
                <w:spacing w:val="-2"/>
                <w:szCs w:val="24"/>
              </w:rPr>
              <w:softHyphen/>
            </w:r>
            <w:r w:rsidRPr="008F1984">
              <w:rPr>
                <w:color w:val="000000"/>
                <w:spacing w:val="-6"/>
                <w:szCs w:val="24"/>
              </w:rPr>
              <w:t>ской поддержки позитивной социализации и индивидуализации, разви</w:t>
            </w:r>
            <w:r w:rsidRPr="008F1984">
              <w:rPr>
                <w:color w:val="000000"/>
                <w:spacing w:val="-6"/>
                <w:szCs w:val="24"/>
              </w:rPr>
              <w:softHyphen/>
            </w:r>
            <w:r w:rsidRPr="008F1984">
              <w:rPr>
                <w:color w:val="000000"/>
                <w:spacing w:val="-5"/>
                <w:szCs w:val="24"/>
              </w:rPr>
              <w:t>тия личности детей дошкольного возраста. Цели и задачи реализации Программы ДО  формулируются на основе анализа:</w:t>
            </w:r>
          </w:p>
          <w:p w:rsidR="002C174D" w:rsidRPr="008F1984" w:rsidRDefault="002C174D" w:rsidP="003933A3">
            <w:pPr>
              <w:shd w:val="clear" w:color="auto" w:fill="FFFFFF"/>
              <w:ind w:firstLine="283"/>
              <w:jc w:val="left"/>
              <w:rPr>
                <w:color w:val="000000"/>
                <w:spacing w:val="-5"/>
                <w:szCs w:val="24"/>
              </w:rPr>
            </w:pPr>
            <w:r w:rsidRPr="008F1984">
              <w:rPr>
                <w:color w:val="000000"/>
                <w:spacing w:val="-5"/>
                <w:szCs w:val="24"/>
              </w:rPr>
              <w:t xml:space="preserve">- Федерального  государственного  образовательного  стандарта  дошкольного </w:t>
            </w:r>
          </w:p>
          <w:p w:rsidR="002C174D" w:rsidRPr="008F1984" w:rsidRDefault="002C174D" w:rsidP="003933A3">
            <w:pPr>
              <w:shd w:val="clear" w:color="auto" w:fill="FFFFFF"/>
              <w:ind w:firstLine="283"/>
              <w:jc w:val="left"/>
              <w:rPr>
                <w:color w:val="000000"/>
                <w:spacing w:val="-5"/>
                <w:szCs w:val="24"/>
              </w:rPr>
            </w:pPr>
            <w:r w:rsidRPr="008F1984">
              <w:rPr>
                <w:color w:val="000000"/>
                <w:spacing w:val="-5"/>
                <w:szCs w:val="24"/>
              </w:rPr>
              <w:t>образования;</w:t>
            </w:r>
          </w:p>
          <w:p w:rsidR="002C174D" w:rsidRPr="008F1984" w:rsidRDefault="002C174D" w:rsidP="003933A3">
            <w:pPr>
              <w:shd w:val="clear" w:color="auto" w:fill="FFFFFF"/>
              <w:ind w:firstLine="283"/>
              <w:jc w:val="left"/>
              <w:rPr>
                <w:color w:val="000000"/>
                <w:spacing w:val="-5"/>
                <w:szCs w:val="24"/>
              </w:rPr>
            </w:pPr>
            <w:r w:rsidRPr="008F1984">
              <w:rPr>
                <w:color w:val="000000"/>
                <w:spacing w:val="-5"/>
                <w:szCs w:val="24"/>
              </w:rPr>
              <w:lastRenderedPageBreak/>
              <w:t>—  примерной  основной  общеобразовательной  программы  дошкольного образования и парциальных образовательных программ, выбранных детским садом;</w:t>
            </w:r>
          </w:p>
          <w:p w:rsidR="002C174D" w:rsidRPr="008F1984" w:rsidRDefault="002C174D" w:rsidP="003933A3">
            <w:pPr>
              <w:shd w:val="clear" w:color="auto" w:fill="FFFFFF"/>
              <w:ind w:firstLine="283"/>
              <w:jc w:val="left"/>
              <w:rPr>
                <w:color w:val="000000"/>
                <w:spacing w:val="-5"/>
                <w:szCs w:val="24"/>
              </w:rPr>
            </w:pPr>
            <w:r w:rsidRPr="008F1984">
              <w:rPr>
                <w:color w:val="000000"/>
                <w:spacing w:val="-5"/>
                <w:szCs w:val="24"/>
              </w:rPr>
              <w:t>— характеристики возрастных и индивидуальных особенностей детей;</w:t>
            </w:r>
          </w:p>
          <w:p w:rsidR="002C174D" w:rsidRPr="008F1984" w:rsidRDefault="002C174D" w:rsidP="003933A3">
            <w:pPr>
              <w:shd w:val="clear" w:color="auto" w:fill="FFFFFF"/>
              <w:ind w:firstLine="283"/>
              <w:jc w:val="left"/>
              <w:rPr>
                <w:color w:val="000000"/>
                <w:spacing w:val="-5"/>
                <w:szCs w:val="24"/>
              </w:rPr>
            </w:pPr>
            <w:r w:rsidRPr="008F1984">
              <w:rPr>
                <w:color w:val="000000"/>
                <w:spacing w:val="-5"/>
                <w:szCs w:val="24"/>
              </w:rPr>
              <w:t>— образовательных запросов родителей, социума.</w:t>
            </w:r>
          </w:p>
          <w:p w:rsidR="002C174D" w:rsidRPr="008F1984" w:rsidRDefault="002C174D" w:rsidP="003933A3">
            <w:pPr>
              <w:rPr>
                <w:rStyle w:val="FontStyle42"/>
                <w:color w:val="000000"/>
                <w:sz w:val="24"/>
                <w:szCs w:val="24"/>
              </w:rPr>
            </w:pPr>
            <w:r w:rsidRPr="008F1984">
              <w:rPr>
                <w:rStyle w:val="FontStyle42"/>
                <w:color w:val="000000"/>
                <w:sz w:val="24"/>
                <w:szCs w:val="24"/>
              </w:rPr>
              <w:t>Особенности организационно-педагогических условий и содержание деятельности дошкольной группы по реализации ФГОС представлены в следующих разделах ООП:</w:t>
            </w:r>
          </w:p>
          <w:p w:rsidR="002C174D" w:rsidRPr="008F1984" w:rsidRDefault="002C174D" w:rsidP="003933A3">
            <w:pPr>
              <w:numPr>
                <w:ilvl w:val="0"/>
                <w:numId w:val="31"/>
              </w:numPr>
              <w:suppressAutoHyphens/>
              <w:autoSpaceDE w:val="0"/>
              <w:rPr>
                <w:rStyle w:val="FontStyle42"/>
                <w:color w:val="000000"/>
                <w:sz w:val="24"/>
                <w:szCs w:val="24"/>
              </w:rPr>
            </w:pPr>
            <w:r w:rsidRPr="008F1984">
              <w:rPr>
                <w:rStyle w:val="FontStyle42"/>
                <w:color w:val="000000"/>
                <w:sz w:val="24"/>
                <w:szCs w:val="24"/>
              </w:rPr>
              <w:t>Целевой раздел (</w:t>
            </w:r>
            <w:r w:rsidRPr="008F1984">
              <w:rPr>
                <w:color w:val="000000"/>
                <w:szCs w:val="24"/>
              </w:rPr>
              <w:t>цели и задачи реализации программы</w:t>
            </w:r>
            <w:r w:rsidRPr="008F1984">
              <w:rPr>
                <w:rStyle w:val="FontStyle42"/>
                <w:color w:val="000000"/>
                <w:sz w:val="24"/>
                <w:szCs w:val="24"/>
              </w:rPr>
              <w:t xml:space="preserve">, </w:t>
            </w:r>
            <w:r w:rsidRPr="008F1984">
              <w:rPr>
                <w:color w:val="000000"/>
                <w:szCs w:val="24"/>
              </w:rPr>
              <w:t>принципы и подходы к формированию программы, значимые для разработки и реализации программы характеристики, в том числе особенностей развития раннего и дошкольного возраста, планируемые результаты освоения программы как результаты освоения Программы</w:t>
            </w:r>
            <w:r w:rsidRPr="008F1984">
              <w:rPr>
                <w:rStyle w:val="FontStyle42"/>
                <w:color w:val="000000"/>
                <w:sz w:val="24"/>
                <w:szCs w:val="24"/>
              </w:rPr>
              <w:t xml:space="preserve">);  </w:t>
            </w:r>
          </w:p>
          <w:p w:rsidR="002C174D" w:rsidRPr="008F1984" w:rsidRDefault="002C174D" w:rsidP="003933A3">
            <w:pPr>
              <w:numPr>
                <w:ilvl w:val="0"/>
                <w:numId w:val="31"/>
              </w:numPr>
              <w:suppressAutoHyphens/>
              <w:autoSpaceDE w:val="0"/>
              <w:rPr>
                <w:rStyle w:val="FontStyle42"/>
                <w:color w:val="000000"/>
                <w:sz w:val="24"/>
                <w:szCs w:val="24"/>
              </w:rPr>
            </w:pPr>
            <w:r w:rsidRPr="008F1984">
              <w:rPr>
                <w:rStyle w:val="FontStyle42"/>
                <w:color w:val="000000"/>
                <w:sz w:val="24"/>
                <w:szCs w:val="24"/>
              </w:rPr>
              <w:t>Содержательный раздел: (</w:t>
            </w:r>
            <w:r w:rsidRPr="008F1984">
              <w:rPr>
                <w:color w:val="000000"/>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особенности образовательной деятельности разных видов и </w:t>
            </w:r>
            <w:r w:rsidRPr="008F1984">
              <w:rPr>
                <w:color w:val="000000"/>
                <w:szCs w:val="24"/>
              </w:rPr>
              <w:lastRenderedPageBreak/>
              <w:t xml:space="preserve">культурных практик ; способы и направления поддержки детской инициативы; </w:t>
            </w:r>
            <w:r w:rsidRPr="008F1984">
              <w:rPr>
                <w:color w:val="000000"/>
                <w:spacing w:val="-12"/>
                <w:szCs w:val="24"/>
              </w:rPr>
              <w:t>особенности взаимодействия педагогического коллектива с семьями воспитанников)</w:t>
            </w:r>
          </w:p>
          <w:p w:rsidR="002C174D" w:rsidRPr="008F1984" w:rsidRDefault="002C174D" w:rsidP="003933A3">
            <w:pPr>
              <w:numPr>
                <w:ilvl w:val="0"/>
                <w:numId w:val="31"/>
              </w:numPr>
              <w:suppressAutoHyphens/>
              <w:autoSpaceDE w:val="0"/>
              <w:rPr>
                <w:color w:val="000000"/>
                <w:szCs w:val="24"/>
              </w:rPr>
            </w:pPr>
            <w:r w:rsidRPr="008F1984">
              <w:rPr>
                <w:rStyle w:val="FontStyle42"/>
                <w:color w:val="000000"/>
                <w:sz w:val="24"/>
                <w:szCs w:val="24"/>
              </w:rPr>
              <w:t>Организационный раздел (</w:t>
            </w:r>
            <w:r w:rsidRPr="008F1984">
              <w:rPr>
                <w:color w:val="000000"/>
                <w:szCs w:val="24"/>
              </w:rPr>
              <w:t>описание материально-технического содержания Программы, обеспеченности методическими материалами и средствами обучения и воспитания ; распорядок и / или режим дня ; особенности традиционных событий, праздников, мероприятий ; использованные ресурсы и литература;  текст краткой презентации образовательной программы</w:t>
            </w:r>
            <w:r w:rsidRPr="008F1984">
              <w:rPr>
                <w:rStyle w:val="FontStyle42"/>
                <w:color w:val="000000"/>
                <w:sz w:val="24"/>
                <w:szCs w:val="24"/>
              </w:rPr>
              <w:t>)</w:t>
            </w:r>
          </w:p>
        </w:tc>
      </w:tr>
      <w:tr w:rsidR="002C174D" w:rsidRPr="00BC6D83" w:rsidTr="003933A3">
        <w:trPr>
          <w:trHeight w:val="565"/>
        </w:trPr>
        <w:tc>
          <w:tcPr>
            <w:tcW w:w="2952" w:type="dxa"/>
            <w:vMerge/>
          </w:tcPr>
          <w:p w:rsidR="002C174D" w:rsidRPr="00BC6D83" w:rsidRDefault="002C174D" w:rsidP="003933A3">
            <w:pPr>
              <w:ind w:firstLine="0"/>
              <w:rPr>
                <w:bCs/>
                <w:color w:val="FF0000"/>
                <w:szCs w:val="24"/>
              </w:rPr>
            </w:pPr>
          </w:p>
        </w:tc>
        <w:tc>
          <w:tcPr>
            <w:tcW w:w="2352" w:type="dxa"/>
          </w:tcPr>
          <w:p w:rsidR="002C174D" w:rsidRPr="008F1984" w:rsidRDefault="002C174D" w:rsidP="003933A3">
            <w:pPr>
              <w:pStyle w:val="dash041e005f0431005f044b005f0447005f043d005f044b005f0439"/>
              <w:ind w:left="34" w:right="20"/>
              <w:rPr>
                <w:color w:val="000000"/>
              </w:rPr>
            </w:pPr>
            <w:r w:rsidRPr="008F1984">
              <w:rPr>
                <w:color w:val="000000"/>
              </w:rPr>
              <w:t xml:space="preserve"> - р</w:t>
            </w:r>
            <w:r w:rsidRPr="008F1984">
              <w:rPr>
                <w:bCs/>
                <w:color w:val="000000"/>
              </w:rPr>
              <w:t>еализуемая основная образовательная  программа соответствует</w:t>
            </w:r>
            <w:r w:rsidRPr="008F1984">
              <w:rPr>
                <w:color w:val="000000"/>
              </w:rPr>
              <w:t xml:space="preserve"> виду </w:t>
            </w:r>
            <w:r w:rsidRPr="008F1984">
              <w:rPr>
                <w:bCs/>
                <w:color w:val="000000"/>
              </w:rPr>
              <w:t>образовательного учреждения</w:t>
            </w:r>
          </w:p>
        </w:tc>
        <w:tc>
          <w:tcPr>
            <w:tcW w:w="4018" w:type="dxa"/>
          </w:tcPr>
          <w:p w:rsidR="002C174D" w:rsidRPr="007A2274" w:rsidRDefault="002C174D" w:rsidP="003933A3">
            <w:pPr>
              <w:rPr>
                <w:color w:val="000000"/>
                <w:szCs w:val="24"/>
              </w:rPr>
            </w:pPr>
            <w:r w:rsidRPr="007A2274">
              <w:rPr>
                <w:color w:val="000000"/>
                <w:szCs w:val="24"/>
              </w:rPr>
              <w:t>Р</w:t>
            </w:r>
            <w:r w:rsidRPr="007A2274">
              <w:rPr>
                <w:bCs/>
                <w:color w:val="000000"/>
                <w:szCs w:val="24"/>
              </w:rPr>
              <w:t>еализуемая основная образовательная  программа соответствует</w:t>
            </w:r>
            <w:r w:rsidRPr="007A2274">
              <w:rPr>
                <w:color w:val="000000"/>
                <w:szCs w:val="24"/>
              </w:rPr>
              <w:t xml:space="preserve"> виду </w:t>
            </w:r>
            <w:r w:rsidRPr="007A2274">
              <w:rPr>
                <w:bCs/>
                <w:color w:val="000000"/>
                <w:szCs w:val="24"/>
              </w:rPr>
              <w:t xml:space="preserve">образовательной организации. </w:t>
            </w:r>
            <w:r w:rsidRPr="007A2274">
              <w:rPr>
                <w:color w:val="000000"/>
                <w:szCs w:val="24"/>
              </w:rPr>
              <w:t>Образовательная программа содержит цели и задачи, отражающие специфику общеобразовательной программы   вида общеобразовательной организации</w:t>
            </w:r>
          </w:p>
          <w:p w:rsidR="002C174D" w:rsidRPr="008F1984" w:rsidRDefault="002C174D" w:rsidP="003933A3">
            <w:pPr>
              <w:pStyle w:val="11"/>
              <w:widowControl/>
              <w:shd w:val="clear" w:color="auto" w:fill="auto"/>
              <w:ind w:left="0" w:firstLine="0"/>
              <w:jc w:val="left"/>
              <w:rPr>
                <w:color w:val="000000"/>
              </w:rPr>
            </w:pPr>
            <w:r w:rsidRPr="007A2274">
              <w:rPr>
                <w:color w:val="000000"/>
              </w:rPr>
              <w:t xml:space="preserve"> (Пояснительная записка ООП)</w:t>
            </w:r>
          </w:p>
        </w:tc>
      </w:tr>
      <w:tr w:rsidR="002C174D" w:rsidRPr="00BC6D83" w:rsidTr="003933A3">
        <w:trPr>
          <w:trHeight w:val="1106"/>
        </w:trPr>
        <w:tc>
          <w:tcPr>
            <w:tcW w:w="2952" w:type="dxa"/>
            <w:vMerge/>
          </w:tcPr>
          <w:p w:rsidR="002C174D" w:rsidRPr="00BC6D83" w:rsidRDefault="002C174D" w:rsidP="003933A3">
            <w:pPr>
              <w:pStyle w:val="default"/>
              <w:jc w:val="both"/>
              <w:rPr>
                <w:rStyle w:val="default005f005fchar1char1"/>
                <w:color w:val="FF0000"/>
              </w:rPr>
            </w:pPr>
          </w:p>
        </w:tc>
        <w:tc>
          <w:tcPr>
            <w:tcW w:w="2352" w:type="dxa"/>
          </w:tcPr>
          <w:p w:rsidR="002C174D" w:rsidRPr="008F1984" w:rsidRDefault="002C174D" w:rsidP="003933A3">
            <w:pPr>
              <w:pStyle w:val="dash041e005f0431005f044b005f0447005f043d005f044b005f0439"/>
              <w:ind w:left="34"/>
              <w:contextualSpacing/>
              <w:rPr>
                <w:color w:val="000000"/>
              </w:rPr>
            </w:pPr>
            <w:r w:rsidRPr="008F1984">
              <w:rPr>
                <w:bCs/>
                <w:color w:val="000000"/>
              </w:rPr>
              <w:t>- реализуемая основная образовательная  программа</w:t>
            </w:r>
            <w:r w:rsidRPr="008F1984">
              <w:rPr>
                <w:color w:val="000000"/>
              </w:rPr>
              <w:t xml:space="preserve"> прошла процедуру согласования и утверждения в соответствии с уставом образовательного учреждения.</w:t>
            </w:r>
          </w:p>
        </w:tc>
        <w:tc>
          <w:tcPr>
            <w:tcW w:w="4018" w:type="dxa"/>
          </w:tcPr>
          <w:p w:rsidR="002C174D" w:rsidRPr="001F14DA" w:rsidRDefault="002C174D" w:rsidP="003933A3">
            <w:pPr>
              <w:pStyle w:val="11"/>
              <w:widowControl/>
              <w:shd w:val="clear" w:color="auto" w:fill="auto"/>
              <w:ind w:left="0" w:firstLine="0"/>
              <w:jc w:val="left"/>
              <w:rPr>
                <w:color w:val="000000"/>
              </w:rPr>
            </w:pPr>
            <w:r w:rsidRPr="00423D86">
              <w:rPr>
                <w:color w:val="000000"/>
              </w:rPr>
              <w:t xml:space="preserve">Рассмотрена на заседании педагогического совета протокол </w:t>
            </w:r>
            <w:r w:rsidRPr="001F14DA">
              <w:rPr>
                <w:color w:val="000000"/>
              </w:rPr>
              <w:t>№1 от 29.08.201</w:t>
            </w:r>
            <w:r>
              <w:rPr>
                <w:color w:val="000000"/>
              </w:rPr>
              <w:t>8</w:t>
            </w:r>
            <w:r w:rsidRPr="001F14DA">
              <w:rPr>
                <w:color w:val="000000"/>
              </w:rPr>
              <w:t xml:space="preserve"> года</w:t>
            </w:r>
          </w:p>
          <w:p w:rsidR="002C174D" w:rsidRPr="008F1984" w:rsidRDefault="002C174D" w:rsidP="003933A3">
            <w:pPr>
              <w:pStyle w:val="11"/>
              <w:widowControl/>
              <w:shd w:val="clear" w:color="auto" w:fill="auto"/>
              <w:ind w:left="0" w:firstLine="0"/>
              <w:jc w:val="left"/>
              <w:rPr>
                <w:color w:val="000000"/>
              </w:rPr>
            </w:pPr>
            <w:r w:rsidRPr="001F14DA">
              <w:rPr>
                <w:color w:val="000000"/>
              </w:rPr>
              <w:t xml:space="preserve">Утверждена директором школы приказ № </w:t>
            </w:r>
            <w:r>
              <w:rPr>
                <w:color w:val="000000"/>
              </w:rPr>
              <w:t xml:space="preserve">149 </w:t>
            </w:r>
            <w:r w:rsidRPr="001F14DA">
              <w:rPr>
                <w:color w:val="000000"/>
              </w:rPr>
              <w:t xml:space="preserve">от </w:t>
            </w:r>
            <w:r>
              <w:rPr>
                <w:color w:val="000000"/>
              </w:rPr>
              <w:t>30</w:t>
            </w:r>
            <w:r w:rsidRPr="001F14DA">
              <w:rPr>
                <w:color w:val="000000"/>
              </w:rPr>
              <w:t>.08.201</w:t>
            </w:r>
            <w:r>
              <w:rPr>
                <w:color w:val="000000"/>
              </w:rPr>
              <w:t>8</w:t>
            </w:r>
            <w:r w:rsidRPr="001F14DA">
              <w:rPr>
                <w:color w:val="000000"/>
              </w:rPr>
              <w:t xml:space="preserve"> года</w:t>
            </w:r>
          </w:p>
        </w:tc>
      </w:tr>
    </w:tbl>
    <w:p w:rsidR="002C174D" w:rsidRDefault="002C174D" w:rsidP="002C174D">
      <w:pPr>
        <w:widowControl/>
        <w:ind w:firstLine="0"/>
        <w:jc w:val="left"/>
        <w:rPr>
          <w:b/>
          <w:color w:val="000000"/>
          <w:szCs w:val="24"/>
        </w:rPr>
      </w:pPr>
    </w:p>
    <w:p w:rsidR="002C174D" w:rsidRDefault="002C174D" w:rsidP="002C174D">
      <w:pPr>
        <w:widowControl/>
        <w:ind w:firstLine="0"/>
        <w:jc w:val="left"/>
        <w:rPr>
          <w:b/>
          <w:color w:val="000000"/>
          <w:szCs w:val="24"/>
        </w:rPr>
      </w:pPr>
    </w:p>
    <w:p w:rsidR="002C174D" w:rsidRDefault="002C174D" w:rsidP="002C174D">
      <w:pPr>
        <w:widowControl/>
        <w:ind w:firstLine="0"/>
        <w:jc w:val="left"/>
        <w:rPr>
          <w:b/>
          <w:color w:val="000000"/>
          <w:szCs w:val="24"/>
        </w:rPr>
      </w:pPr>
    </w:p>
    <w:p w:rsidR="002C174D" w:rsidRDefault="002C174D" w:rsidP="002C174D">
      <w:pPr>
        <w:widowControl/>
        <w:ind w:firstLine="0"/>
        <w:jc w:val="left"/>
        <w:rPr>
          <w:b/>
          <w:color w:val="000000"/>
          <w:szCs w:val="24"/>
        </w:rPr>
      </w:pPr>
    </w:p>
    <w:p w:rsidR="002C174D" w:rsidRDefault="002C174D" w:rsidP="002C174D">
      <w:pPr>
        <w:widowControl/>
        <w:ind w:firstLine="0"/>
        <w:jc w:val="left"/>
        <w:rPr>
          <w:b/>
          <w:color w:val="000000"/>
          <w:szCs w:val="24"/>
        </w:rPr>
      </w:pPr>
    </w:p>
    <w:p w:rsidR="002C174D" w:rsidRDefault="002C174D" w:rsidP="002C174D">
      <w:pPr>
        <w:widowControl/>
        <w:ind w:firstLine="0"/>
        <w:jc w:val="left"/>
        <w:rPr>
          <w:b/>
          <w:color w:val="000000"/>
          <w:szCs w:val="24"/>
        </w:rPr>
      </w:pPr>
    </w:p>
    <w:p w:rsidR="003933A3" w:rsidRDefault="003933A3" w:rsidP="002C174D">
      <w:pPr>
        <w:widowControl/>
        <w:ind w:firstLine="0"/>
        <w:jc w:val="left"/>
        <w:rPr>
          <w:b/>
          <w:color w:val="000000"/>
          <w:szCs w:val="24"/>
        </w:rPr>
      </w:pPr>
    </w:p>
    <w:p w:rsidR="003933A3" w:rsidRDefault="003933A3" w:rsidP="002C174D">
      <w:pPr>
        <w:widowControl/>
        <w:ind w:firstLine="0"/>
        <w:jc w:val="left"/>
        <w:rPr>
          <w:b/>
          <w:color w:val="000000"/>
          <w:szCs w:val="24"/>
        </w:rPr>
      </w:pPr>
    </w:p>
    <w:p w:rsidR="003933A3" w:rsidRDefault="003933A3" w:rsidP="002C174D">
      <w:pPr>
        <w:widowControl/>
        <w:ind w:firstLine="0"/>
        <w:jc w:val="left"/>
        <w:rPr>
          <w:b/>
          <w:color w:val="000000"/>
          <w:szCs w:val="24"/>
        </w:rPr>
      </w:pPr>
    </w:p>
    <w:p w:rsidR="003933A3" w:rsidRDefault="003933A3" w:rsidP="002C174D">
      <w:pPr>
        <w:widowControl/>
        <w:ind w:firstLine="0"/>
        <w:jc w:val="left"/>
        <w:rPr>
          <w:b/>
          <w:color w:val="000000"/>
          <w:szCs w:val="24"/>
        </w:rPr>
      </w:pPr>
    </w:p>
    <w:p w:rsidR="003933A3" w:rsidRDefault="003933A3" w:rsidP="002C174D">
      <w:pPr>
        <w:widowControl/>
        <w:ind w:firstLine="0"/>
        <w:jc w:val="left"/>
        <w:rPr>
          <w:b/>
          <w:color w:val="000000"/>
          <w:szCs w:val="24"/>
        </w:rPr>
      </w:pPr>
    </w:p>
    <w:p w:rsidR="002C174D" w:rsidRDefault="002C174D" w:rsidP="002C174D">
      <w:pPr>
        <w:widowControl/>
        <w:ind w:firstLine="0"/>
        <w:jc w:val="left"/>
        <w:rPr>
          <w:b/>
          <w:color w:val="000000"/>
          <w:szCs w:val="24"/>
        </w:rPr>
      </w:pPr>
    </w:p>
    <w:p w:rsidR="002C174D" w:rsidRDefault="002C174D" w:rsidP="002C174D">
      <w:pPr>
        <w:widowControl/>
        <w:ind w:firstLine="0"/>
        <w:jc w:val="left"/>
        <w:rPr>
          <w:b/>
          <w:color w:val="000000"/>
          <w:szCs w:val="24"/>
        </w:rPr>
      </w:pPr>
      <w:r w:rsidRPr="00AF45BD">
        <w:rPr>
          <w:b/>
          <w:color w:val="000000"/>
          <w:szCs w:val="24"/>
        </w:rPr>
        <w:lastRenderedPageBreak/>
        <w:t>2.</w:t>
      </w:r>
      <w:r>
        <w:rPr>
          <w:b/>
          <w:color w:val="000000"/>
          <w:szCs w:val="24"/>
        </w:rPr>
        <w:t>3.</w:t>
      </w:r>
      <w:r w:rsidRPr="00AF45BD">
        <w:rPr>
          <w:b/>
          <w:color w:val="000000"/>
          <w:szCs w:val="24"/>
        </w:rPr>
        <w:t xml:space="preserve"> Учебный план:</w:t>
      </w:r>
    </w:p>
    <w:p w:rsidR="002C174D" w:rsidRPr="00AF45BD" w:rsidRDefault="002C174D" w:rsidP="002C174D">
      <w:pPr>
        <w:widowControl/>
        <w:ind w:firstLine="0"/>
        <w:jc w:val="left"/>
        <w:rPr>
          <w:color w:val="000000"/>
          <w:szCs w:val="24"/>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345"/>
      </w:tblGrid>
      <w:tr w:rsidR="002C174D" w:rsidRPr="000504F1" w:rsidTr="003933A3">
        <w:trPr>
          <w:trHeight w:val="359"/>
        </w:trPr>
        <w:tc>
          <w:tcPr>
            <w:tcW w:w="2977" w:type="dxa"/>
          </w:tcPr>
          <w:p w:rsidR="002C174D" w:rsidRPr="000504F1" w:rsidRDefault="002C174D" w:rsidP="003933A3">
            <w:pPr>
              <w:ind w:firstLine="0"/>
              <w:jc w:val="center"/>
              <w:rPr>
                <w:b/>
                <w:color w:val="000000"/>
                <w:szCs w:val="24"/>
              </w:rPr>
            </w:pPr>
            <w:r w:rsidRPr="000504F1">
              <w:rPr>
                <w:b/>
                <w:color w:val="000000"/>
                <w:szCs w:val="24"/>
              </w:rPr>
              <w:t>Показатель</w:t>
            </w:r>
          </w:p>
        </w:tc>
        <w:tc>
          <w:tcPr>
            <w:tcW w:w="6345" w:type="dxa"/>
          </w:tcPr>
          <w:p w:rsidR="002C174D" w:rsidRPr="000504F1" w:rsidRDefault="002C174D" w:rsidP="003933A3">
            <w:pPr>
              <w:ind w:left="17" w:right="-89" w:hanging="17"/>
              <w:jc w:val="center"/>
              <w:rPr>
                <w:b/>
                <w:color w:val="000000"/>
                <w:szCs w:val="24"/>
              </w:rPr>
            </w:pPr>
            <w:r w:rsidRPr="000504F1">
              <w:rPr>
                <w:b/>
                <w:color w:val="000000"/>
                <w:szCs w:val="24"/>
              </w:rPr>
              <w:t>Фактический показатель</w:t>
            </w:r>
          </w:p>
        </w:tc>
      </w:tr>
      <w:tr w:rsidR="002C174D" w:rsidRPr="000504F1" w:rsidTr="003933A3">
        <w:trPr>
          <w:trHeight w:val="545"/>
        </w:trPr>
        <w:tc>
          <w:tcPr>
            <w:tcW w:w="2977" w:type="dxa"/>
          </w:tcPr>
          <w:p w:rsidR="002C174D" w:rsidRPr="000504F1" w:rsidRDefault="002C174D" w:rsidP="003933A3">
            <w:pPr>
              <w:ind w:left="34" w:firstLine="0"/>
              <w:rPr>
                <w:color w:val="000000"/>
                <w:szCs w:val="24"/>
              </w:rPr>
            </w:pPr>
            <w:r w:rsidRPr="000504F1">
              <w:rPr>
                <w:color w:val="000000"/>
                <w:szCs w:val="24"/>
              </w:rPr>
              <w:t>Процедура согласования и утверждения учебного плана в соответствии с нормативными  документами.</w:t>
            </w:r>
          </w:p>
        </w:tc>
        <w:tc>
          <w:tcPr>
            <w:tcW w:w="6345" w:type="dxa"/>
          </w:tcPr>
          <w:p w:rsidR="002C174D" w:rsidRPr="00014FFD" w:rsidRDefault="002C174D" w:rsidP="003933A3">
            <w:pPr>
              <w:pStyle w:val="Style13"/>
              <w:widowControl/>
              <w:snapToGrid w:val="0"/>
              <w:rPr>
                <w:color w:val="000000"/>
              </w:rPr>
            </w:pPr>
            <w:r w:rsidRPr="00014FFD">
              <w:rPr>
                <w:color w:val="000000"/>
              </w:rPr>
              <w:t>Рассмотрен на заседании педагогического совета (протокол №</w:t>
            </w:r>
            <w:r>
              <w:rPr>
                <w:color w:val="000000"/>
              </w:rPr>
              <w:t xml:space="preserve"> 7</w:t>
            </w:r>
            <w:r w:rsidRPr="00014FFD">
              <w:rPr>
                <w:color w:val="000000"/>
              </w:rPr>
              <w:t xml:space="preserve"> от </w:t>
            </w:r>
            <w:r>
              <w:rPr>
                <w:color w:val="000000"/>
              </w:rPr>
              <w:t>04.06</w:t>
            </w:r>
            <w:r w:rsidRPr="00014FFD">
              <w:rPr>
                <w:color w:val="000000"/>
              </w:rPr>
              <w:t>.20</w:t>
            </w:r>
            <w:r w:rsidR="003933A3">
              <w:rPr>
                <w:color w:val="000000"/>
              </w:rPr>
              <w:t>22</w:t>
            </w:r>
            <w:r w:rsidRPr="00014FFD">
              <w:rPr>
                <w:color w:val="000000"/>
              </w:rPr>
              <w:t xml:space="preserve"> года), на заседании Управляющего совета школы (протокол № </w:t>
            </w:r>
            <w:r>
              <w:rPr>
                <w:color w:val="000000"/>
              </w:rPr>
              <w:t xml:space="preserve">5 </w:t>
            </w:r>
            <w:r w:rsidRPr="00014FFD">
              <w:rPr>
                <w:color w:val="000000"/>
              </w:rPr>
              <w:t xml:space="preserve">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w:t>
            </w:r>
          </w:p>
          <w:p w:rsidR="002C174D" w:rsidRPr="000504F1" w:rsidRDefault="002C174D" w:rsidP="003933A3">
            <w:pPr>
              <w:widowControl/>
              <w:ind w:firstLine="0"/>
              <w:rPr>
                <w:color w:val="000000"/>
                <w:szCs w:val="24"/>
              </w:rPr>
            </w:pPr>
            <w:r w:rsidRPr="00014FFD">
              <w:rPr>
                <w:color w:val="000000"/>
              </w:rPr>
              <w:t xml:space="preserve">Приказ № </w:t>
            </w:r>
            <w:r>
              <w:rPr>
                <w:color w:val="000000"/>
              </w:rPr>
              <w:t>121 от 04.06</w:t>
            </w:r>
            <w:r w:rsidRPr="00014FFD">
              <w:rPr>
                <w:color w:val="000000"/>
              </w:rPr>
              <w:t>.20</w:t>
            </w:r>
            <w:r>
              <w:rPr>
                <w:color w:val="000000"/>
              </w:rPr>
              <w:t>2</w:t>
            </w:r>
            <w:r w:rsidR="003933A3">
              <w:rPr>
                <w:color w:val="000000"/>
              </w:rPr>
              <w:t>2</w:t>
            </w:r>
            <w:r w:rsidRPr="00014FFD">
              <w:rPr>
                <w:color w:val="000000"/>
              </w:rPr>
              <w:t xml:space="preserve"> года</w:t>
            </w:r>
          </w:p>
        </w:tc>
      </w:tr>
    </w:tbl>
    <w:p w:rsidR="002C174D" w:rsidRDefault="002C174D" w:rsidP="002C174D">
      <w:pPr>
        <w:widowControl/>
        <w:ind w:firstLine="0"/>
        <w:jc w:val="left"/>
        <w:rPr>
          <w:b/>
          <w:color w:val="000000"/>
          <w:szCs w:val="24"/>
        </w:rPr>
      </w:pPr>
    </w:p>
    <w:p w:rsidR="002C174D" w:rsidRPr="00AF0E4B" w:rsidRDefault="002C174D" w:rsidP="002C174D">
      <w:pPr>
        <w:widowControl/>
        <w:ind w:firstLine="0"/>
        <w:jc w:val="left"/>
        <w:rPr>
          <w:color w:val="000000"/>
          <w:szCs w:val="24"/>
        </w:rPr>
      </w:pPr>
      <w:r w:rsidRPr="00AF0E4B">
        <w:rPr>
          <w:b/>
          <w:color w:val="000000"/>
          <w:szCs w:val="24"/>
        </w:rPr>
        <w:t>Учебный план д</w:t>
      </w:r>
      <w:r>
        <w:rPr>
          <w:b/>
          <w:color w:val="000000"/>
          <w:szCs w:val="24"/>
        </w:rPr>
        <w:t>етского сада</w:t>
      </w:r>
      <w:r w:rsidRPr="00AF0E4B">
        <w:rPr>
          <w:b/>
          <w:color w:val="000000"/>
          <w:szCs w:val="24"/>
        </w:rPr>
        <w:t>:</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345"/>
      </w:tblGrid>
      <w:tr w:rsidR="002C174D" w:rsidRPr="00AF0E4B" w:rsidTr="003933A3">
        <w:trPr>
          <w:trHeight w:val="359"/>
        </w:trPr>
        <w:tc>
          <w:tcPr>
            <w:tcW w:w="2977" w:type="dxa"/>
          </w:tcPr>
          <w:p w:rsidR="002C174D" w:rsidRPr="00AF0E4B" w:rsidRDefault="002C174D" w:rsidP="003933A3">
            <w:pPr>
              <w:ind w:firstLine="0"/>
              <w:jc w:val="center"/>
              <w:rPr>
                <w:b/>
                <w:color w:val="000000"/>
                <w:szCs w:val="24"/>
              </w:rPr>
            </w:pPr>
            <w:r w:rsidRPr="00AF0E4B">
              <w:rPr>
                <w:b/>
                <w:color w:val="000000"/>
                <w:szCs w:val="24"/>
              </w:rPr>
              <w:t>Показатель</w:t>
            </w:r>
          </w:p>
        </w:tc>
        <w:tc>
          <w:tcPr>
            <w:tcW w:w="6345" w:type="dxa"/>
          </w:tcPr>
          <w:p w:rsidR="002C174D" w:rsidRPr="00AF0E4B" w:rsidRDefault="002C174D" w:rsidP="003933A3">
            <w:pPr>
              <w:ind w:left="17" w:right="-89" w:hanging="17"/>
              <w:jc w:val="center"/>
              <w:rPr>
                <w:b/>
                <w:color w:val="000000"/>
                <w:szCs w:val="24"/>
              </w:rPr>
            </w:pPr>
            <w:r w:rsidRPr="00AF0E4B">
              <w:rPr>
                <w:b/>
                <w:color w:val="000000"/>
                <w:szCs w:val="24"/>
              </w:rPr>
              <w:t>Фактический показатель</w:t>
            </w:r>
          </w:p>
        </w:tc>
      </w:tr>
      <w:tr w:rsidR="002C174D" w:rsidRPr="00AF0E4B" w:rsidTr="003933A3">
        <w:trPr>
          <w:trHeight w:val="545"/>
        </w:trPr>
        <w:tc>
          <w:tcPr>
            <w:tcW w:w="2977" w:type="dxa"/>
          </w:tcPr>
          <w:p w:rsidR="002C174D" w:rsidRPr="00AF0E4B" w:rsidRDefault="002C174D" w:rsidP="003933A3">
            <w:pPr>
              <w:ind w:left="34" w:firstLine="0"/>
              <w:rPr>
                <w:color w:val="000000"/>
                <w:szCs w:val="24"/>
              </w:rPr>
            </w:pPr>
            <w:r w:rsidRPr="00AF0E4B">
              <w:rPr>
                <w:color w:val="000000"/>
                <w:szCs w:val="24"/>
              </w:rPr>
              <w:t>Процедура согласования и утверждения учебного плана в соответствии с нормативными  документами.</w:t>
            </w:r>
          </w:p>
        </w:tc>
        <w:tc>
          <w:tcPr>
            <w:tcW w:w="6345" w:type="dxa"/>
          </w:tcPr>
          <w:p w:rsidR="002C174D" w:rsidRPr="00014FFD" w:rsidRDefault="002C174D" w:rsidP="003933A3">
            <w:pPr>
              <w:pStyle w:val="Style13"/>
              <w:widowControl/>
              <w:snapToGrid w:val="0"/>
              <w:rPr>
                <w:color w:val="000000"/>
              </w:rPr>
            </w:pPr>
            <w:r w:rsidRPr="00014FFD">
              <w:rPr>
                <w:color w:val="000000"/>
              </w:rPr>
              <w:t>Рассмотрен на заседании педагогического совета (протокол №</w:t>
            </w:r>
            <w:r>
              <w:rPr>
                <w:color w:val="000000"/>
              </w:rPr>
              <w:t xml:space="preserve"> 7</w:t>
            </w:r>
            <w:r w:rsidRPr="00014FFD">
              <w:rPr>
                <w:color w:val="000000"/>
              </w:rPr>
              <w:t xml:space="preserve"> от </w:t>
            </w:r>
            <w:r>
              <w:rPr>
                <w:color w:val="000000"/>
              </w:rPr>
              <w:t>04.06</w:t>
            </w:r>
            <w:r w:rsidRPr="00014FFD">
              <w:rPr>
                <w:color w:val="000000"/>
              </w:rPr>
              <w:t>.20</w:t>
            </w:r>
            <w:r>
              <w:rPr>
                <w:color w:val="000000"/>
              </w:rPr>
              <w:t>2</w:t>
            </w:r>
            <w:r w:rsidR="003933A3">
              <w:rPr>
                <w:color w:val="000000"/>
              </w:rPr>
              <w:t>2</w:t>
            </w:r>
            <w:r w:rsidRPr="00014FFD">
              <w:rPr>
                <w:color w:val="000000"/>
              </w:rPr>
              <w:t xml:space="preserve">года), на заседании Управляющего совета школы (протокол № </w:t>
            </w:r>
            <w:r>
              <w:rPr>
                <w:color w:val="000000"/>
              </w:rPr>
              <w:t xml:space="preserve">5 </w:t>
            </w:r>
            <w:r w:rsidRPr="00014FFD">
              <w:rPr>
                <w:color w:val="000000"/>
              </w:rPr>
              <w:t xml:space="preserve">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w:t>
            </w:r>
          </w:p>
          <w:p w:rsidR="002C174D" w:rsidRPr="000359D5" w:rsidRDefault="002C174D" w:rsidP="003933A3">
            <w:pPr>
              <w:pStyle w:val="Style13"/>
              <w:widowControl/>
              <w:snapToGrid w:val="0"/>
              <w:rPr>
                <w:color w:val="000000"/>
              </w:rPr>
            </w:pPr>
            <w:r w:rsidRPr="00014FFD">
              <w:rPr>
                <w:color w:val="000000"/>
              </w:rPr>
              <w:t xml:space="preserve">Приказ № </w:t>
            </w:r>
            <w:r>
              <w:rPr>
                <w:color w:val="000000"/>
              </w:rPr>
              <w:t>121 от 04.06</w:t>
            </w:r>
            <w:r w:rsidRPr="00014FFD">
              <w:rPr>
                <w:color w:val="000000"/>
              </w:rPr>
              <w:t>.20</w:t>
            </w:r>
            <w:r>
              <w:rPr>
                <w:color w:val="000000"/>
              </w:rPr>
              <w:t>2</w:t>
            </w:r>
            <w:r w:rsidR="003933A3">
              <w:rPr>
                <w:color w:val="000000"/>
              </w:rPr>
              <w:t>2</w:t>
            </w:r>
            <w:r w:rsidRPr="00014FFD">
              <w:rPr>
                <w:color w:val="000000"/>
              </w:rPr>
              <w:t xml:space="preserve"> года</w:t>
            </w:r>
          </w:p>
        </w:tc>
      </w:tr>
    </w:tbl>
    <w:p w:rsidR="002C174D" w:rsidRPr="000504F1" w:rsidRDefault="002C174D" w:rsidP="002C174D">
      <w:pPr>
        <w:widowControl/>
        <w:ind w:firstLine="0"/>
        <w:jc w:val="left"/>
        <w:rPr>
          <w:b/>
          <w:color w:val="000000"/>
          <w:szCs w:val="24"/>
        </w:rPr>
      </w:pPr>
    </w:p>
    <w:p w:rsidR="002C174D" w:rsidRPr="001F14DA" w:rsidRDefault="002C174D" w:rsidP="002C174D">
      <w:pPr>
        <w:widowControl/>
        <w:ind w:firstLine="0"/>
        <w:jc w:val="left"/>
        <w:rPr>
          <w:b/>
          <w:color w:val="000000"/>
          <w:szCs w:val="24"/>
        </w:rPr>
      </w:pPr>
      <w:r w:rsidRPr="001F14DA">
        <w:rPr>
          <w:b/>
          <w:color w:val="000000"/>
          <w:szCs w:val="24"/>
        </w:rPr>
        <w:t>2.4. Рабочие программы учебных курсов, предметов, дисциплин (модулей):</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544"/>
        <w:gridCol w:w="3935"/>
      </w:tblGrid>
      <w:tr w:rsidR="002C174D" w:rsidRPr="001F14DA" w:rsidTr="003933A3">
        <w:trPr>
          <w:trHeight w:val="270"/>
        </w:trPr>
        <w:tc>
          <w:tcPr>
            <w:tcW w:w="1843" w:type="dxa"/>
          </w:tcPr>
          <w:p w:rsidR="002C174D" w:rsidRPr="001F14DA" w:rsidRDefault="002C174D" w:rsidP="003933A3">
            <w:pPr>
              <w:ind w:firstLine="0"/>
              <w:jc w:val="center"/>
              <w:rPr>
                <w:b/>
                <w:color w:val="000000"/>
                <w:szCs w:val="24"/>
              </w:rPr>
            </w:pPr>
            <w:r w:rsidRPr="001F14DA">
              <w:rPr>
                <w:b/>
                <w:color w:val="000000"/>
                <w:szCs w:val="24"/>
              </w:rPr>
              <w:t>Показатель</w:t>
            </w:r>
          </w:p>
        </w:tc>
        <w:tc>
          <w:tcPr>
            <w:tcW w:w="7479" w:type="dxa"/>
            <w:gridSpan w:val="2"/>
          </w:tcPr>
          <w:p w:rsidR="002C174D" w:rsidRPr="001F14DA" w:rsidRDefault="002C174D" w:rsidP="003933A3">
            <w:pPr>
              <w:ind w:left="17" w:right="-89" w:hanging="17"/>
              <w:jc w:val="center"/>
              <w:rPr>
                <w:b/>
                <w:color w:val="000000"/>
                <w:szCs w:val="24"/>
              </w:rPr>
            </w:pPr>
            <w:r w:rsidRPr="001F14DA">
              <w:rPr>
                <w:b/>
                <w:color w:val="000000"/>
                <w:szCs w:val="24"/>
              </w:rPr>
              <w:t>Фактический показатель</w:t>
            </w:r>
          </w:p>
        </w:tc>
      </w:tr>
      <w:tr w:rsidR="002C174D" w:rsidRPr="001F14DA" w:rsidTr="003933A3">
        <w:trPr>
          <w:trHeight w:val="429"/>
        </w:trPr>
        <w:tc>
          <w:tcPr>
            <w:tcW w:w="1843" w:type="dxa"/>
          </w:tcPr>
          <w:p w:rsidR="002C174D" w:rsidRPr="001F14DA" w:rsidRDefault="002C174D" w:rsidP="003933A3">
            <w:pPr>
              <w:ind w:left="-108" w:right="38" w:firstLine="35"/>
              <w:rPr>
                <w:color w:val="000000"/>
                <w:szCs w:val="24"/>
              </w:rPr>
            </w:pPr>
            <w:r w:rsidRPr="001F14DA">
              <w:rPr>
                <w:color w:val="000000"/>
                <w:szCs w:val="24"/>
              </w:rPr>
              <w:t xml:space="preserve">Наличие рабочих программ </w:t>
            </w:r>
          </w:p>
        </w:tc>
        <w:tc>
          <w:tcPr>
            <w:tcW w:w="7479" w:type="dxa"/>
            <w:gridSpan w:val="2"/>
          </w:tcPr>
          <w:p w:rsidR="002C174D" w:rsidRPr="001F14DA" w:rsidRDefault="002C174D" w:rsidP="003933A3">
            <w:pPr>
              <w:ind w:right="-89" w:firstLine="0"/>
              <w:rPr>
                <w:color w:val="000000"/>
                <w:szCs w:val="24"/>
              </w:rPr>
            </w:pPr>
            <w:r w:rsidRPr="001F14DA">
              <w:rPr>
                <w:color w:val="000000"/>
                <w:szCs w:val="24"/>
              </w:rPr>
              <w:t>Имеются 100 % .</w:t>
            </w:r>
          </w:p>
          <w:p w:rsidR="002C174D" w:rsidRPr="001F14DA" w:rsidRDefault="002C174D" w:rsidP="003933A3">
            <w:pPr>
              <w:ind w:right="-89" w:firstLine="0"/>
              <w:rPr>
                <w:color w:val="000000"/>
                <w:szCs w:val="24"/>
              </w:rPr>
            </w:pPr>
            <w:r w:rsidRPr="001F14DA">
              <w:rPr>
                <w:color w:val="000000"/>
                <w:szCs w:val="24"/>
              </w:rPr>
              <w:t>Рабочие программы согласованы с руководителем МО.</w:t>
            </w:r>
          </w:p>
          <w:p w:rsidR="002C174D" w:rsidRPr="00014FFD" w:rsidRDefault="002C174D" w:rsidP="003933A3">
            <w:pPr>
              <w:pStyle w:val="Style13"/>
              <w:widowControl/>
              <w:snapToGrid w:val="0"/>
              <w:rPr>
                <w:color w:val="000000"/>
              </w:rPr>
            </w:pPr>
            <w:r w:rsidRPr="00014FFD">
              <w:rPr>
                <w:color w:val="000000"/>
              </w:rPr>
              <w:t>Рассмотрен на заседании педагогического совета (протокол №</w:t>
            </w:r>
            <w:r>
              <w:rPr>
                <w:color w:val="000000"/>
              </w:rPr>
              <w:t xml:space="preserve"> 7</w:t>
            </w:r>
            <w:r w:rsidRPr="00014FFD">
              <w:rPr>
                <w:color w:val="000000"/>
              </w:rPr>
              <w:t xml:space="preserve"> 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 на заседании Управляющего совета школы (протокол № </w:t>
            </w:r>
            <w:r>
              <w:rPr>
                <w:color w:val="000000"/>
              </w:rPr>
              <w:t xml:space="preserve">5 </w:t>
            </w:r>
            <w:r w:rsidRPr="00014FFD">
              <w:rPr>
                <w:color w:val="000000"/>
              </w:rPr>
              <w:t xml:space="preserve">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w:t>
            </w:r>
          </w:p>
          <w:p w:rsidR="002C174D" w:rsidRPr="001F14DA" w:rsidRDefault="002C174D" w:rsidP="003933A3">
            <w:pPr>
              <w:ind w:right="-89" w:firstLine="0"/>
              <w:rPr>
                <w:color w:val="000000"/>
                <w:szCs w:val="24"/>
              </w:rPr>
            </w:pPr>
            <w:r w:rsidRPr="00014FFD">
              <w:rPr>
                <w:color w:val="000000"/>
              </w:rPr>
              <w:t xml:space="preserve">Приказ № </w:t>
            </w:r>
            <w:r>
              <w:rPr>
                <w:color w:val="000000"/>
              </w:rPr>
              <w:t>121 от 04.06</w:t>
            </w:r>
            <w:r w:rsidRPr="00014FFD">
              <w:rPr>
                <w:color w:val="000000"/>
              </w:rPr>
              <w:t>.20</w:t>
            </w:r>
            <w:r>
              <w:rPr>
                <w:color w:val="000000"/>
              </w:rPr>
              <w:t>2</w:t>
            </w:r>
            <w:r w:rsidR="003933A3">
              <w:rPr>
                <w:color w:val="000000"/>
              </w:rPr>
              <w:t>2</w:t>
            </w:r>
            <w:r w:rsidRPr="00014FFD">
              <w:rPr>
                <w:color w:val="000000"/>
              </w:rPr>
              <w:t xml:space="preserve"> года</w:t>
            </w:r>
          </w:p>
        </w:tc>
      </w:tr>
      <w:tr w:rsidR="002C174D" w:rsidRPr="001F14DA" w:rsidTr="003933A3">
        <w:trPr>
          <w:trHeight w:val="977"/>
        </w:trPr>
        <w:tc>
          <w:tcPr>
            <w:tcW w:w="1843" w:type="dxa"/>
          </w:tcPr>
          <w:p w:rsidR="002C174D" w:rsidRPr="001F14DA" w:rsidRDefault="002C174D" w:rsidP="003933A3">
            <w:pPr>
              <w:ind w:left="-108" w:right="38" w:firstLine="35"/>
              <w:rPr>
                <w:color w:val="000000"/>
                <w:szCs w:val="24"/>
              </w:rPr>
            </w:pPr>
            <w:r w:rsidRPr="001F14DA">
              <w:rPr>
                <w:color w:val="000000"/>
                <w:szCs w:val="24"/>
              </w:rPr>
              <w:t xml:space="preserve">Соответствие рабочих программ </w:t>
            </w:r>
          </w:p>
        </w:tc>
        <w:tc>
          <w:tcPr>
            <w:tcW w:w="3544" w:type="dxa"/>
          </w:tcPr>
          <w:p w:rsidR="002C174D" w:rsidRPr="001F14DA" w:rsidRDefault="002C174D" w:rsidP="003933A3">
            <w:pPr>
              <w:ind w:right="-89" w:firstLine="0"/>
              <w:rPr>
                <w:color w:val="000000"/>
                <w:szCs w:val="24"/>
              </w:rPr>
            </w:pPr>
            <w:r w:rsidRPr="001F14DA">
              <w:rPr>
                <w:color w:val="000000"/>
                <w:szCs w:val="24"/>
              </w:rPr>
              <w:t xml:space="preserve"> - порядку разработки рабочих программ в соответствии с локальным актом, регламентирующим данный порядок;    </w:t>
            </w:r>
          </w:p>
        </w:tc>
        <w:tc>
          <w:tcPr>
            <w:tcW w:w="3935" w:type="dxa"/>
          </w:tcPr>
          <w:p w:rsidR="002C174D" w:rsidRPr="00014FFD" w:rsidRDefault="002C174D" w:rsidP="003933A3">
            <w:pPr>
              <w:pStyle w:val="Style13"/>
              <w:widowControl/>
              <w:snapToGrid w:val="0"/>
              <w:rPr>
                <w:color w:val="000000"/>
              </w:rPr>
            </w:pPr>
            <w:r w:rsidRPr="00014FFD">
              <w:rPr>
                <w:color w:val="000000"/>
              </w:rPr>
              <w:t>Рассмотрен на заседании педагогического совета (протокол №</w:t>
            </w:r>
            <w:r>
              <w:rPr>
                <w:color w:val="000000"/>
              </w:rPr>
              <w:t xml:space="preserve"> 7</w:t>
            </w:r>
            <w:r w:rsidRPr="00014FFD">
              <w:rPr>
                <w:color w:val="000000"/>
              </w:rPr>
              <w:t xml:space="preserve"> 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 на заседании Управляющего совета школы (протокол № </w:t>
            </w:r>
            <w:r>
              <w:rPr>
                <w:color w:val="000000"/>
              </w:rPr>
              <w:t xml:space="preserve">5 </w:t>
            </w:r>
            <w:r w:rsidRPr="00014FFD">
              <w:rPr>
                <w:color w:val="000000"/>
              </w:rPr>
              <w:t xml:space="preserve">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w:t>
            </w:r>
          </w:p>
          <w:p w:rsidR="002C174D" w:rsidRPr="001F14DA" w:rsidRDefault="002C174D" w:rsidP="003933A3">
            <w:pPr>
              <w:ind w:right="-89" w:firstLine="0"/>
              <w:rPr>
                <w:color w:val="000000"/>
                <w:szCs w:val="24"/>
              </w:rPr>
            </w:pPr>
            <w:r w:rsidRPr="00014FFD">
              <w:rPr>
                <w:color w:val="000000"/>
              </w:rPr>
              <w:t xml:space="preserve">Приказ № </w:t>
            </w:r>
            <w:r>
              <w:rPr>
                <w:color w:val="000000"/>
              </w:rPr>
              <w:t>121 от 04.06</w:t>
            </w:r>
            <w:r w:rsidRPr="00014FFD">
              <w:rPr>
                <w:color w:val="000000"/>
              </w:rPr>
              <w:t>.20</w:t>
            </w:r>
            <w:r>
              <w:rPr>
                <w:color w:val="000000"/>
              </w:rPr>
              <w:t>2</w:t>
            </w:r>
            <w:r w:rsidR="003933A3">
              <w:rPr>
                <w:color w:val="000000"/>
              </w:rPr>
              <w:t>2</w:t>
            </w:r>
            <w:r w:rsidRPr="00014FFD">
              <w:rPr>
                <w:color w:val="000000"/>
              </w:rPr>
              <w:t xml:space="preserve"> года</w:t>
            </w:r>
          </w:p>
        </w:tc>
      </w:tr>
      <w:tr w:rsidR="002C174D" w:rsidRPr="001F14DA" w:rsidTr="003933A3">
        <w:trPr>
          <w:trHeight w:val="429"/>
        </w:trPr>
        <w:tc>
          <w:tcPr>
            <w:tcW w:w="1843" w:type="dxa"/>
          </w:tcPr>
          <w:p w:rsidR="002C174D" w:rsidRPr="001F14DA" w:rsidRDefault="002C174D" w:rsidP="003933A3">
            <w:pPr>
              <w:ind w:left="-108" w:right="-89" w:firstLine="0"/>
              <w:rPr>
                <w:color w:val="000000"/>
                <w:szCs w:val="24"/>
              </w:rPr>
            </w:pPr>
            <w:r w:rsidRPr="001F14DA">
              <w:rPr>
                <w:color w:val="000000"/>
                <w:szCs w:val="24"/>
              </w:rPr>
              <w:t>Наличие локального акта, регламентирующего разработку рабочих программ</w:t>
            </w:r>
          </w:p>
        </w:tc>
        <w:tc>
          <w:tcPr>
            <w:tcW w:w="7479" w:type="dxa"/>
            <w:gridSpan w:val="2"/>
          </w:tcPr>
          <w:p w:rsidR="002C174D" w:rsidRPr="001F14DA" w:rsidRDefault="002C174D" w:rsidP="003933A3">
            <w:pPr>
              <w:pStyle w:val="11"/>
              <w:widowControl/>
              <w:shd w:val="clear" w:color="auto" w:fill="auto"/>
              <w:ind w:left="0" w:firstLine="0"/>
              <w:jc w:val="left"/>
              <w:rPr>
                <w:color w:val="000000"/>
              </w:rPr>
            </w:pPr>
            <w:r w:rsidRPr="001F14DA">
              <w:rPr>
                <w:color w:val="000000"/>
              </w:rPr>
              <w:t xml:space="preserve">Рассмотрен на заседании педагогического совета протокол № </w:t>
            </w:r>
            <w:r>
              <w:rPr>
                <w:color w:val="000000"/>
              </w:rPr>
              <w:t>7</w:t>
            </w:r>
            <w:r w:rsidRPr="001F14DA">
              <w:rPr>
                <w:color w:val="000000"/>
              </w:rPr>
              <w:t xml:space="preserve"> от </w:t>
            </w:r>
            <w:r>
              <w:rPr>
                <w:color w:val="000000"/>
              </w:rPr>
              <w:t>17</w:t>
            </w:r>
            <w:r w:rsidRPr="001F14DA">
              <w:rPr>
                <w:color w:val="000000"/>
              </w:rPr>
              <w:t>.03.20</w:t>
            </w:r>
            <w:r>
              <w:rPr>
                <w:color w:val="000000"/>
              </w:rPr>
              <w:t>2</w:t>
            </w:r>
            <w:r w:rsidR="003933A3">
              <w:rPr>
                <w:color w:val="000000"/>
              </w:rPr>
              <w:t>2</w:t>
            </w:r>
            <w:r w:rsidRPr="001F14DA">
              <w:rPr>
                <w:color w:val="000000"/>
              </w:rPr>
              <w:t>года</w:t>
            </w:r>
          </w:p>
          <w:p w:rsidR="002C174D" w:rsidRPr="001F14DA" w:rsidRDefault="002C174D" w:rsidP="003933A3">
            <w:pPr>
              <w:ind w:right="-89" w:firstLine="0"/>
              <w:rPr>
                <w:color w:val="000000"/>
                <w:szCs w:val="24"/>
              </w:rPr>
            </w:pPr>
            <w:r w:rsidRPr="001F14DA">
              <w:rPr>
                <w:color w:val="000000"/>
                <w:szCs w:val="24"/>
              </w:rPr>
              <w:t>Утвержден директором школы приказ №</w:t>
            </w:r>
            <w:r>
              <w:rPr>
                <w:color w:val="000000"/>
                <w:szCs w:val="24"/>
              </w:rPr>
              <w:t>78</w:t>
            </w:r>
            <w:r w:rsidRPr="001F14DA">
              <w:rPr>
                <w:color w:val="000000"/>
                <w:szCs w:val="24"/>
              </w:rPr>
              <w:t xml:space="preserve"> от </w:t>
            </w:r>
            <w:r>
              <w:rPr>
                <w:color w:val="000000"/>
                <w:szCs w:val="24"/>
              </w:rPr>
              <w:t>17</w:t>
            </w:r>
            <w:r w:rsidRPr="001F14DA">
              <w:rPr>
                <w:color w:val="000000"/>
                <w:szCs w:val="24"/>
              </w:rPr>
              <w:t>.0</w:t>
            </w:r>
            <w:r>
              <w:rPr>
                <w:color w:val="000000"/>
                <w:szCs w:val="24"/>
              </w:rPr>
              <w:t>3</w:t>
            </w:r>
            <w:r w:rsidRPr="001F14DA">
              <w:rPr>
                <w:color w:val="000000"/>
                <w:szCs w:val="24"/>
              </w:rPr>
              <w:t>.20</w:t>
            </w:r>
            <w:r>
              <w:rPr>
                <w:color w:val="000000"/>
                <w:szCs w:val="24"/>
              </w:rPr>
              <w:t>2</w:t>
            </w:r>
            <w:r w:rsidR="003933A3">
              <w:rPr>
                <w:color w:val="000000"/>
                <w:szCs w:val="24"/>
              </w:rPr>
              <w:t>2</w:t>
            </w:r>
          </w:p>
        </w:tc>
      </w:tr>
    </w:tbl>
    <w:p w:rsidR="002C174D" w:rsidRPr="006A2BB1" w:rsidRDefault="002C174D" w:rsidP="002C174D">
      <w:pPr>
        <w:widowControl/>
        <w:ind w:firstLine="0"/>
        <w:jc w:val="left"/>
        <w:rPr>
          <w:b/>
          <w:color w:val="FF0000"/>
          <w:szCs w:val="24"/>
        </w:rPr>
      </w:pPr>
    </w:p>
    <w:p w:rsidR="002C174D" w:rsidRPr="001F14DA" w:rsidRDefault="002C174D" w:rsidP="002C174D">
      <w:pPr>
        <w:widowControl/>
        <w:ind w:firstLine="0"/>
        <w:jc w:val="left"/>
        <w:rPr>
          <w:b/>
          <w:color w:val="000000"/>
          <w:szCs w:val="24"/>
        </w:rPr>
      </w:pPr>
      <w:r w:rsidRPr="001F14DA">
        <w:rPr>
          <w:b/>
          <w:color w:val="000000"/>
          <w:szCs w:val="24"/>
        </w:rPr>
        <w:t>Рабочие программы детского сада:</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544"/>
        <w:gridCol w:w="3935"/>
      </w:tblGrid>
      <w:tr w:rsidR="002C174D" w:rsidRPr="001F14DA" w:rsidTr="003933A3">
        <w:trPr>
          <w:trHeight w:val="270"/>
        </w:trPr>
        <w:tc>
          <w:tcPr>
            <w:tcW w:w="1843" w:type="dxa"/>
          </w:tcPr>
          <w:p w:rsidR="002C174D" w:rsidRPr="001F14DA" w:rsidRDefault="002C174D" w:rsidP="003933A3">
            <w:pPr>
              <w:ind w:firstLine="0"/>
              <w:jc w:val="center"/>
              <w:rPr>
                <w:b/>
                <w:color w:val="000000"/>
                <w:szCs w:val="24"/>
              </w:rPr>
            </w:pPr>
            <w:r w:rsidRPr="001F14DA">
              <w:rPr>
                <w:b/>
                <w:color w:val="000000"/>
                <w:szCs w:val="24"/>
              </w:rPr>
              <w:t>Показатель</w:t>
            </w:r>
          </w:p>
        </w:tc>
        <w:tc>
          <w:tcPr>
            <w:tcW w:w="7479" w:type="dxa"/>
            <w:gridSpan w:val="2"/>
          </w:tcPr>
          <w:p w:rsidR="002C174D" w:rsidRPr="001F14DA" w:rsidRDefault="002C174D" w:rsidP="003933A3">
            <w:pPr>
              <w:ind w:left="17" w:right="-89" w:hanging="17"/>
              <w:jc w:val="center"/>
              <w:rPr>
                <w:b/>
                <w:color w:val="000000"/>
                <w:szCs w:val="24"/>
              </w:rPr>
            </w:pPr>
            <w:r w:rsidRPr="001F14DA">
              <w:rPr>
                <w:b/>
                <w:color w:val="000000"/>
                <w:szCs w:val="24"/>
              </w:rPr>
              <w:t>Фактический показатель</w:t>
            </w:r>
          </w:p>
        </w:tc>
      </w:tr>
      <w:tr w:rsidR="002C174D" w:rsidRPr="001F14DA" w:rsidTr="003933A3">
        <w:trPr>
          <w:trHeight w:val="429"/>
        </w:trPr>
        <w:tc>
          <w:tcPr>
            <w:tcW w:w="1843" w:type="dxa"/>
          </w:tcPr>
          <w:p w:rsidR="002C174D" w:rsidRPr="001F14DA" w:rsidRDefault="002C174D" w:rsidP="003933A3">
            <w:pPr>
              <w:ind w:left="-108" w:right="38" w:firstLine="35"/>
              <w:rPr>
                <w:color w:val="000000"/>
                <w:szCs w:val="24"/>
              </w:rPr>
            </w:pPr>
            <w:r w:rsidRPr="001F14DA">
              <w:rPr>
                <w:color w:val="000000"/>
                <w:szCs w:val="24"/>
              </w:rPr>
              <w:t xml:space="preserve">Наличие рабочих программ </w:t>
            </w:r>
          </w:p>
        </w:tc>
        <w:tc>
          <w:tcPr>
            <w:tcW w:w="7479" w:type="dxa"/>
            <w:gridSpan w:val="2"/>
          </w:tcPr>
          <w:p w:rsidR="002C174D" w:rsidRPr="001F14DA" w:rsidRDefault="002C174D" w:rsidP="003933A3">
            <w:pPr>
              <w:ind w:right="-89" w:firstLine="0"/>
              <w:rPr>
                <w:color w:val="000000"/>
                <w:szCs w:val="24"/>
              </w:rPr>
            </w:pPr>
            <w:r w:rsidRPr="001F14DA">
              <w:rPr>
                <w:color w:val="000000"/>
                <w:szCs w:val="24"/>
              </w:rPr>
              <w:t>Имеются 100 % .</w:t>
            </w:r>
          </w:p>
          <w:p w:rsidR="002C174D" w:rsidRPr="00014FFD" w:rsidRDefault="002C174D" w:rsidP="003933A3">
            <w:pPr>
              <w:pStyle w:val="Style13"/>
              <w:widowControl/>
              <w:snapToGrid w:val="0"/>
              <w:rPr>
                <w:color w:val="000000"/>
              </w:rPr>
            </w:pPr>
            <w:r w:rsidRPr="00014FFD">
              <w:rPr>
                <w:color w:val="000000"/>
              </w:rPr>
              <w:t>Рассмотрен на заседании педагогического совета (протокол №</w:t>
            </w:r>
            <w:r>
              <w:rPr>
                <w:color w:val="000000"/>
              </w:rPr>
              <w:t xml:space="preserve"> 7</w:t>
            </w:r>
            <w:r w:rsidRPr="00014FFD">
              <w:rPr>
                <w:color w:val="000000"/>
              </w:rPr>
              <w:t xml:space="preserve"> 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 на заседании Управляющего совета школы (протокол № </w:t>
            </w:r>
            <w:r>
              <w:rPr>
                <w:color w:val="000000"/>
              </w:rPr>
              <w:t xml:space="preserve">5 </w:t>
            </w:r>
            <w:r w:rsidRPr="00014FFD">
              <w:rPr>
                <w:color w:val="000000"/>
              </w:rPr>
              <w:t xml:space="preserve">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w:t>
            </w:r>
          </w:p>
          <w:p w:rsidR="002C174D" w:rsidRPr="001F14DA" w:rsidRDefault="002C174D" w:rsidP="003933A3">
            <w:pPr>
              <w:ind w:right="-89" w:firstLine="0"/>
              <w:rPr>
                <w:color w:val="000000"/>
                <w:szCs w:val="24"/>
              </w:rPr>
            </w:pPr>
            <w:r w:rsidRPr="00014FFD">
              <w:rPr>
                <w:color w:val="000000"/>
              </w:rPr>
              <w:t xml:space="preserve">Приказ № </w:t>
            </w:r>
            <w:r>
              <w:rPr>
                <w:color w:val="000000"/>
              </w:rPr>
              <w:t>121 от 04.06</w:t>
            </w:r>
            <w:r w:rsidRPr="00014FFD">
              <w:rPr>
                <w:color w:val="000000"/>
              </w:rPr>
              <w:t>.20</w:t>
            </w:r>
            <w:r>
              <w:rPr>
                <w:color w:val="000000"/>
              </w:rPr>
              <w:t>2</w:t>
            </w:r>
            <w:r w:rsidR="003933A3">
              <w:rPr>
                <w:color w:val="000000"/>
              </w:rPr>
              <w:t>2</w:t>
            </w:r>
            <w:r w:rsidRPr="00014FFD">
              <w:rPr>
                <w:color w:val="000000"/>
              </w:rPr>
              <w:t xml:space="preserve"> года</w:t>
            </w:r>
          </w:p>
        </w:tc>
      </w:tr>
      <w:tr w:rsidR="002C174D" w:rsidRPr="001F14DA" w:rsidTr="003933A3">
        <w:trPr>
          <w:trHeight w:val="977"/>
        </w:trPr>
        <w:tc>
          <w:tcPr>
            <w:tcW w:w="1843" w:type="dxa"/>
          </w:tcPr>
          <w:p w:rsidR="002C174D" w:rsidRPr="001F14DA" w:rsidRDefault="002C174D" w:rsidP="003933A3">
            <w:pPr>
              <w:ind w:left="-108" w:right="38" w:firstLine="35"/>
              <w:rPr>
                <w:color w:val="000000"/>
                <w:szCs w:val="24"/>
              </w:rPr>
            </w:pPr>
            <w:r w:rsidRPr="001F14DA">
              <w:rPr>
                <w:color w:val="000000"/>
                <w:szCs w:val="24"/>
              </w:rPr>
              <w:t xml:space="preserve">Соответствие рабочих программ </w:t>
            </w:r>
          </w:p>
        </w:tc>
        <w:tc>
          <w:tcPr>
            <w:tcW w:w="3544" w:type="dxa"/>
            <w:tcBorders>
              <w:bottom w:val="single" w:sz="4" w:space="0" w:color="auto"/>
            </w:tcBorders>
          </w:tcPr>
          <w:p w:rsidR="002C174D" w:rsidRPr="001F14DA" w:rsidRDefault="002C174D" w:rsidP="003933A3">
            <w:pPr>
              <w:ind w:right="-89" w:firstLine="0"/>
              <w:rPr>
                <w:color w:val="000000"/>
                <w:szCs w:val="24"/>
              </w:rPr>
            </w:pPr>
            <w:r w:rsidRPr="001F14DA">
              <w:rPr>
                <w:color w:val="000000"/>
                <w:szCs w:val="24"/>
              </w:rPr>
              <w:t xml:space="preserve"> - порядку разработки рабочих программ в соответствии с локальным актом, регламентирующим данный порядок;    </w:t>
            </w:r>
          </w:p>
        </w:tc>
        <w:tc>
          <w:tcPr>
            <w:tcW w:w="3935" w:type="dxa"/>
            <w:tcBorders>
              <w:bottom w:val="single" w:sz="4" w:space="0" w:color="auto"/>
            </w:tcBorders>
          </w:tcPr>
          <w:p w:rsidR="002C174D" w:rsidRPr="00014FFD" w:rsidRDefault="002C174D" w:rsidP="003933A3">
            <w:pPr>
              <w:pStyle w:val="Style13"/>
              <w:widowControl/>
              <w:snapToGrid w:val="0"/>
              <w:rPr>
                <w:color w:val="000000"/>
              </w:rPr>
            </w:pPr>
            <w:r w:rsidRPr="00014FFD">
              <w:rPr>
                <w:color w:val="000000"/>
              </w:rPr>
              <w:t>Рассмотрен на заседании педагогического совета (протокол №</w:t>
            </w:r>
            <w:r>
              <w:rPr>
                <w:color w:val="000000"/>
              </w:rPr>
              <w:t xml:space="preserve"> 7</w:t>
            </w:r>
            <w:r w:rsidRPr="00014FFD">
              <w:rPr>
                <w:color w:val="000000"/>
              </w:rPr>
              <w:t xml:space="preserve"> 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 на заседании Управляющего совета школы (протокол № </w:t>
            </w:r>
            <w:r>
              <w:rPr>
                <w:color w:val="000000"/>
              </w:rPr>
              <w:t xml:space="preserve">5 </w:t>
            </w:r>
            <w:r w:rsidRPr="00014FFD">
              <w:rPr>
                <w:color w:val="000000"/>
              </w:rPr>
              <w:t xml:space="preserve">от </w:t>
            </w:r>
            <w:r>
              <w:rPr>
                <w:color w:val="000000"/>
              </w:rPr>
              <w:t>04.06</w:t>
            </w:r>
            <w:r w:rsidRPr="00014FFD">
              <w:rPr>
                <w:color w:val="000000"/>
              </w:rPr>
              <w:t>.20</w:t>
            </w:r>
            <w:r>
              <w:rPr>
                <w:color w:val="000000"/>
              </w:rPr>
              <w:t>2</w:t>
            </w:r>
            <w:r w:rsidR="003933A3">
              <w:rPr>
                <w:color w:val="000000"/>
              </w:rPr>
              <w:t>2</w:t>
            </w:r>
            <w:r w:rsidRPr="00014FFD">
              <w:rPr>
                <w:color w:val="000000"/>
              </w:rPr>
              <w:t xml:space="preserve"> года)</w:t>
            </w:r>
          </w:p>
          <w:p w:rsidR="002C174D" w:rsidRPr="001F14DA" w:rsidRDefault="002C174D" w:rsidP="003933A3">
            <w:pPr>
              <w:ind w:right="-89" w:firstLine="0"/>
              <w:rPr>
                <w:color w:val="000000"/>
                <w:szCs w:val="24"/>
              </w:rPr>
            </w:pPr>
            <w:r w:rsidRPr="00014FFD">
              <w:rPr>
                <w:color w:val="000000"/>
              </w:rPr>
              <w:t xml:space="preserve">Приказ № </w:t>
            </w:r>
            <w:r>
              <w:rPr>
                <w:color w:val="000000"/>
              </w:rPr>
              <w:t>121 от 04.06</w:t>
            </w:r>
            <w:r w:rsidRPr="00014FFD">
              <w:rPr>
                <w:color w:val="000000"/>
              </w:rPr>
              <w:t>.20</w:t>
            </w:r>
            <w:r>
              <w:rPr>
                <w:color w:val="000000"/>
              </w:rPr>
              <w:t>2</w:t>
            </w:r>
            <w:r w:rsidR="003933A3">
              <w:rPr>
                <w:color w:val="000000"/>
              </w:rPr>
              <w:t>2</w:t>
            </w:r>
            <w:r w:rsidRPr="00014FFD">
              <w:rPr>
                <w:color w:val="000000"/>
              </w:rPr>
              <w:t xml:space="preserve"> года </w:t>
            </w:r>
            <w:r w:rsidRPr="00014FFD">
              <w:rPr>
                <w:color w:val="000000"/>
              </w:rPr>
              <w:lastRenderedPageBreak/>
              <w:t xml:space="preserve">Приказ № </w:t>
            </w:r>
            <w:r>
              <w:rPr>
                <w:color w:val="000000"/>
              </w:rPr>
              <w:t>106 от 31.05.20</w:t>
            </w:r>
            <w:r w:rsidR="003933A3">
              <w:rPr>
                <w:color w:val="000000"/>
              </w:rPr>
              <w:t>22</w:t>
            </w:r>
            <w:r w:rsidRPr="00014FFD">
              <w:rPr>
                <w:color w:val="000000"/>
              </w:rPr>
              <w:t xml:space="preserve"> года</w:t>
            </w:r>
            <w:r w:rsidRPr="001F14DA">
              <w:rPr>
                <w:color w:val="000000"/>
                <w:szCs w:val="24"/>
              </w:rPr>
              <w:t xml:space="preserve"> </w:t>
            </w:r>
          </w:p>
        </w:tc>
      </w:tr>
      <w:tr w:rsidR="002C174D" w:rsidRPr="001F14DA" w:rsidTr="003933A3">
        <w:trPr>
          <w:trHeight w:val="429"/>
        </w:trPr>
        <w:tc>
          <w:tcPr>
            <w:tcW w:w="1843" w:type="dxa"/>
          </w:tcPr>
          <w:p w:rsidR="002C174D" w:rsidRPr="001F14DA" w:rsidRDefault="002C174D" w:rsidP="003933A3">
            <w:pPr>
              <w:ind w:left="-108" w:right="-89" w:firstLine="0"/>
              <w:rPr>
                <w:color w:val="000000"/>
                <w:szCs w:val="24"/>
              </w:rPr>
            </w:pPr>
            <w:r w:rsidRPr="001F14DA">
              <w:rPr>
                <w:color w:val="000000"/>
                <w:szCs w:val="24"/>
              </w:rPr>
              <w:lastRenderedPageBreak/>
              <w:t>Наличие локального акта, регламентирующего разработку рабочих программ</w:t>
            </w:r>
          </w:p>
        </w:tc>
        <w:tc>
          <w:tcPr>
            <w:tcW w:w="7479" w:type="dxa"/>
            <w:gridSpan w:val="2"/>
            <w:tcBorders>
              <w:bottom w:val="nil"/>
            </w:tcBorders>
          </w:tcPr>
          <w:p w:rsidR="002C174D" w:rsidRPr="001F14DA" w:rsidRDefault="002C174D" w:rsidP="003933A3">
            <w:pPr>
              <w:pStyle w:val="11"/>
              <w:widowControl/>
              <w:shd w:val="clear" w:color="auto" w:fill="auto"/>
              <w:ind w:left="0" w:firstLine="0"/>
              <w:jc w:val="left"/>
              <w:rPr>
                <w:color w:val="000000"/>
              </w:rPr>
            </w:pPr>
            <w:r w:rsidRPr="001F14DA">
              <w:rPr>
                <w:color w:val="000000"/>
              </w:rPr>
              <w:t xml:space="preserve">Рассмотрен на заседании педагогического совета протокол № </w:t>
            </w:r>
            <w:r>
              <w:rPr>
                <w:color w:val="000000"/>
              </w:rPr>
              <w:t>7</w:t>
            </w:r>
            <w:r w:rsidRPr="001F14DA">
              <w:rPr>
                <w:color w:val="000000"/>
              </w:rPr>
              <w:t xml:space="preserve"> от </w:t>
            </w:r>
            <w:r>
              <w:rPr>
                <w:color w:val="000000"/>
              </w:rPr>
              <w:t>17</w:t>
            </w:r>
            <w:r w:rsidRPr="001F14DA">
              <w:rPr>
                <w:color w:val="000000"/>
              </w:rPr>
              <w:t>.03.20</w:t>
            </w:r>
            <w:r>
              <w:rPr>
                <w:color w:val="000000"/>
              </w:rPr>
              <w:t>2</w:t>
            </w:r>
            <w:r w:rsidR="003933A3">
              <w:rPr>
                <w:color w:val="000000"/>
              </w:rPr>
              <w:t>2</w:t>
            </w:r>
            <w:r w:rsidRPr="001F14DA">
              <w:rPr>
                <w:color w:val="000000"/>
              </w:rPr>
              <w:t>года</w:t>
            </w:r>
          </w:p>
          <w:p w:rsidR="002C174D" w:rsidRPr="001F14DA" w:rsidRDefault="002C174D" w:rsidP="003933A3">
            <w:pPr>
              <w:ind w:right="-89" w:firstLine="0"/>
              <w:rPr>
                <w:color w:val="000000"/>
                <w:szCs w:val="24"/>
              </w:rPr>
            </w:pPr>
            <w:r w:rsidRPr="001F14DA">
              <w:rPr>
                <w:color w:val="000000"/>
                <w:szCs w:val="24"/>
              </w:rPr>
              <w:t>Утвержден директором школы приказ №</w:t>
            </w:r>
            <w:r>
              <w:rPr>
                <w:color w:val="000000"/>
                <w:szCs w:val="24"/>
              </w:rPr>
              <w:t>78</w:t>
            </w:r>
            <w:r w:rsidRPr="001F14DA">
              <w:rPr>
                <w:color w:val="000000"/>
                <w:szCs w:val="24"/>
              </w:rPr>
              <w:t xml:space="preserve"> от </w:t>
            </w:r>
            <w:r>
              <w:rPr>
                <w:color w:val="000000"/>
                <w:szCs w:val="24"/>
              </w:rPr>
              <w:t>17</w:t>
            </w:r>
            <w:r w:rsidRPr="001F14DA">
              <w:rPr>
                <w:color w:val="000000"/>
                <w:szCs w:val="24"/>
              </w:rPr>
              <w:t>.0</w:t>
            </w:r>
            <w:r>
              <w:rPr>
                <w:color w:val="000000"/>
                <w:szCs w:val="24"/>
              </w:rPr>
              <w:t>3</w:t>
            </w:r>
            <w:r w:rsidRPr="001F14DA">
              <w:rPr>
                <w:color w:val="000000"/>
                <w:szCs w:val="24"/>
              </w:rPr>
              <w:t>.20</w:t>
            </w:r>
            <w:r>
              <w:rPr>
                <w:color w:val="000000"/>
                <w:szCs w:val="24"/>
              </w:rPr>
              <w:t>2</w:t>
            </w:r>
            <w:r w:rsidR="003933A3">
              <w:rPr>
                <w:color w:val="000000"/>
                <w:szCs w:val="24"/>
              </w:rPr>
              <w:t>2</w:t>
            </w:r>
          </w:p>
        </w:tc>
      </w:tr>
    </w:tbl>
    <w:p w:rsidR="002C174D" w:rsidRPr="000359D5" w:rsidRDefault="002C174D" w:rsidP="002C174D">
      <w:pPr>
        <w:widowControl/>
        <w:ind w:firstLine="0"/>
        <w:jc w:val="left"/>
        <w:rPr>
          <w:b/>
          <w:color w:val="FF0000"/>
          <w:szCs w:val="24"/>
        </w:rPr>
      </w:pPr>
    </w:p>
    <w:p w:rsidR="002C174D" w:rsidRPr="00F31BD0" w:rsidRDefault="002C174D" w:rsidP="002C174D">
      <w:pPr>
        <w:widowControl/>
        <w:ind w:firstLine="0"/>
        <w:jc w:val="left"/>
        <w:rPr>
          <w:b/>
          <w:color w:val="000000"/>
          <w:szCs w:val="24"/>
        </w:rPr>
      </w:pPr>
      <w:r w:rsidRPr="00F31BD0">
        <w:rPr>
          <w:b/>
          <w:color w:val="000000"/>
          <w:szCs w:val="24"/>
        </w:rPr>
        <w:t>2.5. Расписание учебных занятий:</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3935"/>
      </w:tblGrid>
      <w:tr w:rsidR="002C174D" w:rsidRPr="00F31BD0" w:rsidTr="003933A3">
        <w:trPr>
          <w:trHeight w:val="331"/>
        </w:trPr>
        <w:tc>
          <w:tcPr>
            <w:tcW w:w="5387" w:type="dxa"/>
          </w:tcPr>
          <w:p w:rsidR="002C174D" w:rsidRPr="00F31BD0" w:rsidRDefault="002C174D" w:rsidP="003933A3">
            <w:pPr>
              <w:ind w:firstLine="0"/>
              <w:jc w:val="center"/>
              <w:rPr>
                <w:b/>
                <w:color w:val="000000"/>
                <w:szCs w:val="24"/>
              </w:rPr>
            </w:pPr>
            <w:r w:rsidRPr="00F31BD0">
              <w:rPr>
                <w:b/>
                <w:color w:val="000000"/>
                <w:szCs w:val="24"/>
              </w:rPr>
              <w:t>Показатель</w:t>
            </w:r>
          </w:p>
        </w:tc>
        <w:tc>
          <w:tcPr>
            <w:tcW w:w="3935" w:type="dxa"/>
          </w:tcPr>
          <w:p w:rsidR="002C174D" w:rsidRPr="00F31BD0" w:rsidRDefault="002C174D" w:rsidP="003933A3">
            <w:pPr>
              <w:ind w:left="17" w:right="-89" w:hanging="17"/>
              <w:jc w:val="center"/>
              <w:rPr>
                <w:b/>
                <w:color w:val="000000"/>
                <w:szCs w:val="24"/>
              </w:rPr>
            </w:pPr>
            <w:r w:rsidRPr="00F31BD0">
              <w:rPr>
                <w:b/>
                <w:color w:val="000000"/>
                <w:szCs w:val="24"/>
              </w:rPr>
              <w:t>Фактический показатель</w:t>
            </w:r>
          </w:p>
        </w:tc>
      </w:tr>
      <w:tr w:rsidR="002C174D" w:rsidRPr="00F31BD0" w:rsidTr="003933A3">
        <w:trPr>
          <w:trHeight w:val="384"/>
        </w:trPr>
        <w:tc>
          <w:tcPr>
            <w:tcW w:w="5387" w:type="dxa"/>
          </w:tcPr>
          <w:p w:rsidR="002C174D" w:rsidRPr="00F31BD0" w:rsidRDefault="002C174D" w:rsidP="003933A3">
            <w:pPr>
              <w:ind w:firstLine="0"/>
              <w:jc w:val="left"/>
              <w:rPr>
                <w:color w:val="000000"/>
                <w:szCs w:val="24"/>
              </w:rPr>
            </w:pPr>
            <w:r w:rsidRPr="00F31BD0">
              <w:rPr>
                <w:color w:val="000000"/>
                <w:szCs w:val="24"/>
              </w:rPr>
              <w:t>Процедура согласования и утверждения расписания учебных занятий в соответствии с нормативными  документами.</w:t>
            </w:r>
          </w:p>
        </w:tc>
        <w:tc>
          <w:tcPr>
            <w:tcW w:w="3935" w:type="dxa"/>
          </w:tcPr>
          <w:p w:rsidR="002C174D" w:rsidRPr="00F31BD0" w:rsidRDefault="002C174D" w:rsidP="003933A3">
            <w:pPr>
              <w:ind w:right="-89" w:firstLine="0"/>
              <w:rPr>
                <w:color w:val="000000"/>
                <w:szCs w:val="24"/>
              </w:rPr>
            </w:pPr>
            <w:r w:rsidRPr="00F31BD0">
              <w:rPr>
                <w:color w:val="000000"/>
                <w:szCs w:val="24"/>
              </w:rPr>
              <w:t>Расписание учебных занятий на 20</w:t>
            </w:r>
            <w:r>
              <w:rPr>
                <w:color w:val="000000"/>
                <w:szCs w:val="24"/>
              </w:rPr>
              <w:t>2</w:t>
            </w:r>
            <w:r w:rsidR="003933A3">
              <w:rPr>
                <w:color w:val="000000"/>
                <w:szCs w:val="24"/>
              </w:rPr>
              <w:t>2</w:t>
            </w:r>
            <w:r w:rsidRPr="00F31BD0">
              <w:rPr>
                <w:color w:val="000000"/>
                <w:szCs w:val="24"/>
              </w:rPr>
              <w:t xml:space="preserve"> год согласовано с председателем профсоюзного комитета </w:t>
            </w:r>
            <w:r>
              <w:rPr>
                <w:color w:val="000000"/>
                <w:szCs w:val="24"/>
              </w:rPr>
              <w:t>31</w:t>
            </w:r>
            <w:r w:rsidRPr="00756424">
              <w:rPr>
                <w:color w:val="000000"/>
                <w:szCs w:val="24"/>
              </w:rPr>
              <w:t>.08.20</w:t>
            </w:r>
            <w:r>
              <w:rPr>
                <w:color w:val="000000"/>
                <w:szCs w:val="24"/>
              </w:rPr>
              <w:t>2</w:t>
            </w:r>
            <w:r w:rsidR="003933A3">
              <w:rPr>
                <w:color w:val="000000"/>
                <w:szCs w:val="24"/>
              </w:rPr>
              <w:t>2</w:t>
            </w:r>
            <w:r w:rsidRPr="00756424">
              <w:rPr>
                <w:color w:val="000000"/>
                <w:szCs w:val="24"/>
              </w:rPr>
              <w:t xml:space="preserve"> года, утверждено приказом по школе № 1</w:t>
            </w:r>
            <w:r>
              <w:rPr>
                <w:color w:val="000000"/>
                <w:szCs w:val="24"/>
              </w:rPr>
              <w:t>65</w:t>
            </w:r>
            <w:r w:rsidRPr="00756424">
              <w:rPr>
                <w:color w:val="000000"/>
                <w:szCs w:val="24"/>
              </w:rPr>
              <w:t xml:space="preserve"> от</w:t>
            </w:r>
            <w:r>
              <w:rPr>
                <w:color w:val="000000"/>
                <w:szCs w:val="24"/>
              </w:rPr>
              <w:t>31</w:t>
            </w:r>
            <w:r w:rsidRPr="00756424">
              <w:rPr>
                <w:color w:val="000000"/>
                <w:szCs w:val="24"/>
              </w:rPr>
              <w:t>.0</w:t>
            </w:r>
            <w:r>
              <w:rPr>
                <w:color w:val="000000"/>
                <w:szCs w:val="24"/>
              </w:rPr>
              <w:t>8</w:t>
            </w:r>
            <w:r w:rsidRPr="00756424">
              <w:rPr>
                <w:color w:val="000000"/>
                <w:szCs w:val="24"/>
              </w:rPr>
              <w:t>.20</w:t>
            </w:r>
            <w:r>
              <w:rPr>
                <w:color w:val="000000"/>
                <w:szCs w:val="24"/>
              </w:rPr>
              <w:t>2</w:t>
            </w:r>
            <w:r w:rsidR="003933A3">
              <w:rPr>
                <w:color w:val="000000"/>
                <w:szCs w:val="24"/>
              </w:rPr>
              <w:t>2</w:t>
            </w:r>
            <w:r>
              <w:rPr>
                <w:color w:val="000000"/>
                <w:szCs w:val="24"/>
              </w:rPr>
              <w:t xml:space="preserve"> </w:t>
            </w:r>
            <w:r w:rsidRPr="00756424">
              <w:rPr>
                <w:color w:val="000000"/>
                <w:szCs w:val="24"/>
              </w:rPr>
              <w:t>года</w:t>
            </w:r>
          </w:p>
        </w:tc>
      </w:tr>
      <w:tr w:rsidR="002C174D" w:rsidRPr="00F31BD0" w:rsidTr="003933A3">
        <w:trPr>
          <w:trHeight w:val="461"/>
        </w:trPr>
        <w:tc>
          <w:tcPr>
            <w:tcW w:w="5387" w:type="dxa"/>
          </w:tcPr>
          <w:p w:rsidR="002C174D" w:rsidRPr="00F31BD0" w:rsidRDefault="002C174D" w:rsidP="003933A3">
            <w:pPr>
              <w:widowControl/>
              <w:ind w:firstLine="0"/>
              <w:jc w:val="left"/>
              <w:rPr>
                <w:color w:val="000000"/>
                <w:szCs w:val="24"/>
              </w:rPr>
            </w:pPr>
            <w:r w:rsidRPr="00F31BD0">
              <w:rPr>
                <w:color w:val="000000"/>
                <w:szCs w:val="24"/>
              </w:rPr>
              <w:t>Соответствие расписания занятий режиму</w:t>
            </w:r>
            <w:r>
              <w:rPr>
                <w:color w:val="000000"/>
                <w:szCs w:val="24"/>
              </w:rPr>
              <w:t xml:space="preserve">  работы ОУ, Уставу (пятидневная</w:t>
            </w:r>
            <w:r w:rsidRPr="00F31BD0">
              <w:rPr>
                <w:color w:val="000000"/>
                <w:szCs w:val="24"/>
              </w:rPr>
              <w:t xml:space="preserve"> </w:t>
            </w:r>
            <w:r>
              <w:rPr>
                <w:color w:val="000000"/>
                <w:szCs w:val="24"/>
              </w:rPr>
              <w:t xml:space="preserve"> </w:t>
            </w:r>
            <w:r w:rsidRPr="00F31BD0">
              <w:rPr>
                <w:color w:val="000000"/>
                <w:szCs w:val="24"/>
              </w:rPr>
              <w:t xml:space="preserve"> учебная неделя) и требованиям СанПиН.</w:t>
            </w:r>
          </w:p>
        </w:tc>
        <w:tc>
          <w:tcPr>
            <w:tcW w:w="3935" w:type="dxa"/>
          </w:tcPr>
          <w:p w:rsidR="002C174D" w:rsidRPr="00F31BD0" w:rsidRDefault="002C174D" w:rsidP="003933A3">
            <w:pPr>
              <w:ind w:right="-89" w:firstLine="0"/>
              <w:rPr>
                <w:color w:val="000000"/>
                <w:szCs w:val="24"/>
              </w:rPr>
            </w:pPr>
            <w:r w:rsidRPr="00F31BD0">
              <w:rPr>
                <w:color w:val="000000"/>
                <w:szCs w:val="24"/>
              </w:rPr>
              <w:t>Режиму работы ОУ, Уставу школы соответствует на 100%</w:t>
            </w:r>
          </w:p>
          <w:p w:rsidR="002C174D" w:rsidRPr="00F31BD0" w:rsidRDefault="002C174D" w:rsidP="003933A3">
            <w:pPr>
              <w:ind w:right="-89" w:firstLine="0"/>
              <w:rPr>
                <w:color w:val="000000"/>
                <w:szCs w:val="24"/>
              </w:rPr>
            </w:pPr>
            <w:r w:rsidRPr="00F31BD0">
              <w:rPr>
                <w:color w:val="000000"/>
                <w:szCs w:val="24"/>
              </w:rPr>
              <w:t>Требованиям СанПиН- на 95% (по причинам, не зависящим от ОУ</w:t>
            </w:r>
          </w:p>
        </w:tc>
      </w:tr>
    </w:tbl>
    <w:p w:rsidR="002C174D" w:rsidRPr="000359D5" w:rsidRDefault="002C174D" w:rsidP="002C174D">
      <w:pPr>
        <w:widowControl/>
        <w:ind w:firstLine="0"/>
        <w:jc w:val="left"/>
        <w:rPr>
          <w:b/>
          <w:color w:val="FF0000"/>
          <w:szCs w:val="24"/>
        </w:rPr>
      </w:pPr>
    </w:p>
    <w:p w:rsidR="002C174D" w:rsidRPr="005929CF" w:rsidRDefault="002C174D" w:rsidP="002C174D">
      <w:pPr>
        <w:widowControl/>
        <w:ind w:firstLine="0"/>
        <w:jc w:val="left"/>
        <w:rPr>
          <w:b/>
          <w:color w:val="000000"/>
          <w:szCs w:val="24"/>
        </w:rPr>
      </w:pPr>
      <w:r w:rsidRPr="005929CF">
        <w:rPr>
          <w:b/>
          <w:color w:val="000000"/>
          <w:szCs w:val="24"/>
        </w:rPr>
        <w:t>Расписание непосредственно образовательной деятельности:</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3935"/>
      </w:tblGrid>
      <w:tr w:rsidR="002C174D" w:rsidRPr="005929CF" w:rsidTr="003933A3">
        <w:trPr>
          <w:trHeight w:val="331"/>
        </w:trPr>
        <w:tc>
          <w:tcPr>
            <w:tcW w:w="5387" w:type="dxa"/>
          </w:tcPr>
          <w:p w:rsidR="002C174D" w:rsidRPr="005929CF" w:rsidRDefault="002C174D" w:rsidP="003933A3">
            <w:pPr>
              <w:ind w:firstLine="0"/>
              <w:jc w:val="center"/>
              <w:rPr>
                <w:b/>
                <w:color w:val="000000"/>
                <w:szCs w:val="24"/>
              </w:rPr>
            </w:pPr>
            <w:r w:rsidRPr="005929CF">
              <w:rPr>
                <w:b/>
                <w:color w:val="000000"/>
                <w:szCs w:val="24"/>
              </w:rPr>
              <w:t>Показатель</w:t>
            </w:r>
          </w:p>
        </w:tc>
        <w:tc>
          <w:tcPr>
            <w:tcW w:w="3935" w:type="dxa"/>
          </w:tcPr>
          <w:p w:rsidR="002C174D" w:rsidRPr="005929CF" w:rsidRDefault="002C174D" w:rsidP="003933A3">
            <w:pPr>
              <w:ind w:left="17" w:right="-89" w:hanging="17"/>
              <w:jc w:val="center"/>
              <w:rPr>
                <w:b/>
                <w:color w:val="000000"/>
                <w:szCs w:val="24"/>
              </w:rPr>
            </w:pPr>
            <w:r w:rsidRPr="005929CF">
              <w:rPr>
                <w:b/>
                <w:color w:val="000000"/>
                <w:szCs w:val="24"/>
              </w:rPr>
              <w:t>Фактический показатель</w:t>
            </w:r>
          </w:p>
        </w:tc>
      </w:tr>
      <w:tr w:rsidR="002C174D" w:rsidRPr="005929CF" w:rsidTr="003933A3">
        <w:trPr>
          <w:trHeight w:val="384"/>
        </w:trPr>
        <w:tc>
          <w:tcPr>
            <w:tcW w:w="5387" w:type="dxa"/>
          </w:tcPr>
          <w:p w:rsidR="002C174D" w:rsidRPr="005929CF" w:rsidRDefault="002C174D" w:rsidP="003933A3">
            <w:pPr>
              <w:ind w:firstLine="0"/>
              <w:jc w:val="left"/>
              <w:rPr>
                <w:color w:val="000000"/>
                <w:szCs w:val="24"/>
              </w:rPr>
            </w:pPr>
            <w:r w:rsidRPr="005929CF">
              <w:rPr>
                <w:color w:val="000000"/>
                <w:szCs w:val="24"/>
              </w:rPr>
              <w:t>Процедура согласования и утверждения расписания непосредственно образовательной деятельности в соответствии с нормативными  документами.</w:t>
            </w:r>
          </w:p>
        </w:tc>
        <w:tc>
          <w:tcPr>
            <w:tcW w:w="3935" w:type="dxa"/>
          </w:tcPr>
          <w:p w:rsidR="002C174D" w:rsidRPr="005929CF" w:rsidRDefault="002C174D" w:rsidP="003933A3">
            <w:pPr>
              <w:ind w:right="-89" w:firstLine="0"/>
              <w:rPr>
                <w:color w:val="000000"/>
                <w:szCs w:val="24"/>
              </w:rPr>
            </w:pPr>
            <w:r w:rsidRPr="005929CF">
              <w:rPr>
                <w:color w:val="000000"/>
                <w:szCs w:val="24"/>
              </w:rPr>
              <w:t>Расписание непосредственно образовательной деятельности  на 20</w:t>
            </w:r>
            <w:r>
              <w:rPr>
                <w:color w:val="000000"/>
                <w:szCs w:val="24"/>
              </w:rPr>
              <w:t>2</w:t>
            </w:r>
            <w:r w:rsidR="003933A3">
              <w:rPr>
                <w:color w:val="000000"/>
                <w:szCs w:val="24"/>
              </w:rPr>
              <w:t>2</w:t>
            </w:r>
            <w:r w:rsidRPr="005929CF">
              <w:rPr>
                <w:color w:val="000000"/>
                <w:szCs w:val="24"/>
              </w:rPr>
              <w:t>-20</w:t>
            </w:r>
            <w:r>
              <w:rPr>
                <w:color w:val="000000"/>
                <w:szCs w:val="24"/>
              </w:rPr>
              <w:t>2</w:t>
            </w:r>
            <w:r w:rsidR="003933A3">
              <w:rPr>
                <w:color w:val="000000"/>
                <w:szCs w:val="24"/>
              </w:rPr>
              <w:t>3</w:t>
            </w:r>
            <w:r w:rsidRPr="005929CF">
              <w:rPr>
                <w:color w:val="000000"/>
                <w:szCs w:val="24"/>
              </w:rPr>
              <w:t xml:space="preserve"> учебный год рассмотрено  на педсовете протокол </w:t>
            </w:r>
            <w:r w:rsidRPr="00756424">
              <w:rPr>
                <w:color w:val="000000"/>
                <w:szCs w:val="24"/>
              </w:rPr>
              <w:t xml:space="preserve">№ 1 от </w:t>
            </w:r>
            <w:r>
              <w:rPr>
                <w:color w:val="000000"/>
                <w:szCs w:val="24"/>
              </w:rPr>
              <w:t>31.</w:t>
            </w:r>
            <w:r w:rsidRPr="00756424">
              <w:rPr>
                <w:color w:val="000000"/>
                <w:szCs w:val="24"/>
              </w:rPr>
              <w:t>08.20</w:t>
            </w:r>
            <w:r>
              <w:rPr>
                <w:color w:val="000000"/>
                <w:szCs w:val="24"/>
              </w:rPr>
              <w:t>2</w:t>
            </w:r>
            <w:r w:rsidR="003933A3">
              <w:rPr>
                <w:color w:val="000000"/>
                <w:szCs w:val="24"/>
              </w:rPr>
              <w:t>2</w:t>
            </w:r>
            <w:r>
              <w:rPr>
                <w:color w:val="000000"/>
                <w:szCs w:val="24"/>
              </w:rPr>
              <w:t xml:space="preserve"> </w:t>
            </w:r>
            <w:r w:rsidRPr="00756424">
              <w:rPr>
                <w:color w:val="000000"/>
                <w:szCs w:val="24"/>
              </w:rPr>
              <w:t>года, утверждено приказом по школе № 1</w:t>
            </w:r>
            <w:r>
              <w:rPr>
                <w:color w:val="000000"/>
                <w:szCs w:val="24"/>
              </w:rPr>
              <w:t>65</w:t>
            </w:r>
            <w:r w:rsidRPr="00756424">
              <w:rPr>
                <w:color w:val="000000"/>
                <w:szCs w:val="24"/>
              </w:rPr>
              <w:t xml:space="preserve">  от </w:t>
            </w:r>
            <w:r>
              <w:rPr>
                <w:color w:val="000000"/>
                <w:szCs w:val="24"/>
              </w:rPr>
              <w:t>31</w:t>
            </w:r>
            <w:r w:rsidRPr="00756424">
              <w:rPr>
                <w:color w:val="000000"/>
                <w:szCs w:val="24"/>
              </w:rPr>
              <w:t>.0</w:t>
            </w:r>
            <w:r>
              <w:rPr>
                <w:color w:val="000000"/>
                <w:szCs w:val="24"/>
              </w:rPr>
              <w:t>8</w:t>
            </w:r>
            <w:r w:rsidRPr="00756424">
              <w:rPr>
                <w:color w:val="000000"/>
                <w:szCs w:val="24"/>
              </w:rPr>
              <w:t>.20</w:t>
            </w:r>
            <w:r>
              <w:rPr>
                <w:color w:val="000000"/>
                <w:szCs w:val="24"/>
              </w:rPr>
              <w:t>2</w:t>
            </w:r>
            <w:r w:rsidR="003933A3">
              <w:rPr>
                <w:color w:val="000000"/>
                <w:szCs w:val="24"/>
              </w:rPr>
              <w:t>2</w:t>
            </w:r>
            <w:r w:rsidRPr="00756424">
              <w:rPr>
                <w:color w:val="000000"/>
                <w:szCs w:val="24"/>
              </w:rPr>
              <w:t xml:space="preserve"> года</w:t>
            </w:r>
          </w:p>
        </w:tc>
      </w:tr>
      <w:tr w:rsidR="002C174D" w:rsidRPr="005929CF" w:rsidTr="003933A3">
        <w:trPr>
          <w:trHeight w:val="461"/>
        </w:trPr>
        <w:tc>
          <w:tcPr>
            <w:tcW w:w="5387" w:type="dxa"/>
          </w:tcPr>
          <w:p w:rsidR="002C174D" w:rsidRPr="005929CF" w:rsidRDefault="002C174D" w:rsidP="003933A3">
            <w:pPr>
              <w:widowControl/>
              <w:ind w:firstLine="0"/>
              <w:rPr>
                <w:color w:val="000000"/>
                <w:szCs w:val="24"/>
              </w:rPr>
            </w:pPr>
            <w:r w:rsidRPr="005929CF">
              <w:rPr>
                <w:color w:val="000000"/>
                <w:szCs w:val="24"/>
              </w:rPr>
              <w:t>Соответствие расписания занятий режиму  работы ОУ, Уставу (пятидневная, шестидневная учебная неделя) и требованиям СанПиН.</w:t>
            </w:r>
          </w:p>
        </w:tc>
        <w:tc>
          <w:tcPr>
            <w:tcW w:w="3935" w:type="dxa"/>
          </w:tcPr>
          <w:p w:rsidR="002C174D" w:rsidRPr="005929CF" w:rsidRDefault="002C174D" w:rsidP="003933A3">
            <w:pPr>
              <w:ind w:right="-89" w:firstLine="0"/>
              <w:rPr>
                <w:color w:val="000000"/>
                <w:szCs w:val="24"/>
              </w:rPr>
            </w:pPr>
            <w:r w:rsidRPr="005929CF">
              <w:rPr>
                <w:color w:val="000000"/>
                <w:szCs w:val="24"/>
              </w:rPr>
              <w:t>Режиму работы дошкольной группы соответствует на 100%</w:t>
            </w:r>
          </w:p>
          <w:p w:rsidR="002C174D" w:rsidRPr="005929CF" w:rsidRDefault="002C174D" w:rsidP="003933A3">
            <w:pPr>
              <w:ind w:right="-89" w:firstLine="0"/>
              <w:rPr>
                <w:color w:val="000000"/>
                <w:szCs w:val="24"/>
              </w:rPr>
            </w:pPr>
            <w:r w:rsidRPr="005929CF">
              <w:rPr>
                <w:color w:val="000000"/>
                <w:szCs w:val="24"/>
              </w:rPr>
              <w:t xml:space="preserve">Требованиям СанПиН- на 100% </w:t>
            </w:r>
          </w:p>
        </w:tc>
      </w:tr>
    </w:tbl>
    <w:p w:rsidR="002C174D" w:rsidRPr="000359D5" w:rsidRDefault="002C174D" w:rsidP="002C174D">
      <w:pPr>
        <w:widowControl/>
        <w:ind w:firstLine="0"/>
        <w:jc w:val="left"/>
        <w:rPr>
          <w:b/>
          <w:color w:val="FF0000"/>
        </w:rPr>
      </w:pPr>
    </w:p>
    <w:p w:rsidR="002C174D" w:rsidRPr="005929CF" w:rsidRDefault="002C174D" w:rsidP="002C174D">
      <w:pPr>
        <w:widowControl/>
        <w:jc w:val="left"/>
        <w:rPr>
          <w:b/>
          <w:color w:val="000000"/>
        </w:rPr>
      </w:pPr>
      <w:r w:rsidRPr="005929CF">
        <w:rPr>
          <w:b/>
          <w:color w:val="000000"/>
        </w:rPr>
        <w:t>Организация методической деятельности по профилю реализуемых образовательных программ:</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3685"/>
        <w:gridCol w:w="2234"/>
      </w:tblGrid>
      <w:tr w:rsidR="002C174D" w:rsidRPr="005929CF" w:rsidTr="003933A3">
        <w:tc>
          <w:tcPr>
            <w:tcW w:w="7088" w:type="dxa"/>
            <w:gridSpan w:val="2"/>
          </w:tcPr>
          <w:p w:rsidR="002C174D" w:rsidRPr="005929CF" w:rsidRDefault="002C174D" w:rsidP="003933A3">
            <w:pPr>
              <w:pStyle w:val="11"/>
              <w:widowControl/>
              <w:shd w:val="clear" w:color="auto" w:fill="auto"/>
              <w:ind w:left="0" w:firstLine="0"/>
              <w:jc w:val="center"/>
              <w:rPr>
                <w:b/>
                <w:color w:val="000000"/>
              </w:rPr>
            </w:pPr>
            <w:r w:rsidRPr="005929CF">
              <w:rPr>
                <w:b/>
                <w:color w:val="000000"/>
              </w:rPr>
              <w:t>Показатель</w:t>
            </w:r>
          </w:p>
        </w:tc>
        <w:tc>
          <w:tcPr>
            <w:tcW w:w="2234" w:type="dxa"/>
          </w:tcPr>
          <w:p w:rsidR="002C174D" w:rsidRPr="005929CF" w:rsidRDefault="002C174D" w:rsidP="003933A3">
            <w:pPr>
              <w:pStyle w:val="11"/>
              <w:widowControl/>
              <w:shd w:val="clear" w:color="auto" w:fill="auto"/>
              <w:ind w:left="0" w:firstLine="0"/>
              <w:jc w:val="center"/>
              <w:rPr>
                <w:b/>
                <w:color w:val="000000"/>
              </w:rPr>
            </w:pPr>
            <w:r w:rsidRPr="005929CF">
              <w:rPr>
                <w:b/>
                <w:color w:val="000000"/>
              </w:rPr>
              <w:t>Фактический показатель</w:t>
            </w:r>
          </w:p>
        </w:tc>
      </w:tr>
      <w:tr w:rsidR="002C174D" w:rsidRPr="005929CF" w:rsidTr="003933A3">
        <w:trPr>
          <w:trHeight w:val="358"/>
        </w:trPr>
        <w:tc>
          <w:tcPr>
            <w:tcW w:w="7088" w:type="dxa"/>
            <w:gridSpan w:val="2"/>
          </w:tcPr>
          <w:p w:rsidR="002C174D" w:rsidRPr="005929CF" w:rsidRDefault="002C174D" w:rsidP="003933A3">
            <w:pPr>
              <w:ind w:firstLine="0"/>
              <w:rPr>
                <w:color w:val="000000"/>
                <w:szCs w:val="24"/>
              </w:rPr>
            </w:pPr>
            <w:r w:rsidRPr="005929CF">
              <w:rPr>
                <w:color w:val="000000"/>
                <w:szCs w:val="24"/>
              </w:rPr>
              <w:t xml:space="preserve">Локальные акты, регламентирующие методическую деятельность.   </w:t>
            </w:r>
          </w:p>
          <w:p w:rsidR="002C174D" w:rsidRPr="005929CF" w:rsidRDefault="002C174D" w:rsidP="003933A3">
            <w:pPr>
              <w:ind w:firstLine="0"/>
              <w:rPr>
                <w:color w:val="000000"/>
                <w:szCs w:val="24"/>
              </w:rPr>
            </w:pPr>
          </w:p>
        </w:tc>
        <w:tc>
          <w:tcPr>
            <w:tcW w:w="2234" w:type="dxa"/>
          </w:tcPr>
          <w:p w:rsidR="002C174D" w:rsidRPr="005929CF" w:rsidRDefault="002C174D" w:rsidP="003933A3">
            <w:pPr>
              <w:pStyle w:val="11"/>
              <w:widowControl/>
              <w:shd w:val="clear" w:color="auto" w:fill="auto"/>
              <w:ind w:left="0" w:firstLine="0"/>
              <w:jc w:val="left"/>
              <w:rPr>
                <w:color w:val="000000"/>
              </w:rPr>
            </w:pPr>
          </w:p>
        </w:tc>
      </w:tr>
      <w:tr w:rsidR="002C174D" w:rsidRPr="005929CF" w:rsidTr="003933A3">
        <w:trPr>
          <w:trHeight w:val="684"/>
        </w:trPr>
        <w:tc>
          <w:tcPr>
            <w:tcW w:w="3403" w:type="dxa"/>
            <w:vMerge w:val="restart"/>
          </w:tcPr>
          <w:p w:rsidR="002C174D" w:rsidRPr="005929CF" w:rsidRDefault="002C174D" w:rsidP="003933A3">
            <w:pPr>
              <w:ind w:firstLine="0"/>
              <w:rPr>
                <w:color w:val="000000"/>
                <w:szCs w:val="24"/>
              </w:rPr>
            </w:pPr>
            <w:r w:rsidRPr="005929CF">
              <w:rPr>
                <w:color w:val="000000"/>
                <w:szCs w:val="24"/>
              </w:rPr>
              <w:t xml:space="preserve">Методические объединения учителей    </w:t>
            </w:r>
          </w:p>
        </w:tc>
        <w:tc>
          <w:tcPr>
            <w:tcW w:w="3685" w:type="dxa"/>
          </w:tcPr>
          <w:p w:rsidR="002C174D" w:rsidRPr="005929CF" w:rsidRDefault="002C174D" w:rsidP="003933A3">
            <w:pPr>
              <w:ind w:firstLine="0"/>
              <w:rPr>
                <w:color w:val="000000"/>
                <w:szCs w:val="24"/>
              </w:rPr>
            </w:pPr>
            <w:r w:rsidRPr="005929CF">
              <w:rPr>
                <w:color w:val="000000"/>
                <w:szCs w:val="24"/>
              </w:rPr>
              <w:t>- наличие в ОУ предметных методических объединений,  удовлетворяющих  запросы учителей по совершенствованию научно-методической подготовки для успешного решения задач ФГОС;</w:t>
            </w:r>
          </w:p>
        </w:tc>
        <w:tc>
          <w:tcPr>
            <w:tcW w:w="2234" w:type="dxa"/>
          </w:tcPr>
          <w:p w:rsidR="002C174D" w:rsidRPr="005929CF" w:rsidRDefault="002C174D" w:rsidP="003933A3">
            <w:pPr>
              <w:pStyle w:val="11"/>
              <w:widowControl/>
              <w:shd w:val="clear" w:color="auto" w:fill="auto"/>
              <w:ind w:left="0" w:firstLine="0"/>
              <w:jc w:val="left"/>
              <w:rPr>
                <w:color w:val="000000"/>
              </w:rPr>
            </w:pPr>
            <w:r w:rsidRPr="005929CF">
              <w:rPr>
                <w:color w:val="000000"/>
              </w:rPr>
              <w:t xml:space="preserve">Учителя школы принимают активное участие в  работе  методического межшкольного   объединения  на базе МОУ «Пролетарская  СОШ №2».  Методическая </w:t>
            </w:r>
            <w:r w:rsidRPr="005929CF">
              <w:rPr>
                <w:color w:val="000000"/>
              </w:rPr>
              <w:lastRenderedPageBreak/>
              <w:t>работа предметных  ММО является составной частью единой системы непрерывного образования педагогических кадров, обеспечивает оптимальное вхождение каждого педагога в систему ценностей современного образования, создаёт условия для совершенствования преподавания (переход к деятельностно-компетентностной образовательной модели).</w:t>
            </w:r>
          </w:p>
        </w:tc>
      </w:tr>
      <w:tr w:rsidR="002C174D" w:rsidRPr="000359D5" w:rsidTr="003933A3">
        <w:trPr>
          <w:trHeight w:val="230"/>
        </w:trPr>
        <w:tc>
          <w:tcPr>
            <w:tcW w:w="3403" w:type="dxa"/>
            <w:vMerge/>
          </w:tcPr>
          <w:p w:rsidR="002C174D" w:rsidRPr="000359D5" w:rsidRDefault="002C174D" w:rsidP="003933A3">
            <w:pPr>
              <w:pStyle w:val="33"/>
              <w:spacing w:after="0"/>
              <w:ind w:left="0" w:right="-91"/>
              <w:jc w:val="both"/>
              <w:rPr>
                <w:color w:val="FF0000"/>
                <w:sz w:val="24"/>
                <w:szCs w:val="24"/>
              </w:rPr>
            </w:pPr>
          </w:p>
        </w:tc>
        <w:tc>
          <w:tcPr>
            <w:tcW w:w="3685" w:type="dxa"/>
          </w:tcPr>
          <w:p w:rsidR="002C174D" w:rsidRPr="005929CF" w:rsidRDefault="002C174D" w:rsidP="003933A3">
            <w:pPr>
              <w:ind w:firstLine="0"/>
              <w:rPr>
                <w:color w:val="000000"/>
                <w:szCs w:val="24"/>
              </w:rPr>
            </w:pPr>
            <w:r w:rsidRPr="005929CF">
              <w:rPr>
                <w:color w:val="000000"/>
                <w:szCs w:val="24"/>
              </w:rPr>
              <w:t>- обеспечение системы непрерывного образования педагогических кадров;</w:t>
            </w:r>
          </w:p>
        </w:tc>
        <w:tc>
          <w:tcPr>
            <w:tcW w:w="2234" w:type="dxa"/>
          </w:tcPr>
          <w:p w:rsidR="002C174D" w:rsidRPr="005929CF" w:rsidRDefault="002C174D" w:rsidP="003933A3">
            <w:pPr>
              <w:pStyle w:val="Style13"/>
              <w:widowControl/>
              <w:snapToGrid w:val="0"/>
              <w:rPr>
                <w:color w:val="000000"/>
              </w:rPr>
            </w:pPr>
            <w:r w:rsidRPr="005929CF">
              <w:rPr>
                <w:color w:val="000000"/>
              </w:rPr>
              <w:t>Педагогические советы</w:t>
            </w:r>
          </w:p>
          <w:p w:rsidR="002C174D" w:rsidRPr="005929CF" w:rsidRDefault="002C174D" w:rsidP="003933A3">
            <w:pPr>
              <w:pStyle w:val="Style13"/>
              <w:widowControl/>
              <w:snapToGrid w:val="0"/>
              <w:rPr>
                <w:color w:val="000000"/>
              </w:rPr>
            </w:pPr>
            <w:r w:rsidRPr="005929CF">
              <w:rPr>
                <w:color w:val="000000"/>
              </w:rPr>
              <w:t>Теоретические и практические семинары</w:t>
            </w:r>
          </w:p>
          <w:p w:rsidR="002C174D" w:rsidRPr="005929CF" w:rsidRDefault="002C174D" w:rsidP="003933A3">
            <w:pPr>
              <w:pStyle w:val="Style13"/>
              <w:widowControl/>
              <w:snapToGrid w:val="0"/>
              <w:rPr>
                <w:color w:val="000000"/>
              </w:rPr>
            </w:pPr>
            <w:r w:rsidRPr="005929CF">
              <w:rPr>
                <w:color w:val="000000"/>
              </w:rPr>
              <w:t>Дни методического мастерства</w:t>
            </w:r>
          </w:p>
          <w:p w:rsidR="002C174D" w:rsidRPr="005929CF" w:rsidRDefault="002C174D" w:rsidP="003933A3">
            <w:pPr>
              <w:pStyle w:val="Style13"/>
              <w:widowControl/>
              <w:snapToGrid w:val="0"/>
              <w:rPr>
                <w:color w:val="000000"/>
              </w:rPr>
            </w:pPr>
            <w:r w:rsidRPr="005929CF">
              <w:rPr>
                <w:color w:val="000000"/>
              </w:rPr>
              <w:t>Педагогические чтения</w:t>
            </w:r>
          </w:p>
          <w:p w:rsidR="002C174D" w:rsidRPr="005929CF" w:rsidRDefault="002C174D" w:rsidP="003933A3">
            <w:pPr>
              <w:pStyle w:val="Style13"/>
              <w:widowControl/>
              <w:snapToGrid w:val="0"/>
              <w:rPr>
                <w:color w:val="000000"/>
              </w:rPr>
            </w:pPr>
            <w:r w:rsidRPr="005929CF">
              <w:rPr>
                <w:color w:val="000000"/>
              </w:rPr>
              <w:t>Предметные недели</w:t>
            </w:r>
          </w:p>
        </w:tc>
      </w:tr>
      <w:tr w:rsidR="002C174D" w:rsidRPr="000359D5" w:rsidTr="003933A3">
        <w:trPr>
          <w:trHeight w:val="835"/>
        </w:trPr>
        <w:tc>
          <w:tcPr>
            <w:tcW w:w="3403" w:type="dxa"/>
            <w:vMerge/>
          </w:tcPr>
          <w:p w:rsidR="002C174D" w:rsidRPr="000359D5" w:rsidRDefault="002C174D" w:rsidP="003933A3">
            <w:pPr>
              <w:pStyle w:val="33"/>
              <w:spacing w:after="0"/>
              <w:ind w:left="0" w:right="-91"/>
              <w:jc w:val="both"/>
              <w:rPr>
                <w:color w:val="FF0000"/>
                <w:sz w:val="24"/>
                <w:szCs w:val="24"/>
              </w:rPr>
            </w:pPr>
          </w:p>
        </w:tc>
        <w:tc>
          <w:tcPr>
            <w:tcW w:w="3685" w:type="dxa"/>
          </w:tcPr>
          <w:p w:rsidR="002C174D" w:rsidRPr="005929CF" w:rsidRDefault="002C174D" w:rsidP="003933A3">
            <w:pPr>
              <w:ind w:firstLine="0"/>
              <w:rPr>
                <w:color w:val="000000"/>
                <w:szCs w:val="24"/>
              </w:rPr>
            </w:pPr>
            <w:r w:rsidRPr="005929CF">
              <w:rPr>
                <w:color w:val="000000"/>
                <w:szCs w:val="24"/>
              </w:rPr>
              <w:t>- обеспечение индивидуального повышения научно-теоретической и методической подготовки, профессионального мастерства педагогических работников.</w:t>
            </w:r>
          </w:p>
        </w:tc>
        <w:tc>
          <w:tcPr>
            <w:tcW w:w="2234" w:type="dxa"/>
          </w:tcPr>
          <w:p w:rsidR="002C174D" w:rsidRPr="005929CF" w:rsidRDefault="002C174D" w:rsidP="003933A3">
            <w:pPr>
              <w:pStyle w:val="11"/>
              <w:widowControl/>
              <w:shd w:val="clear" w:color="auto" w:fill="auto"/>
              <w:ind w:left="0" w:firstLine="0"/>
              <w:jc w:val="left"/>
              <w:rPr>
                <w:color w:val="000000"/>
              </w:rPr>
            </w:pPr>
            <w:r w:rsidRPr="005929CF">
              <w:rPr>
                <w:color w:val="000000"/>
              </w:rPr>
              <w:t>Работа по самообразованию (составление планов и их реализация), курсовая переподготовка, заочное обучение, посещение всех методических мероприятий в ОУ и на уровне муниципалитета и региона</w:t>
            </w:r>
          </w:p>
        </w:tc>
      </w:tr>
      <w:tr w:rsidR="002C174D" w:rsidRPr="000359D5" w:rsidTr="003933A3">
        <w:trPr>
          <w:trHeight w:val="260"/>
        </w:trPr>
        <w:tc>
          <w:tcPr>
            <w:tcW w:w="3403" w:type="dxa"/>
            <w:vMerge w:val="restart"/>
          </w:tcPr>
          <w:p w:rsidR="002C174D" w:rsidRPr="005929CF" w:rsidRDefault="002C174D" w:rsidP="003933A3">
            <w:pPr>
              <w:ind w:firstLine="0"/>
              <w:jc w:val="left"/>
              <w:rPr>
                <w:color w:val="000000"/>
                <w:szCs w:val="24"/>
              </w:rPr>
            </w:pPr>
            <w:r w:rsidRPr="005929CF">
              <w:rPr>
                <w:color w:val="000000"/>
                <w:szCs w:val="24"/>
              </w:rPr>
              <w:t>Опытно-экспериментальная деятельность образовательного учреждения</w:t>
            </w:r>
          </w:p>
          <w:p w:rsidR="002C174D" w:rsidRPr="005929CF" w:rsidRDefault="002C174D" w:rsidP="003933A3">
            <w:pPr>
              <w:ind w:firstLine="0"/>
              <w:jc w:val="left"/>
              <w:rPr>
                <w:color w:val="000000"/>
                <w:szCs w:val="24"/>
              </w:rPr>
            </w:pPr>
          </w:p>
        </w:tc>
        <w:tc>
          <w:tcPr>
            <w:tcW w:w="3685" w:type="dxa"/>
          </w:tcPr>
          <w:p w:rsidR="002C174D" w:rsidRPr="005929CF" w:rsidRDefault="002C174D" w:rsidP="003933A3">
            <w:pPr>
              <w:ind w:firstLine="0"/>
              <w:rPr>
                <w:color w:val="000000"/>
                <w:szCs w:val="24"/>
              </w:rPr>
            </w:pPr>
            <w:r w:rsidRPr="005929CF">
              <w:rPr>
                <w:color w:val="000000"/>
                <w:szCs w:val="24"/>
              </w:rPr>
              <w:t>- направление, тема опытно-экспериментальной  деятельности;</w:t>
            </w:r>
          </w:p>
        </w:tc>
        <w:tc>
          <w:tcPr>
            <w:tcW w:w="2234" w:type="dxa"/>
            <w:vMerge w:val="restart"/>
          </w:tcPr>
          <w:p w:rsidR="002C174D" w:rsidRPr="005929CF" w:rsidRDefault="002C174D" w:rsidP="003933A3">
            <w:pPr>
              <w:rPr>
                <w:color w:val="000000"/>
                <w:szCs w:val="24"/>
              </w:rPr>
            </w:pPr>
            <w:r w:rsidRPr="005929CF">
              <w:rPr>
                <w:color w:val="000000"/>
                <w:szCs w:val="24"/>
              </w:rPr>
              <w:t xml:space="preserve"> Не ведется </w:t>
            </w:r>
          </w:p>
        </w:tc>
      </w:tr>
      <w:tr w:rsidR="002C174D" w:rsidRPr="000359D5" w:rsidTr="003933A3">
        <w:trPr>
          <w:trHeight w:val="278"/>
        </w:trPr>
        <w:tc>
          <w:tcPr>
            <w:tcW w:w="3403" w:type="dxa"/>
            <w:vMerge/>
          </w:tcPr>
          <w:p w:rsidR="002C174D" w:rsidRPr="005929CF" w:rsidRDefault="002C174D" w:rsidP="003933A3">
            <w:pPr>
              <w:rPr>
                <w:color w:val="000000"/>
                <w:szCs w:val="24"/>
              </w:rPr>
            </w:pPr>
          </w:p>
        </w:tc>
        <w:tc>
          <w:tcPr>
            <w:tcW w:w="3685" w:type="dxa"/>
          </w:tcPr>
          <w:p w:rsidR="002C174D" w:rsidRPr="005929CF" w:rsidRDefault="002C174D" w:rsidP="003933A3">
            <w:pPr>
              <w:ind w:firstLine="0"/>
              <w:rPr>
                <w:color w:val="000000"/>
                <w:szCs w:val="24"/>
              </w:rPr>
            </w:pPr>
            <w:r w:rsidRPr="005929CF">
              <w:rPr>
                <w:color w:val="000000"/>
                <w:szCs w:val="24"/>
              </w:rPr>
              <w:t xml:space="preserve">- наличие целевой программа опытно-экспериментальной </w:t>
            </w:r>
            <w:r w:rsidRPr="005929CF">
              <w:rPr>
                <w:color w:val="000000"/>
                <w:szCs w:val="24"/>
              </w:rPr>
              <w:lastRenderedPageBreak/>
              <w:t>деятельности;</w:t>
            </w:r>
          </w:p>
        </w:tc>
        <w:tc>
          <w:tcPr>
            <w:tcW w:w="2234" w:type="dxa"/>
            <w:vMerge/>
          </w:tcPr>
          <w:p w:rsidR="002C174D" w:rsidRPr="000359D5" w:rsidRDefault="002C174D" w:rsidP="003933A3">
            <w:pPr>
              <w:rPr>
                <w:color w:val="FF0000"/>
                <w:szCs w:val="24"/>
              </w:rPr>
            </w:pPr>
          </w:p>
        </w:tc>
      </w:tr>
      <w:tr w:rsidR="002C174D" w:rsidRPr="000359D5" w:rsidTr="003933A3">
        <w:trPr>
          <w:trHeight w:val="551"/>
        </w:trPr>
        <w:tc>
          <w:tcPr>
            <w:tcW w:w="3403" w:type="dxa"/>
            <w:vMerge/>
          </w:tcPr>
          <w:p w:rsidR="002C174D" w:rsidRPr="005929CF" w:rsidRDefault="002C174D" w:rsidP="003933A3">
            <w:pPr>
              <w:rPr>
                <w:color w:val="000000"/>
                <w:szCs w:val="24"/>
              </w:rPr>
            </w:pPr>
          </w:p>
        </w:tc>
        <w:tc>
          <w:tcPr>
            <w:tcW w:w="3685" w:type="dxa"/>
          </w:tcPr>
          <w:p w:rsidR="002C174D" w:rsidRPr="005929CF" w:rsidRDefault="002C174D" w:rsidP="003933A3">
            <w:pPr>
              <w:ind w:firstLine="0"/>
              <w:rPr>
                <w:color w:val="000000"/>
                <w:szCs w:val="24"/>
              </w:rPr>
            </w:pPr>
            <w:r w:rsidRPr="005929CF">
              <w:rPr>
                <w:color w:val="000000"/>
                <w:szCs w:val="24"/>
              </w:rPr>
              <w:t>- наличие оптимальной ресурсной (методической, кадровой, мотивационной и т.д.) обеспеченности  опытно-экспериментальной деятельности;</w:t>
            </w:r>
          </w:p>
        </w:tc>
        <w:tc>
          <w:tcPr>
            <w:tcW w:w="2234" w:type="dxa"/>
            <w:vMerge/>
          </w:tcPr>
          <w:p w:rsidR="002C174D" w:rsidRPr="000359D5" w:rsidRDefault="002C174D" w:rsidP="003933A3">
            <w:pPr>
              <w:rPr>
                <w:color w:val="FF0000"/>
                <w:szCs w:val="24"/>
              </w:rPr>
            </w:pPr>
          </w:p>
        </w:tc>
      </w:tr>
      <w:tr w:rsidR="002C174D" w:rsidRPr="000359D5" w:rsidTr="003933A3">
        <w:trPr>
          <w:trHeight w:val="417"/>
        </w:trPr>
        <w:tc>
          <w:tcPr>
            <w:tcW w:w="3403" w:type="dxa"/>
            <w:vMerge/>
          </w:tcPr>
          <w:p w:rsidR="002C174D" w:rsidRPr="000359D5" w:rsidRDefault="002C174D" w:rsidP="003933A3">
            <w:pPr>
              <w:rPr>
                <w:color w:val="FF0000"/>
                <w:szCs w:val="24"/>
              </w:rPr>
            </w:pPr>
          </w:p>
        </w:tc>
        <w:tc>
          <w:tcPr>
            <w:tcW w:w="3685" w:type="dxa"/>
          </w:tcPr>
          <w:p w:rsidR="002C174D" w:rsidRPr="005929CF" w:rsidRDefault="002C174D" w:rsidP="003933A3">
            <w:pPr>
              <w:ind w:firstLine="0"/>
              <w:rPr>
                <w:color w:val="000000"/>
                <w:szCs w:val="24"/>
              </w:rPr>
            </w:pPr>
            <w:r w:rsidRPr="005929CF">
              <w:rPr>
                <w:color w:val="000000"/>
                <w:szCs w:val="24"/>
              </w:rPr>
              <w:t xml:space="preserve">- наличие эффекта развития школы в результате реализации целевой программы опытно-экспериментальной деятельности.  </w:t>
            </w:r>
          </w:p>
        </w:tc>
        <w:tc>
          <w:tcPr>
            <w:tcW w:w="2234" w:type="dxa"/>
          </w:tcPr>
          <w:p w:rsidR="002C174D" w:rsidRPr="005929CF" w:rsidRDefault="002C174D" w:rsidP="003933A3">
            <w:pPr>
              <w:pStyle w:val="11"/>
              <w:widowControl/>
              <w:shd w:val="clear" w:color="auto" w:fill="auto"/>
              <w:ind w:left="0" w:firstLine="0"/>
              <w:jc w:val="left"/>
              <w:rPr>
                <w:color w:val="000000"/>
              </w:rPr>
            </w:pPr>
          </w:p>
        </w:tc>
      </w:tr>
      <w:tr w:rsidR="002C174D" w:rsidRPr="000359D5" w:rsidTr="003933A3">
        <w:trPr>
          <w:trHeight w:val="285"/>
        </w:trPr>
        <w:tc>
          <w:tcPr>
            <w:tcW w:w="3403" w:type="dxa"/>
            <w:vMerge/>
          </w:tcPr>
          <w:p w:rsidR="002C174D" w:rsidRPr="000359D5" w:rsidRDefault="002C174D" w:rsidP="003933A3">
            <w:pPr>
              <w:rPr>
                <w:color w:val="FF0000"/>
                <w:szCs w:val="24"/>
              </w:rPr>
            </w:pPr>
          </w:p>
        </w:tc>
        <w:tc>
          <w:tcPr>
            <w:tcW w:w="3685" w:type="dxa"/>
          </w:tcPr>
          <w:p w:rsidR="002C174D" w:rsidRPr="005929CF" w:rsidRDefault="002C174D" w:rsidP="003933A3">
            <w:pPr>
              <w:ind w:firstLine="0"/>
              <w:rPr>
                <w:color w:val="000000"/>
                <w:szCs w:val="24"/>
              </w:rPr>
            </w:pPr>
            <w:r w:rsidRPr="005929CF">
              <w:rPr>
                <w:color w:val="000000"/>
                <w:szCs w:val="24"/>
              </w:rPr>
              <w:t>- формы самообразования.</w:t>
            </w:r>
          </w:p>
        </w:tc>
        <w:tc>
          <w:tcPr>
            <w:tcW w:w="2234" w:type="dxa"/>
          </w:tcPr>
          <w:p w:rsidR="002C174D" w:rsidRPr="005929CF" w:rsidRDefault="002C174D" w:rsidP="003933A3">
            <w:pPr>
              <w:pStyle w:val="Style13"/>
              <w:widowControl/>
              <w:snapToGrid w:val="0"/>
              <w:rPr>
                <w:color w:val="000000"/>
              </w:rPr>
            </w:pPr>
            <w:r w:rsidRPr="005929CF">
              <w:rPr>
                <w:color w:val="000000"/>
              </w:rPr>
              <w:t>Работа над темами самообразования,</w:t>
            </w:r>
          </w:p>
          <w:p w:rsidR="002C174D" w:rsidRPr="005929CF" w:rsidRDefault="002C174D" w:rsidP="003933A3">
            <w:pPr>
              <w:pStyle w:val="Style13"/>
              <w:widowControl/>
              <w:snapToGrid w:val="0"/>
              <w:rPr>
                <w:color w:val="000000"/>
              </w:rPr>
            </w:pPr>
            <w:r w:rsidRPr="005929CF">
              <w:rPr>
                <w:color w:val="000000"/>
              </w:rPr>
              <w:t xml:space="preserve">участие в методической работе. </w:t>
            </w:r>
          </w:p>
          <w:p w:rsidR="002C174D" w:rsidRPr="005929CF" w:rsidRDefault="002C174D" w:rsidP="003933A3">
            <w:pPr>
              <w:pStyle w:val="Style13"/>
              <w:widowControl/>
              <w:snapToGrid w:val="0"/>
              <w:rPr>
                <w:color w:val="000000"/>
              </w:rPr>
            </w:pPr>
            <w:r w:rsidRPr="005929CF">
              <w:rPr>
                <w:color w:val="000000"/>
              </w:rPr>
              <w:t xml:space="preserve">Участие в конференциях, семинарах, </w:t>
            </w:r>
          </w:p>
          <w:p w:rsidR="002C174D" w:rsidRPr="005929CF" w:rsidRDefault="002C174D" w:rsidP="003933A3">
            <w:pPr>
              <w:pStyle w:val="Style13"/>
              <w:widowControl/>
              <w:snapToGrid w:val="0"/>
              <w:rPr>
                <w:color w:val="000000"/>
              </w:rPr>
            </w:pPr>
            <w:r w:rsidRPr="005929CF">
              <w:rPr>
                <w:color w:val="000000"/>
              </w:rPr>
              <w:t>педагогических чтениях  различных уровней. Курсовая переподготовка и др.</w:t>
            </w:r>
          </w:p>
        </w:tc>
      </w:tr>
    </w:tbl>
    <w:p w:rsidR="002C174D" w:rsidRPr="000359D5" w:rsidRDefault="002C174D" w:rsidP="002C174D">
      <w:pPr>
        <w:widowControl/>
        <w:ind w:firstLine="0"/>
        <w:jc w:val="left"/>
        <w:rPr>
          <w:b/>
          <w:color w:val="FF0000"/>
          <w:szCs w:val="24"/>
        </w:rPr>
      </w:pPr>
    </w:p>
    <w:p w:rsidR="002C174D" w:rsidRPr="005929CF" w:rsidRDefault="002C174D" w:rsidP="002C174D">
      <w:pPr>
        <w:widowControl/>
        <w:ind w:firstLine="0"/>
        <w:jc w:val="left"/>
        <w:rPr>
          <w:color w:val="000000"/>
          <w:szCs w:val="24"/>
          <w:u w:val="single"/>
        </w:rPr>
      </w:pPr>
      <w:r w:rsidRPr="005929CF">
        <w:rPr>
          <w:b/>
          <w:color w:val="000000"/>
          <w:szCs w:val="24"/>
        </w:rPr>
        <w:t xml:space="preserve">Документ,  подтверждающий работу  в режиме инновации и эксперимента - </w:t>
      </w:r>
      <w:r w:rsidRPr="005929CF">
        <w:rPr>
          <w:color w:val="000000"/>
          <w:szCs w:val="24"/>
          <w:u w:val="single"/>
        </w:rPr>
        <w:t xml:space="preserve">нет </w:t>
      </w:r>
    </w:p>
    <w:p w:rsidR="002C174D" w:rsidRDefault="002C174D" w:rsidP="002C174D">
      <w:pPr>
        <w:widowControl/>
        <w:ind w:firstLine="0"/>
        <w:jc w:val="left"/>
        <w:rPr>
          <w:b/>
          <w:color w:val="000000"/>
          <w:szCs w:val="24"/>
        </w:rPr>
      </w:pPr>
      <w:r w:rsidRPr="005929CF">
        <w:rPr>
          <w:b/>
          <w:color w:val="000000"/>
          <w:szCs w:val="24"/>
        </w:rPr>
        <w:t>Региональные мероприятия, организованные учреждением за 3 года:</w:t>
      </w:r>
    </w:p>
    <w:p w:rsidR="002C174D" w:rsidRPr="005929CF" w:rsidRDefault="002C174D" w:rsidP="002C174D">
      <w:pPr>
        <w:widowControl/>
        <w:ind w:firstLine="0"/>
        <w:jc w:val="left"/>
        <w:rPr>
          <w:b/>
          <w:color w:val="000000"/>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8080"/>
      </w:tblGrid>
      <w:tr w:rsidR="002C174D" w:rsidRPr="005929CF" w:rsidTr="003933A3">
        <w:tc>
          <w:tcPr>
            <w:tcW w:w="1951" w:type="dxa"/>
          </w:tcPr>
          <w:p w:rsidR="002C174D" w:rsidRPr="005929CF" w:rsidRDefault="002C174D" w:rsidP="003933A3">
            <w:pPr>
              <w:widowControl/>
              <w:tabs>
                <w:tab w:val="left" w:pos="7938"/>
              </w:tabs>
              <w:ind w:firstLine="0"/>
              <w:jc w:val="center"/>
              <w:rPr>
                <w:b/>
                <w:color w:val="000000"/>
                <w:szCs w:val="24"/>
              </w:rPr>
            </w:pPr>
            <w:r w:rsidRPr="005929CF">
              <w:rPr>
                <w:b/>
                <w:color w:val="000000"/>
                <w:szCs w:val="24"/>
              </w:rPr>
              <w:t>Год</w:t>
            </w:r>
          </w:p>
        </w:tc>
        <w:tc>
          <w:tcPr>
            <w:tcW w:w="8080" w:type="dxa"/>
          </w:tcPr>
          <w:p w:rsidR="002C174D" w:rsidRPr="005929CF" w:rsidRDefault="002C174D" w:rsidP="003933A3">
            <w:pPr>
              <w:widowControl/>
              <w:tabs>
                <w:tab w:val="left" w:pos="7938"/>
              </w:tabs>
              <w:ind w:firstLine="0"/>
              <w:jc w:val="center"/>
              <w:rPr>
                <w:b/>
                <w:color w:val="000000"/>
                <w:szCs w:val="24"/>
              </w:rPr>
            </w:pPr>
            <w:r w:rsidRPr="005929CF">
              <w:rPr>
                <w:b/>
                <w:color w:val="000000"/>
                <w:szCs w:val="24"/>
              </w:rPr>
              <w:t>Наименование мероприятий проведенных на базе ОУ</w:t>
            </w:r>
          </w:p>
        </w:tc>
      </w:tr>
      <w:tr w:rsidR="002C174D" w:rsidRPr="005929CF" w:rsidTr="003933A3">
        <w:tc>
          <w:tcPr>
            <w:tcW w:w="1951" w:type="dxa"/>
          </w:tcPr>
          <w:p w:rsidR="002C174D" w:rsidRPr="005929CF" w:rsidRDefault="002C174D" w:rsidP="003933A3">
            <w:pPr>
              <w:widowControl/>
              <w:tabs>
                <w:tab w:val="left" w:pos="7938"/>
              </w:tabs>
              <w:ind w:firstLine="0"/>
              <w:jc w:val="left"/>
              <w:rPr>
                <w:color w:val="000000"/>
                <w:szCs w:val="24"/>
              </w:rPr>
            </w:pPr>
            <w:r>
              <w:rPr>
                <w:color w:val="000000"/>
                <w:szCs w:val="24"/>
              </w:rPr>
              <w:t>-</w:t>
            </w:r>
          </w:p>
        </w:tc>
        <w:tc>
          <w:tcPr>
            <w:tcW w:w="8080" w:type="dxa"/>
          </w:tcPr>
          <w:p w:rsidR="002C174D" w:rsidRPr="005929CF" w:rsidRDefault="002C174D" w:rsidP="003933A3">
            <w:pPr>
              <w:widowControl/>
              <w:tabs>
                <w:tab w:val="left" w:pos="7938"/>
              </w:tabs>
              <w:ind w:firstLine="0"/>
              <w:jc w:val="left"/>
              <w:rPr>
                <w:color w:val="000000"/>
                <w:szCs w:val="24"/>
              </w:rPr>
            </w:pPr>
            <w:r>
              <w:rPr>
                <w:color w:val="000000"/>
                <w:szCs w:val="24"/>
              </w:rPr>
              <w:t>-</w:t>
            </w:r>
          </w:p>
        </w:tc>
      </w:tr>
    </w:tbl>
    <w:p w:rsidR="002C174D" w:rsidRPr="005929CF" w:rsidRDefault="002C174D" w:rsidP="002C174D">
      <w:pPr>
        <w:autoSpaceDE w:val="0"/>
        <w:autoSpaceDN w:val="0"/>
        <w:adjustRightInd w:val="0"/>
        <w:ind w:firstLine="0"/>
        <w:rPr>
          <w:color w:val="000000"/>
          <w:highlight w:val="white"/>
        </w:rPr>
      </w:pPr>
    </w:p>
    <w:p w:rsidR="002C174D" w:rsidRPr="005929CF" w:rsidRDefault="002C174D" w:rsidP="002C174D">
      <w:pPr>
        <w:pStyle w:val="22222222"/>
        <w:numPr>
          <w:ilvl w:val="1"/>
          <w:numId w:val="17"/>
        </w:numPr>
        <w:rPr>
          <w:color w:val="000000"/>
        </w:rPr>
      </w:pPr>
      <w:bookmarkStart w:id="2" w:name="_Toc365239557"/>
      <w:bookmarkStart w:id="3" w:name="_Toc365494279"/>
      <w:bookmarkStart w:id="4" w:name="_Toc397201746"/>
      <w:bookmarkStart w:id="5" w:name="_Toc397201795"/>
      <w:bookmarkStart w:id="6" w:name="_Toc428098192"/>
      <w:r w:rsidRPr="005929CF">
        <w:rPr>
          <w:color w:val="000000"/>
        </w:rPr>
        <w:t xml:space="preserve"> Оценка деятельности школы, направленной на сохранение и укрепление здоровья учащихся</w:t>
      </w:r>
      <w:bookmarkEnd w:id="2"/>
      <w:bookmarkEnd w:id="3"/>
      <w:bookmarkEnd w:id="4"/>
      <w:bookmarkEnd w:id="5"/>
      <w:bookmarkEnd w:id="6"/>
    </w:p>
    <w:p w:rsidR="002C174D" w:rsidRPr="005929CF" w:rsidRDefault="002C174D" w:rsidP="002C174D">
      <w:pPr>
        <w:autoSpaceDE w:val="0"/>
        <w:autoSpaceDN w:val="0"/>
        <w:adjustRightInd w:val="0"/>
        <w:ind w:left="426" w:firstLine="708"/>
        <w:rPr>
          <w:color w:val="000000"/>
        </w:rPr>
      </w:pPr>
      <w:r w:rsidRPr="005929CF">
        <w:rPr>
          <w:color w:val="000000"/>
        </w:rPr>
        <w:t>Сохранению и укреплению здоровья учащихся способствуют следующие моменты в организации обучения и воспитания детей в школе:</w:t>
      </w:r>
    </w:p>
    <w:p w:rsidR="002C174D" w:rsidRPr="005929CF" w:rsidRDefault="002C174D" w:rsidP="002C174D">
      <w:pPr>
        <w:autoSpaceDE w:val="0"/>
        <w:autoSpaceDN w:val="0"/>
        <w:adjustRightInd w:val="0"/>
        <w:ind w:left="426"/>
        <w:rPr>
          <w:color w:val="000000"/>
        </w:rPr>
      </w:pPr>
      <w:r w:rsidRPr="005929CF">
        <w:rPr>
          <w:color w:val="000000"/>
        </w:rPr>
        <w:t>- проведение ежегодной диспансеризации обучающихся, вакцинация,</w:t>
      </w:r>
    </w:p>
    <w:p w:rsidR="002C174D" w:rsidRPr="005929CF" w:rsidRDefault="002C174D" w:rsidP="002C174D">
      <w:pPr>
        <w:autoSpaceDE w:val="0"/>
        <w:autoSpaceDN w:val="0"/>
        <w:adjustRightInd w:val="0"/>
        <w:ind w:left="426"/>
        <w:rPr>
          <w:color w:val="000000"/>
        </w:rPr>
      </w:pPr>
      <w:r w:rsidRPr="005929CF">
        <w:rPr>
          <w:color w:val="000000"/>
        </w:rPr>
        <w:t>- учёт санитарно-гигиенических требований при составлении расписания учебной и внеучебной работы,</w:t>
      </w:r>
    </w:p>
    <w:p w:rsidR="002C174D" w:rsidRPr="005929CF" w:rsidRDefault="002C174D" w:rsidP="002C174D">
      <w:pPr>
        <w:autoSpaceDE w:val="0"/>
        <w:autoSpaceDN w:val="0"/>
        <w:adjustRightInd w:val="0"/>
        <w:ind w:left="426"/>
        <w:rPr>
          <w:color w:val="000000"/>
        </w:rPr>
      </w:pPr>
      <w:r w:rsidRPr="005929CF">
        <w:rPr>
          <w:color w:val="000000"/>
        </w:rPr>
        <w:t>- обязательные физкультминутки на уроках в 1-4 классах,</w:t>
      </w:r>
    </w:p>
    <w:p w:rsidR="002C174D" w:rsidRPr="005929CF" w:rsidRDefault="002C174D" w:rsidP="002C174D">
      <w:pPr>
        <w:autoSpaceDE w:val="0"/>
        <w:autoSpaceDN w:val="0"/>
        <w:adjustRightInd w:val="0"/>
        <w:ind w:left="426"/>
        <w:rPr>
          <w:color w:val="000000"/>
        </w:rPr>
      </w:pPr>
      <w:r w:rsidRPr="005929CF">
        <w:rPr>
          <w:color w:val="000000"/>
        </w:rPr>
        <w:t>- нормализация учебной нагрузки учащихся,</w:t>
      </w:r>
    </w:p>
    <w:p w:rsidR="002C174D" w:rsidRPr="005929CF" w:rsidRDefault="002C174D" w:rsidP="002C174D">
      <w:pPr>
        <w:autoSpaceDE w:val="0"/>
        <w:autoSpaceDN w:val="0"/>
        <w:adjustRightInd w:val="0"/>
        <w:ind w:left="426"/>
        <w:rPr>
          <w:color w:val="000000"/>
        </w:rPr>
      </w:pPr>
      <w:r w:rsidRPr="005929CF">
        <w:rPr>
          <w:color w:val="000000"/>
        </w:rPr>
        <w:t>- организация горячего питания,</w:t>
      </w:r>
    </w:p>
    <w:p w:rsidR="002C174D" w:rsidRPr="005929CF" w:rsidRDefault="002C174D" w:rsidP="002C174D">
      <w:pPr>
        <w:autoSpaceDE w:val="0"/>
        <w:autoSpaceDN w:val="0"/>
        <w:adjustRightInd w:val="0"/>
        <w:ind w:left="426"/>
        <w:rPr>
          <w:color w:val="000000"/>
        </w:rPr>
      </w:pPr>
      <w:r w:rsidRPr="005929CF">
        <w:rPr>
          <w:color w:val="000000"/>
        </w:rPr>
        <w:t>- введение в учебный план дополнительного третьего часа физкультуры,</w:t>
      </w:r>
    </w:p>
    <w:p w:rsidR="002C174D" w:rsidRPr="005929CF" w:rsidRDefault="002C174D" w:rsidP="002C174D">
      <w:pPr>
        <w:autoSpaceDE w:val="0"/>
        <w:autoSpaceDN w:val="0"/>
        <w:adjustRightInd w:val="0"/>
        <w:ind w:left="426"/>
        <w:rPr>
          <w:color w:val="000000"/>
        </w:rPr>
      </w:pPr>
      <w:r w:rsidRPr="005929CF">
        <w:rPr>
          <w:color w:val="000000"/>
        </w:rPr>
        <w:t>- применение здоровьесберегающих технологий в учебном процессе,</w:t>
      </w:r>
    </w:p>
    <w:p w:rsidR="002C174D" w:rsidRPr="005929CF" w:rsidRDefault="002C174D" w:rsidP="002C174D">
      <w:pPr>
        <w:autoSpaceDE w:val="0"/>
        <w:autoSpaceDN w:val="0"/>
        <w:adjustRightInd w:val="0"/>
        <w:ind w:left="426"/>
        <w:rPr>
          <w:color w:val="000000"/>
        </w:rPr>
      </w:pPr>
      <w:r w:rsidRPr="005929CF">
        <w:rPr>
          <w:color w:val="000000"/>
        </w:rPr>
        <w:t>- тестирование уровня физической подготовленности учащихся.</w:t>
      </w:r>
    </w:p>
    <w:p w:rsidR="002C174D" w:rsidRPr="005929CF" w:rsidRDefault="002C174D" w:rsidP="002C174D">
      <w:pPr>
        <w:autoSpaceDE w:val="0"/>
        <w:autoSpaceDN w:val="0"/>
        <w:adjustRightInd w:val="0"/>
        <w:ind w:left="426"/>
        <w:rPr>
          <w:rFonts w:ascii="Calibri" w:eastAsia="TimesNewRomanPSMT" w:hAnsi="Calibri" w:cs="TimesNewRomanPSMT"/>
          <w:color w:val="000000"/>
          <w:sz w:val="28"/>
          <w:szCs w:val="28"/>
        </w:rPr>
      </w:pPr>
      <w:r w:rsidRPr="005929CF">
        <w:rPr>
          <w:color w:val="000000"/>
        </w:rPr>
        <w:t>В школе систематически организуются и проводятся профилактические медицинские осмотры учащихся, по результатам которых отслеживаются изменения в показателях здоровья.</w:t>
      </w:r>
      <w:r>
        <w:rPr>
          <w:color w:val="000000"/>
        </w:rPr>
        <w:t xml:space="preserve"> </w:t>
      </w:r>
      <w:r w:rsidRPr="005929CF">
        <w:rPr>
          <w:color w:val="000000"/>
        </w:rPr>
        <w:t>При  медосмотрах, одновременно с обследованием здоровья, проводится систематическое изучение физического развития детей, устанавливается для каждого учащегося школы физкультурная группа и группа здоровья.</w:t>
      </w:r>
    </w:p>
    <w:p w:rsidR="002C174D" w:rsidRPr="005929CF" w:rsidRDefault="002C174D" w:rsidP="002C174D">
      <w:pPr>
        <w:ind w:left="567"/>
        <w:jc w:val="left"/>
        <w:rPr>
          <w:color w:val="000000"/>
          <w:szCs w:val="24"/>
        </w:rPr>
      </w:pPr>
      <w:r w:rsidRPr="005929CF">
        <w:rPr>
          <w:color w:val="000000"/>
        </w:rPr>
        <w:t>С 1 сентября 2014 года вступил в действие Указ Президента РФ №172 от 24 марта 2014 года «О Всероссийском физкультурно-спортивном комплексе «Готов к труду и обороне» (ГТО)».</w:t>
      </w:r>
      <w:r>
        <w:rPr>
          <w:color w:val="000000"/>
        </w:rPr>
        <w:t xml:space="preserve"> </w:t>
      </w:r>
      <w:r w:rsidRPr="005929CF">
        <w:rPr>
          <w:color w:val="000000"/>
        </w:rPr>
        <w:t>В рамках обновленного ГТО предусматривается сдача спортивных нормативов в</w:t>
      </w:r>
      <w:r>
        <w:rPr>
          <w:color w:val="000000"/>
        </w:rPr>
        <w:t xml:space="preserve"> </w:t>
      </w:r>
      <w:r w:rsidRPr="005929CF">
        <w:rPr>
          <w:color w:val="000000"/>
        </w:rPr>
        <w:t xml:space="preserve">2  </w:t>
      </w:r>
      <w:r w:rsidRPr="005929CF">
        <w:rPr>
          <w:color w:val="000000"/>
        </w:rPr>
        <w:lastRenderedPageBreak/>
        <w:t>возрастных группах, начиная с шести лет.</w:t>
      </w:r>
    </w:p>
    <w:p w:rsidR="002C174D" w:rsidRPr="005929CF" w:rsidRDefault="002C174D" w:rsidP="002C174D">
      <w:pPr>
        <w:pStyle w:val="body"/>
        <w:spacing w:before="0" w:after="0"/>
        <w:jc w:val="center"/>
        <w:rPr>
          <w:b/>
          <w:color w:val="000000"/>
        </w:rPr>
      </w:pPr>
      <w:r w:rsidRPr="005929CF">
        <w:rPr>
          <w:b/>
          <w:color w:val="000000"/>
        </w:rPr>
        <w:t>Здоровьесберегающие технологии, используемые в детском саду</w:t>
      </w:r>
    </w:p>
    <w:p w:rsidR="002C174D" w:rsidRPr="005929CF" w:rsidRDefault="002C174D" w:rsidP="002C174D">
      <w:pPr>
        <w:pStyle w:val="body"/>
        <w:spacing w:before="0" w:after="0"/>
        <w:jc w:val="center"/>
        <w:rPr>
          <w:b/>
          <w:color w:val="00000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0"/>
        <w:gridCol w:w="3828"/>
      </w:tblGrid>
      <w:tr w:rsidR="002C174D" w:rsidRPr="005929CF" w:rsidTr="003933A3">
        <w:tc>
          <w:tcPr>
            <w:tcW w:w="5670" w:type="dxa"/>
          </w:tcPr>
          <w:p w:rsidR="002C174D" w:rsidRPr="005929CF" w:rsidRDefault="002C174D" w:rsidP="003933A3">
            <w:pPr>
              <w:snapToGrid w:val="0"/>
              <w:jc w:val="center"/>
              <w:rPr>
                <w:i/>
                <w:color w:val="000000"/>
                <w:szCs w:val="24"/>
              </w:rPr>
            </w:pPr>
            <w:r w:rsidRPr="005929CF">
              <w:rPr>
                <w:i/>
                <w:color w:val="000000"/>
                <w:szCs w:val="24"/>
              </w:rPr>
              <w:t>Виды</w:t>
            </w:r>
          </w:p>
        </w:tc>
        <w:tc>
          <w:tcPr>
            <w:tcW w:w="3828" w:type="dxa"/>
          </w:tcPr>
          <w:p w:rsidR="002C174D" w:rsidRPr="005929CF" w:rsidRDefault="002C174D" w:rsidP="003933A3">
            <w:pPr>
              <w:snapToGrid w:val="0"/>
              <w:jc w:val="center"/>
              <w:rPr>
                <w:i/>
                <w:color w:val="000000"/>
                <w:szCs w:val="24"/>
              </w:rPr>
            </w:pPr>
            <w:r w:rsidRPr="005929CF">
              <w:rPr>
                <w:i/>
                <w:color w:val="000000"/>
                <w:szCs w:val="24"/>
              </w:rPr>
              <w:t>Особенности организации</w:t>
            </w:r>
          </w:p>
        </w:tc>
      </w:tr>
      <w:tr w:rsidR="002C174D" w:rsidRPr="005929CF" w:rsidTr="003933A3">
        <w:tc>
          <w:tcPr>
            <w:tcW w:w="9498" w:type="dxa"/>
            <w:gridSpan w:val="2"/>
          </w:tcPr>
          <w:p w:rsidR="002C174D" w:rsidRPr="005929CF" w:rsidRDefault="002C174D" w:rsidP="003933A3">
            <w:pPr>
              <w:snapToGrid w:val="0"/>
              <w:jc w:val="center"/>
              <w:rPr>
                <w:bCs/>
                <w:color w:val="000000"/>
                <w:szCs w:val="24"/>
              </w:rPr>
            </w:pPr>
            <w:r w:rsidRPr="005929CF">
              <w:rPr>
                <w:bCs/>
                <w:color w:val="000000"/>
                <w:szCs w:val="24"/>
              </w:rPr>
              <w:t>Медико-профилактические</w:t>
            </w:r>
          </w:p>
        </w:tc>
      </w:tr>
      <w:tr w:rsidR="002C174D" w:rsidRPr="005929CF" w:rsidTr="003933A3">
        <w:tc>
          <w:tcPr>
            <w:tcW w:w="9498" w:type="dxa"/>
            <w:gridSpan w:val="2"/>
          </w:tcPr>
          <w:p w:rsidR="002C174D" w:rsidRPr="005929CF" w:rsidRDefault="002C174D" w:rsidP="003933A3">
            <w:pPr>
              <w:snapToGrid w:val="0"/>
              <w:jc w:val="center"/>
              <w:rPr>
                <w:color w:val="000000"/>
                <w:szCs w:val="24"/>
              </w:rPr>
            </w:pPr>
            <w:r w:rsidRPr="005929CF">
              <w:rPr>
                <w:i/>
                <w:color w:val="000000"/>
                <w:szCs w:val="24"/>
              </w:rPr>
              <w:t xml:space="preserve">Закаливание  </w:t>
            </w:r>
            <w:r w:rsidRPr="005929CF">
              <w:rPr>
                <w:color w:val="000000"/>
                <w:szCs w:val="24"/>
              </w:rPr>
              <w:t xml:space="preserve"> в соответствии с медицинскими показаниями</w:t>
            </w:r>
          </w:p>
        </w:tc>
      </w:tr>
      <w:tr w:rsidR="002C174D" w:rsidRPr="005929CF" w:rsidTr="003933A3">
        <w:tc>
          <w:tcPr>
            <w:tcW w:w="5670" w:type="dxa"/>
          </w:tcPr>
          <w:p w:rsidR="002C174D" w:rsidRPr="005929CF" w:rsidRDefault="002C174D" w:rsidP="003933A3">
            <w:pPr>
              <w:snapToGrid w:val="0"/>
              <w:rPr>
                <w:color w:val="000000"/>
                <w:szCs w:val="24"/>
              </w:rPr>
            </w:pPr>
            <w:r w:rsidRPr="005929CF">
              <w:rPr>
                <w:color w:val="000000"/>
                <w:szCs w:val="24"/>
              </w:rPr>
              <w:t>Обширное умывание после дневного сна (мытье рук до локтя)</w:t>
            </w:r>
          </w:p>
        </w:tc>
        <w:tc>
          <w:tcPr>
            <w:tcW w:w="3828" w:type="dxa"/>
          </w:tcPr>
          <w:p w:rsidR="002C174D" w:rsidRPr="005929CF" w:rsidRDefault="002C174D" w:rsidP="003933A3">
            <w:pPr>
              <w:snapToGrid w:val="0"/>
              <w:rPr>
                <w:color w:val="000000"/>
                <w:szCs w:val="24"/>
              </w:rPr>
            </w:pPr>
            <w:r w:rsidRPr="005929CF">
              <w:rPr>
                <w:color w:val="000000"/>
                <w:szCs w:val="24"/>
              </w:rPr>
              <w:t xml:space="preserve">ежедневно </w:t>
            </w:r>
          </w:p>
        </w:tc>
      </w:tr>
      <w:tr w:rsidR="002C174D" w:rsidRPr="005929CF" w:rsidTr="003933A3">
        <w:tc>
          <w:tcPr>
            <w:tcW w:w="5670" w:type="dxa"/>
          </w:tcPr>
          <w:p w:rsidR="002C174D" w:rsidRPr="005929CF" w:rsidRDefault="002C174D" w:rsidP="003933A3">
            <w:pPr>
              <w:snapToGrid w:val="0"/>
              <w:rPr>
                <w:color w:val="000000"/>
                <w:szCs w:val="24"/>
              </w:rPr>
            </w:pPr>
            <w:r w:rsidRPr="005929CF">
              <w:rPr>
                <w:color w:val="000000"/>
                <w:szCs w:val="24"/>
              </w:rPr>
              <w:t>Хождение по массажным дорожкам после сна</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rPr>
          <w:trHeight w:val="299"/>
        </w:trPr>
        <w:tc>
          <w:tcPr>
            <w:tcW w:w="5670" w:type="dxa"/>
          </w:tcPr>
          <w:p w:rsidR="002C174D" w:rsidRPr="005929CF" w:rsidRDefault="002C174D" w:rsidP="003933A3">
            <w:pPr>
              <w:tabs>
                <w:tab w:val="left" w:pos="3940"/>
              </w:tabs>
              <w:snapToGrid w:val="0"/>
              <w:rPr>
                <w:color w:val="000000"/>
                <w:szCs w:val="24"/>
              </w:rPr>
            </w:pPr>
            <w:r w:rsidRPr="005929CF">
              <w:rPr>
                <w:color w:val="000000"/>
                <w:szCs w:val="24"/>
              </w:rPr>
              <w:t>Облегченная одежда</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9498" w:type="dxa"/>
            <w:gridSpan w:val="2"/>
          </w:tcPr>
          <w:p w:rsidR="002C174D" w:rsidRPr="005929CF" w:rsidRDefault="002C174D" w:rsidP="003933A3">
            <w:pPr>
              <w:snapToGrid w:val="0"/>
              <w:jc w:val="center"/>
              <w:rPr>
                <w:i/>
                <w:color w:val="000000"/>
                <w:szCs w:val="24"/>
              </w:rPr>
            </w:pPr>
            <w:r w:rsidRPr="005929CF">
              <w:rPr>
                <w:i/>
                <w:color w:val="000000"/>
                <w:szCs w:val="24"/>
              </w:rPr>
              <w:t>Профилактические мероприятия</w:t>
            </w:r>
          </w:p>
        </w:tc>
      </w:tr>
      <w:tr w:rsidR="002C174D" w:rsidRPr="005929CF" w:rsidTr="003933A3">
        <w:tc>
          <w:tcPr>
            <w:tcW w:w="5670" w:type="dxa"/>
          </w:tcPr>
          <w:p w:rsidR="002C174D" w:rsidRPr="005929CF" w:rsidRDefault="002C174D" w:rsidP="003933A3">
            <w:pPr>
              <w:snapToGrid w:val="0"/>
              <w:rPr>
                <w:color w:val="000000"/>
                <w:szCs w:val="24"/>
              </w:rPr>
            </w:pPr>
            <w:r w:rsidRPr="005929CF">
              <w:rPr>
                <w:color w:val="000000"/>
                <w:szCs w:val="24"/>
              </w:rPr>
              <w:t>Витаминотерапия</w:t>
            </w:r>
          </w:p>
        </w:tc>
        <w:tc>
          <w:tcPr>
            <w:tcW w:w="3828" w:type="dxa"/>
          </w:tcPr>
          <w:p w:rsidR="002C174D" w:rsidRPr="005929CF" w:rsidRDefault="002C174D" w:rsidP="003933A3">
            <w:pPr>
              <w:snapToGrid w:val="0"/>
              <w:rPr>
                <w:color w:val="000000"/>
                <w:szCs w:val="24"/>
              </w:rPr>
            </w:pPr>
            <w:r w:rsidRPr="005929CF">
              <w:rPr>
                <w:color w:val="000000"/>
                <w:szCs w:val="24"/>
              </w:rPr>
              <w:t>2 раза в год (осень, весна)</w:t>
            </w:r>
          </w:p>
        </w:tc>
      </w:tr>
      <w:tr w:rsidR="002C174D" w:rsidRPr="005929CF" w:rsidTr="003933A3">
        <w:tc>
          <w:tcPr>
            <w:tcW w:w="5670" w:type="dxa"/>
          </w:tcPr>
          <w:p w:rsidR="002C174D" w:rsidRPr="005929CF" w:rsidRDefault="002C174D" w:rsidP="003933A3">
            <w:pPr>
              <w:tabs>
                <w:tab w:val="left" w:pos="3940"/>
              </w:tabs>
              <w:snapToGrid w:val="0"/>
              <w:rPr>
                <w:color w:val="000000"/>
                <w:szCs w:val="24"/>
              </w:rPr>
            </w:pPr>
            <w:r w:rsidRPr="005929CF">
              <w:rPr>
                <w:color w:val="000000"/>
                <w:szCs w:val="24"/>
              </w:rPr>
              <w:t>Витаминизация 3-х блюд</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5670" w:type="dxa"/>
          </w:tcPr>
          <w:p w:rsidR="002C174D" w:rsidRPr="005929CF" w:rsidRDefault="002C174D" w:rsidP="003933A3">
            <w:pPr>
              <w:tabs>
                <w:tab w:val="left" w:pos="3940"/>
              </w:tabs>
              <w:snapToGrid w:val="0"/>
              <w:rPr>
                <w:color w:val="000000"/>
                <w:szCs w:val="24"/>
              </w:rPr>
            </w:pPr>
            <w:r w:rsidRPr="005929CF">
              <w:rPr>
                <w:color w:val="000000"/>
                <w:szCs w:val="24"/>
              </w:rPr>
              <w:t>Полоскание рта после еды</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9498" w:type="dxa"/>
            <w:gridSpan w:val="2"/>
          </w:tcPr>
          <w:p w:rsidR="002C174D" w:rsidRPr="005929CF" w:rsidRDefault="002C174D" w:rsidP="003933A3">
            <w:pPr>
              <w:snapToGrid w:val="0"/>
              <w:jc w:val="center"/>
              <w:rPr>
                <w:i/>
                <w:color w:val="000000"/>
                <w:szCs w:val="24"/>
              </w:rPr>
            </w:pPr>
            <w:r w:rsidRPr="005929CF">
              <w:rPr>
                <w:i/>
                <w:color w:val="000000"/>
                <w:szCs w:val="24"/>
              </w:rPr>
              <w:t>Медицинские</w:t>
            </w:r>
          </w:p>
        </w:tc>
      </w:tr>
      <w:tr w:rsidR="002C174D" w:rsidRPr="005929CF" w:rsidTr="003933A3">
        <w:tc>
          <w:tcPr>
            <w:tcW w:w="5670" w:type="dxa"/>
          </w:tcPr>
          <w:p w:rsidR="002C174D" w:rsidRPr="005929CF" w:rsidRDefault="002C174D" w:rsidP="003933A3">
            <w:pPr>
              <w:snapToGrid w:val="0"/>
              <w:rPr>
                <w:color w:val="000000"/>
                <w:szCs w:val="24"/>
              </w:rPr>
            </w:pPr>
            <w:r w:rsidRPr="005929CF">
              <w:rPr>
                <w:color w:val="000000"/>
                <w:szCs w:val="24"/>
              </w:rPr>
              <w:t>Мониторинг здоровья воспитанников</w:t>
            </w:r>
          </w:p>
        </w:tc>
        <w:tc>
          <w:tcPr>
            <w:tcW w:w="3828" w:type="dxa"/>
          </w:tcPr>
          <w:p w:rsidR="002C174D" w:rsidRPr="005929CF" w:rsidRDefault="002C174D" w:rsidP="003933A3">
            <w:pPr>
              <w:snapToGrid w:val="0"/>
              <w:rPr>
                <w:color w:val="000000"/>
                <w:szCs w:val="24"/>
              </w:rPr>
            </w:pPr>
            <w:r w:rsidRPr="005929CF">
              <w:rPr>
                <w:color w:val="000000"/>
                <w:szCs w:val="24"/>
              </w:rPr>
              <w:t>в течение года</w:t>
            </w:r>
          </w:p>
        </w:tc>
      </w:tr>
      <w:tr w:rsidR="002C174D" w:rsidRPr="005929CF" w:rsidTr="003933A3">
        <w:tc>
          <w:tcPr>
            <w:tcW w:w="5670" w:type="dxa"/>
          </w:tcPr>
          <w:p w:rsidR="002C174D" w:rsidRPr="005929CF" w:rsidRDefault="002C174D" w:rsidP="003933A3">
            <w:pPr>
              <w:shd w:val="clear" w:color="auto" w:fill="FFFFFF"/>
              <w:snapToGrid w:val="0"/>
              <w:rPr>
                <w:color w:val="000000"/>
                <w:spacing w:val="-5"/>
                <w:szCs w:val="24"/>
              </w:rPr>
            </w:pPr>
            <w:r w:rsidRPr="005929CF">
              <w:rPr>
                <w:color w:val="000000"/>
                <w:spacing w:val="-5"/>
                <w:szCs w:val="24"/>
              </w:rPr>
              <w:t>Плановые медицинские осмотры</w:t>
            </w:r>
          </w:p>
        </w:tc>
        <w:tc>
          <w:tcPr>
            <w:tcW w:w="3828" w:type="dxa"/>
          </w:tcPr>
          <w:p w:rsidR="002C174D" w:rsidRPr="005929CF" w:rsidRDefault="002C174D" w:rsidP="003933A3">
            <w:pPr>
              <w:snapToGrid w:val="0"/>
              <w:rPr>
                <w:color w:val="000000"/>
                <w:szCs w:val="24"/>
              </w:rPr>
            </w:pPr>
            <w:r w:rsidRPr="005929CF">
              <w:rPr>
                <w:color w:val="000000"/>
                <w:szCs w:val="24"/>
              </w:rPr>
              <w:t>2 раза в год</w:t>
            </w:r>
          </w:p>
        </w:tc>
      </w:tr>
      <w:tr w:rsidR="002C174D" w:rsidRPr="005929CF" w:rsidTr="003933A3">
        <w:tc>
          <w:tcPr>
            <w:tcW w:w="5670" w:type="dxa"/>
          </w:tcPr>
          <w:p w:rsidR="002C174D" w:rsidRPr="005929CF" w:rsidRDefault="002C174D" w:rsidP="003933A3">
            <w:pPr>
              <w:shd w:val="clear" w:color="auto" w:fill="FFFFFF"/>
              <w:snapToGrid w:val="0"/>
              <w:rPr>
                <w:color w:val="000000"/>
                <w:spacing w:val="-5"/>
                <w:szCs w:val="24"/>
              </w:rPr>
            </w:pPr>
            <w:r w:rsidRPr="005929CF">
              <w:rPr>
                <w:color w:val="000000"/>
                <w:spacing w:val="-5"/>
                <w:szCs w:val="24"/>
              </w:rPr>
              <w:t>Антропометрические измерения</w:t>
            </w:r>
          </w:p>
        </w:tc>
        <w:tc>
          <w:tcPr>
            <w:tcW w:w="3828" w:type="dxa"/>
          </w:tcPr>
          <w:p w:rsidR="002C174D" w:rsidRPr="005929CF" w:rsidRDefault="002C174D" w:rsidP="003933A3">
            <w:pPr>
              <w:snapToGrid w:val="0"/>
              <w:rPr>
                <w:color w:val="000000"/>
                <w:szCs w:val="24"/>
              </w:rPr>
            </w:pPr>
            <w:r w:rsidRPr="005929CF">
              <w:rPr>
                <w:color w:val="000000"/>
                <w:szCs w:val="24"/>
              </w:rPr>
              <w:t>2 раза в год</w:t>
            </w:r>
          </w:p>
        </w:tc>
      </w:tr>
      <w:tr w:rsidR="002C174D" w:rsidRPr="005929CF" w:rsidTr="003933A3">
        <w:tc>
          <w:tcPr>
            <w:tcW w:w="5670" w:type="dxa"/>
          </w:tcPr>
          <w:p w:rsidR="002C174D" w:rsidRPr="005929CF" w:rsidRDefault="002C174D" w:rsidP="003933A3">
            <w:pPr>
              <w:snapToGrid w:val="0"/>
              <w:rPr>
                <w:color w:val="000000"/>
                <w:szCs w:val="24"/>
              </w:rPr>
            </w:pPr>
            <w:r w:rsidRPr="005929CF">
              <w:rPr>
                <w:color w:val="000000"/>
                <w:szCs w:val="24"/>
              </w:rPr>
              <w:t>Организация и контроль питания детей</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9498" w:type="dxa"/>
            <w:gridSpan w:val="2"/>
          </w:tcPr>
          <w:p w:rsidR="002C174D" w:rsidRPr="005929CF" w:rsidRDefault="002C174D" w:rsidP="003933A3">
            <w:pPr>
              <w:snapToGrid w:val="0"/>
              <w:jc w:val="center"/>
              <w:rPr>
                <w:i/>
                <w:color w:val="000000"/>
                <w:szCs w:val="24"/>
              </w:rPr>
            </w:pPr>
            <w:r w:rsidRPr="005929CF">
              <w:rPr>
                <w:i/>
                <w:color w:val="000000"/>
                <w:szCs w:val="24"/>
              </w:rPr>
              <w:t>Физкультурно- оздоровительные</w:t>
            </w:r>
          </w:p>
        </w:tc>
      </w:tr>
      <w:tr w:rsidR="002C174D" w:rsidRPr="005929CF" w:rsidTr="003933A3">
        <w:tc>
          <w:tcPr>
            <w:tcW w:w="5670" w:type="dxa"/>
          </w:tcPr>
          <w:p w:rsidR="002C174D" w:rsidRPr="005929CF" w:rsidRDefault="002C174D" w:rsidP="003933A3">
            <w:pPr>
              <w:snapToGrid w:val="0"/>
              <w:rPr>
                <w:color w:val="000000"/>
                <w:spacing w:val="-5"/>
                <w:szCs w:val="24"/>
              </w:rPr>
            </w:pPr>
            <w:r w:rsidRPr="005929CF">
              <w:rPr>
                <w:color w:val="000000"/>
                <w:spacing w:val="-5"/>
                <w:szCs w:val="24"/>
              </w:rPr>
              <w:t>Зрительная гимнастика</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5670" w:type="dxa"/>
          </w:tcPr>
          <w:p w:rsidR="002C174D" w:rsidRPr="005929CF" w:rsidRDefault="002C174D" w:rsidP="003933A3">
            <w:pPr>
              <w:snapToGrid w:val="0"/>
              <w:rPr>
                <w:color w:val="000000"/>
                <w:spacing w:val="-5"/>
                <w:szCs w:val="24"/>
              </w:rPr>
            </w:pPr>
            <w:r w:rsidRPr="005929CF">
              <w:rPr>
                <w:color w:val="000000"/>
                <w:spacing w:val="-5"/>
                <w:szCs w:val="24"/>
              </w:rPr>
              <w:t>Пальчиковая гимнастика</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5670" w:type="dxa"/>
          </w:tcPr>
          <w:p w:rsidR="002C174D" w:rsidRPr="005929CF" w:rsidRDefault="002C174D" w:rsidP="003933A3">
            <w:pPr>
              <w:snapToGrid w:val="0"/>
              <w:rPr>
                <w:color w:val="000000"/>
                <w:spacing w:val="-5"/>
                <w:szCs w:val="24"/>
              </w:rPr>
            </w:pPr>
            <w:r w:rsidRPr="005929CF">
              <w:rPr>
                <w:color w:val="000000"/>
                <w:spacing w:val="-5"/>
                <w:szCs w:val="24"/>
              </w:rPr>
              <w:t>Дыхательная гимнастика</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5670" w:type="dxa"/>
          </w:tcPr>
          <w:p w:rsidR="002C174D" w:rsidRPr="005929CF" w:rsidRDefault="002C174D" w:rsidP="003933A3">
            <w:pPr>
              <w:snapToGrid w:val="0"/>
              <w:rPr>
                <w:color w:val="000000"/>
                <w:spacing w:val="-5"/>
                <w:szCs w:val="24"/>
              </w:rPr>
            </w:pPr>
            <w:r w:rsidRPr="005929CF">
              <w:rPr>
                <w:color w:val="000000"/>
                <w:spacing w:val="-5"/>
                <w:szCs w:val="24"/>
              </w:rPr>
              <w:t>Динамические паузы</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rPr>
          <w:trHeight w:val="257"/>
        </w:trPr>
        <w:tc>
          <w:tcPr>
            <w:tcW w:w="5670" w:type="dxa"/>
          </w:tcPr>
          <w:p w:rsidR="002C174D" w:rsidRPr="005929CF" w:rsidRDefault="002C174D" w:rsidP="003933A3">
            <w:pPr>
              <w:snapToGrid w:val="0"/>
              <w:rPr>
                <w:color w:val="000000"/>
                <w:spacing w:val="-5"/>
                <w:szCs w:val="24"/>
              </w:rPr>
            </w:pPr>
            <w:r w:rsidRPr="005929CF">
              <w:rPr>
                <w:color w:val="000000"/>
                <w:spacing w:val="-5"/>
                <w:szCs w:val="24"/>
              </w:rPr>
              <w:t>Релаксация</w:t>
            </w:r>
          </w:p>
        </w:tc>
        <w:tc>
          <w:tcPr>
            <w:tcW w:w="3828" w:type="dxa"/>
          </w:tcPr>
          <w:p w:rsidR="002C174D" w:rsidRPr="005929CF" w:rsidRDefault="002C174D" w:rsidP="003933A3">
            <w:pPr>
              <w:snapToGrid w:val="0"/>
              <w:rPr>
                <w:color w:val="000000"/>
                <w:szCs w:val="24"/>
              </w:rPr>
            </w:pPr>
            <w:r w:rsidRPr="005929CF">
              <w:rPr>
                <w:color w:val="000000"/>
                <w:szCs w:val="24"/>
              </w:rPr>
              <w:t>2-3 раза в неделю</w:t>
            </w:r>
          </w:p>
        </w:tc>
      </w:tr>
      <w:tr w:rsidR="002C174D" w:rsidRPr="005929CF" w:rsidTr="003933A3">
        <w:tc>
          <w:tcPr>
            <w:tcW w:w="5670" w:type="dxa"/>
          </w:tcPr>
          <w:p w:rsidR="002C174D" w:rsidRPr="005929CF" w:rsidRDefault="002C174D" w:rsidP="003933A3">
            <w:pPr>
              <w:snapToGrid w:val="0"/>
              <w:rPr>
                <w:color w:val="000000"/>
                <w:spacing w:val="-5"/>
                <w:szCs w:val="24"/>
              </w:rPr>
            </w:pPr>
            <w:r w:rsidRPr="005929CF">
              <w:rPr>
                <w:color w:val="000000"/>
                <w:spacing w:val="-5"/>
                <w:szCs w:val="24"/>
              </w:rPr>
              <w:t>Музотерапия</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5670" w:type="dxa"/>
          </w:tcPr>
          <w:p w:rsidR="002C174D" w:rsidRPr="005929CF" w:rsidRDefault="002C174D" w:rsidP="003933A3">
            <w:pPr>
              <w:snapToGrid w:val="0"/>
              <w:rPr>
                <w:color w:val="000000"/>
                <w:spacing w:val="-5"/>
                <w:szCs w:val="24"/>
              </w:rPr>
            </w:pPr>
            <w:r w:rsidRPr="005929CF">
              <w:rPr>
                <w:color w:val="000000"/>
                <w:spacing w:val="-5"/>
                <w:szCs w:val="24"/>
              </w:rPr>
              <w:t>Цветотерапия</w:t>
            </w:r>
          </w:p>
        </w:tc>
        <w:tc>
          <w:tcPr>
            <w:tcW w:w="3828" w:type="dxa"/>
          </w:tcPr>
          <w:p w:rsidR="002C174D" w:rsidRPr="005929CF" w:rsidRDefault="002C174D" w:rsidP="003933A3">
            <w:pPr>
              <w:snapToGrid w:val="0"/>
              <w:rPr>
                <w:color w:val="000000"/>
                <w:szCs w:val="24"/>
              </w:rPr>
            </w:pPr>
            <w:r w:rsidRPr="005929CF">
              <w:rPr>
                <w:color w:val="000000"/>
                <w:szCs w:val="24"/>
              </w:rPr>
              <w:t>2-3 раза в неделю</w:t>
            </w:r>
          </w:p>
        </w:tc>
      </w:tr>
      <w:tr w:rsidR="002C174D" w:rsidRPr="005929CF" w:rsidTr="003933A3">
        <w:tc>
          <w:tcPr>
            <w:tcW w:w="5670" w:type="dxa"/>
          </w:tcPr>
          <w:p w:rsidR="002C174D" w:rsidRPr="005929CF" w:rsidRDefault="002C174D" w:rsidP="003933A3">
            <w:pPr>
              <w:snapToGrid w:val="0"/>
              <w:rPr>
                <w:color w:val="000000"/>
                <w:spacing w:val="-5"/>
                <w:szCs w:val="24"/>
              </w:rPr>
            </w:pPr>
            <w:r w:rsidRPr="005929CF">
              <w:rPr>
                <w:color w:val="000000"/>
                <w:spacing w:val="-5"/>
                <w:szCs w:val="24"/>
              </w:rPr>
              <w:t>Сказкотерапия</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r w:rsidR="002C174D" w:rsidRPr="005929CF" w:rsidTr="003933A3">
        <w:tc>
          <w:tcPr>
            <w:tcW w:w="9498" w:type="dxa"/>
            <w:gridSpan w:val="2"/>
          </w:tcPr>
          <w:p w:rsidR="002C174D" w:rsidRPr="005929CF" w:rsidRDefault="002C174D" w:rsidP="003933A3">
            <w:pPr>
              <w:snapToGrid w:val="0"/>
              <w:jc w:val="center"/>
              <w:rPr>
                <w:i/>
                <w:color w:val="000000"/>
                <w:spacing w:val="-5"/>
                <w:szCs w:val="24"/>
              </w:rPr>
            </w:pPr>
            <w:r w:rsidRPr="005929CF">
              <w:rPr>
                <w:i/>
                <w:color w:val="000000"/>
                <w:spacing w:val="-5"/>
                <w:szCs w:val="24"/>
              </w:rPr>
              <w:t>Образовательные</w:t>
            </w:r>
          </w:p>
        </w:tc>
      </w:tr>
      <w:tr w:rsidR="002C174D" w:rsidRPr="005929CF" w:rsidTr="003933A3">
        <w:tc>
          <w:tcPr>
            <w:tcW w:w="5670" w:type="dxa"/>
          </w:tcPr>
          <w:p w:rsidR="002C174D" w:rsidRPr="005929CF" w:rsidRDefault="002C174D" w:rsidP="003933A3">
            <w:pPr>
              <w:snapToGrid w:val="0"/>
              <w:rPr>
                <w:color w:val="000000"/>
                <w:spacing w:val="-5"/>
                <w:szCs w:val="24"/>
              </w:rPr>
            </w:pPr>
            <w:r w:rsidRPr="005929CF">
              <w:rPr>
                <w:color w:val="000000"/>
                <w:spacing w:val="-5"/>
                <w:szCs w:val="24"/>
              </w:rPr>
              <w:t>Привитие культурно-гигиенических навыков</w:t>
            </w:r>
          </w:p>
        </w:tc>
        <w:tc>
          <w:tcPr>
            <w:tcW w:w="3828" w:type="dxa"/>
          </w:tcPr>
          <w:p w:rsidR="002C174D" w:rsidRPr="005929CF" w:rsidRDefault="002C174D" w:rsidP="003933A3">
            <w:pPr>
              <w:snapToGrid w:val="0"/>
              <w:rPr>
                <w:color w:val="000000"/>
                <w:szCs w:val="24"/>
              </w:rPr>
            </w:pPr>
            <w:r w:rsidRPr="005929CF">
              <w:rPr>
                <w:color w:val="000000"/>
                <w:szCs w:val="24"/>
              </w:rPr>
              <w:t>ежедневно</w:t>
            </w:r>
          </w:p>
        </w:tc>
      </w:tr>
    </w:tbl>
    <w:p w:rsidR="002C174D" w:rsidRDefault="002C174D" w:rsidP="002C174D">
      <w:pPr>
        <w:rPr>
          <w:color w:val="000000"/>
          <w:szCs w:val="24"/>
        </w:rPr>
      </w:pPr>
    </w:p>
    <w:p w:rsidR="002C174D" w:rsidRPr="005929CF" w:rsidRDefault="002C174D" w:rsidP="002C174D">
      <w:pPr>
        <w:autoSpaceDE w:val="0"/>
        <w:rPr>
          <w:color w:val="000000"/>
          <w:szCs w:val="24"/>
        </w:rPr>
      </w:pPr>
      <w:r w:rsidRPr="005929CF">
        <w:rPr>
          <w:color w:val="000000"/>
          <w:szCs w:val="24"/>
        </w:rPr>
        <w:tab/>
        <w:t>В период адаптации к условиям детского сада с детьми не проводится специально организованная образовательная деятельность. Основной познавательной, творческой деятельностью ребенка в этот период является игровая деятельность.</w:t>
      </w:r>
    </w:p>
    <w:p w:rsidR="002C174D" w:rsidRPr="005929CF" w:rsidRDefault="002C174D" w:rsidP="002C174D">
      <w:pPr>
        <w:ind w:left="567"/>
        <w:rPr>
          <w:color w:val="000000"/>
          <w:szCs w:val="24"/>
        </w:rPr>
      </w:pPr>
      <w:r w:rsidRPr="005929CF">
        <w:rPr>
          <w:b/>
          <w:color w:val="000000"/>
          <w:szCs w:val="24"/>
        </w:rPr>
        <w:t>Вывод.</w:t>
      </w:r>
    </w:p>
    <w:p w:rsidR="002C174D" w:rsidRPr="005929CF" w:rsidRDefault="002C174D" w:rsidP="002C174D">
      <w:pPr>
        <w:widowControl/>
        <w:numPr>
          <w:ilvl w:val="0"/>
          <w:numId w:val="15"/>
        </w:numPr>
        <w:autoSpaceDE w:val="0"/>
        <w:autoSpaceDN w:val="0"/>
        <w:adjustRightInd w:val="0"/>
        <w:rPr>
          <w:color w:val="000000"/>
        </w:rPr>
      </w:pPr>
      <w:r w:rsidRPr="005929CF">
        <w:rPr>
          <w:color w:val="000000"/>
        </w:rPr>
        <w:t>на уроках физической культуры осуществляется учет</w:t>
      </w:r>
      <w:r>
        <w:rPr>
          <w:color w:val="000000"/>
        </w:rPr>
        <w:t xml:space="preserve"> </w:t>
      </w:r>
      <w:r w:rsidRPr="005929CF">
        <w:rPr>
          <w:color w:val="000000"/>
        </w:rPr>
        <w:t>индивидуальных психологических и физиологических особенностей</w:t>
      </w:r>
      <w:r>
        <w:rPr>
          <w:color w:val="000000"/>
        </w:rPr>
        <w:t xml:space="preserve"> </w:t>
      </w:r>
      <w:r w:rsidRPr="005929CF">
        <w:rPr>
          <w:color w:val="000000"/>
        </w:rPr>
        <w:t>развития учащихся и</w:t>
      </w:r>
      <w:r>
        <w:rPr>
          <w:color w:val="000000"/>
        </w:rPr>
        <w:t xml:space="preserve"> </w:t>
      </w:r>
      <w:r w:rsidRPr="005929CF">
        <w:rPr>
          <w:color w:val="000000"/>
        </w:rPr>
        <w:t>дифференцированный подход к каждому ученику;</w:t>
      </w:r>
    </w:p>
    <w:p w:rsidR="002C174D" w:rsidRPr="005929CF" w:rsidRDefault="002C174D" w:rsidP="002C174D">
      <w:pPr>
        <w:widowControl/>
        <w:numPr>
          <w:ilvl w:val="0"/>
          <w:numId w:val="15"/>
        </w:numPr>
        <w:autoSpaceDE w:val="0"/>
        <w:autoSpaceDN w:val="0"/>
        <w:adjustRightInd w:val="0"/>
        <w:rPr>
          <w:color w:val="000000"/>
        </w:rPr>
      </w:pPr>
      <w:r w:rsidRPr="005929CF">
        <w:rPr>
          <w:color w:val="000000"/>
        </w:rPr>
        <w:t>присутствует сильная  мотивация у обучающихся к занятиям физической</w:t>
      </w:r>
      <w:r>
        <w:rPr>
          <w:color w:val="000000"/>
        </w:rPr>
        <w:t xml:space="preserve"> </w:t>
      </w:r>
      <w:r w:rsidRPr="005929CF">
        <w:rPr>
          <w:color w:val="000000"/>
        </w:rPr>
        <w:t>культурой и спортом;</w:t>
      </w:r>
    </w:p>
    <w:p w:rsidR="002C174D" w:rsidRPr="005929CF" w:rsidRDefault="002C174D" w:rsidP="002C174D">
      <w:pPr>
        <w:widowControl/>
        <w:ind w:left="720" w:firstLine="0"/>
        <w:rPr>
          <w:color w:val="000000"/>
        </w:rPr>
      </w:pPr>
      <w:r w:rsidRPr="005929CF">
        <w:rPr>
          <w:color w:val="000000"/>
        </w:rPr>
        <w:t>Существует ряд проблем:</w:t>
      </w:r>
    </w:p>
    <w:p w:rsidR="002C174D" w:rsidRPr="005929CF" w:rsidRDefault="002C174D" w:rsidP="002C174D">
      <w:pPr>
        <w:pStyle w:val="11"/>
        <w:widowControl/>
        <w:numPr>
          <w:ilvl w:val="0"/>
          <w:numId w:val="15"/>
        </w:numPr>
        <w:rPr>
          <w:rStyle w:val="ab"/>
          <w:b w:val="0"/>
          <w:color w:val="000000"/>
        </w:rPr>
      </w:pPr>
      <w:r w:rsidRPr="005929CF">
        <w:rPr>
          <w:rStyle w:val="ab"/>
          <w:b w:val="0"/>
          <w:color w:val="000000"/>
        </w:rPr>
        <w:t>недостаточное материально-техническое обеспечение учебного процесса по физическому воспитанию.</w:t>
      </w:r>
    </w:p>
    <w:p w:rsidR="002C174D" w:rsidRPr="005929CF" w:rsidRDefault="002C174D" w:rsidP="002C174D">
      <w:pPr>
        <w:pStyle w:val="22222222"/>
        <w:rPr>
          <w:color w:val="000000"/>
        </w:rPr>
      </w:pPr>
      <w:bookmarkStart w:id="7" w:name="_Toc428098193"/>
      <w:r w:rsidRPr="005929CF">
        <w:rPr>
          <w:color w:val="000000"/>
        </w:rPr>
        <w:t>3. Оценка системы управления организации.</w:t>
      </w:r>
      <w:bookmarkEnd w:id="7"/>
    </w:p>
    <w:p w:rsidR="002C174D" w:rsidRPr="005929CF" w:rsidRDefault="002C174D" w:rsidP="002C174D">
      <w:pPr>
        <w:autoSpaceDE w:val="0"/>
        <w:autoSpaceDN w:val="0"/>
        <w:adjustRightInd w:val="0"/>
        <w:ind w:left="567" w:firstLine="720"/>
        <w:rPr>
          <w:color w:val="000000"/>
        </w:rPr>
      </w:pPr>
      <w:r w:rsidRPr="005929CF">
        <w:rPr>
          <w:color w:val="000000"/>
        </w:rPr>
        <w:t>Благоприятные условия для развития школы состоят в</w:t>
      </w:r>
      <w:r>
        <w:rPr>
          <w:color w:val="000000"/>
        </w:rPr>
        <w:t xml:space="preserve"> </w:t>
      </w:r>
      <w:r w:rsidRPr="005929CF">
        <w:rPr>
          <w:color w:val="000000"/>
        </w:rPr>
        <w:t>создании атмосферы подлинного сотрудничества между администрацией школы</w:t>
      </w:r>
      <w:r>
        <w:rPr>
          <w:color w:val="000000"/>
        </w:rPr>
        <w:t xml:space="preserve"> </w:t>
      </w:r>
      <w:r w:rsidRPr="005929CF">
        <w:rPr>
          <w:color w:val="000000"/>
        </w:rPr>
        <w:t>и органами управления различных уровней.</w:t>
      </w:r>
    </w:p>
    <w:p w:rsidR="002C174D" w:rsidRPr="005929CF" w:rsidRDefault="002C174D" w:rsidP="002C174D">
      <w:pPr>
        <w:autoSpaceDE w:val="0"/>
        <w:autoSpaceDN w:val="0"/>
        <w:adjustRightInd w:val="0"/>
        <w:ind w:left="567" w:firstLine="720"/>
        <w:rPr>
          <w:color w:val="000000"/>
        </w:rPr>
      </w:pPr>
      <w:r w:rsidRPr="005929CF">
        <w:rPr>
          <w:color w:val="000000"/>
        </w:rPr>
        <w:t>В школе разработана схема реализации государственно-общественного</w:t>
      </w:r>
      <w:r>
        <w:rPr>
          <w:color w:val="000000"/>
        </w:rPr>
        <w:t xml:space="preserve"> </w:t>
      </w:r>
      <w:r w:rsidRPr="005929CF">
        <w:rPr>
          <w:color w:val="000000"/>
        </w:rPr>
        <w:t>управления, реализующая участие в управлении школой всех участников</w:t>
      </w:r>
      <w:r>
        <w:rPr>
          <w:color w:val="000000"/>
        </w:rPr>
        <w:t xml:space="preserve"> </w:t>
      </w:r>
      <w:r w:rsidRPr="005929CF">
        <w:rPr>
          <w:color w:val="000000"/>
        </w:rPr>
        <w:t>образовательной</w:t>
      </w:r>
      <w:r>
        <w:rPr>
          <w:color w:val="000000"/>
        </w:rPr>
        <w:t xml:space="preserve"> </w:t>
      </w:r>
      <w:r w:rsidRPr="005929CF">
        <w:rPr>
          <w:color w:val="000000"/>
        </w:rPr>
        <w:t>деятельности.</w:t>
      </w:r>
      <w:r>
        <w:rPr>
          <w:color w:val="000000"/>
        </w:rPr>
        <w:t xml:space="preserve"> </w:t>
      </w:r>
      <w:r w:rsidRPr="005929CF">
        <w:rPr>
          <w:color w:val="000000"/>
        </w:rPr>
        <w:t xml:space="preserve">Управление школой строится на </w:t>
      </w:r>
      <w:r w:rsidRPr="005929CF">
        <w:rPr>
          <w:i/>
          <w:iCs/>
          <w:color w:val="000000"/>
        </w:rPr>
        <w:t xml:space="preserve">принципах </w:t>
      </w:r>
      <w:r w:rsidRPr="005929CF">
        <w:rPr>
          <w:color w:val="000000"/>
        </w:rPr>
        <w:t>единоначалия и самоуправления:</w:t>
      </w:r>
    </w:p>
    <w:p w:rsidR="002C174D" w:rsidRPr="005929CF" w:rsidRDefault="002C174D" w:rsidP="002C174D">
      <w:pPr>
        <w:autoSpaceDE w:val="0"/>
        <w:autoSpaceDN w:val="0"/>
        <w:adjustRightInd w:val="0"/>
        <w:ind w:left="567" w:firstLine="720"/>
        <w:rPr>
          <w:color w:val="000000"/>
        </w:rPr>
      </w:pPr>
      <w:r w:rsidRPr="005929CF">
        <w:rPr>
          <w:color w:val="000000"/>
        </w:rPr>
        <w:t>Непосредственными формами самоуправления являются:</w:t>
      </w:r>
      <w:r>
        <w:rPr>
          <w:color w:val="000000"/>
        </w:rPr>
        <w:t xml:space="preserve"> </w:t>
      </w:r>
      <w:r w:rsidRPr="005929CF">
        <w:rPr>
          <w:color w:val="000000"/>
        </w:rPr>
        <w:t>педагогический совет, общее собрание работников школы, Управляющий совет. Представительными формами самоуправления являются: родительское</w:t>
      </w:r>
      <w:r>
        <w:rPr>
          <w:color w:val="000000"/>
        </w:rPr>
        <w:t xml:space="preserve"> </w:t>
      </w:r>
      <w:r w:rsidRPr="005929CF">
        <w:rPr>
          <w:color w:val="000000"/>
        </w:rPr>
        <w:t>собрание, родительские</w:t>
      </w:r>
      <w:r>
        <w:rPr>
          <w:color w:val="000000"/>
        </w:rPr>
        <w:t xml:space="preserve"> </w:t>
      </w:r>
      <w:r w:rsidRPr="005929CF">
        <w:rPr>
          <w:color w:val="000000"/>
        </w:rPr>
        <w:t>комитеты классов и др.</w:t>
      </w:r>
    </w:p>
    <w:p w:rsidR="002C174D" w:rsidRPr="005929CF" w:rsidRDefault="002C174D" w:rsidP="002C174D">
      <w:pPr>
        <w:autoSpaceDE w:val="0"/>
        <w:autoSpaceDN w:val="0"/>
        <w:adjustRightInd w:val="0"/>
        <w:ind w:left="567" w:firstLine="720"/>
        <w:rPr>
          <w:color w:val="000000"/>
        </w:rPr>
      </w:pPr>
      <w:r w:rsidRPr="005929CF">
        <w:rPr>
          <w:color w:val="000000"/>
        </w:rPr>
        <w:lastRenderedPageBreak/>
        <w:t>Особое место в организационно-педагогической деятельности занимают так называемые, совещания при директоре</w:t>
      </w:r>
      <w:r w:rsidRPr="005929CF">
        <w:rPr>
          <w:i/>
          <w:iCs/>
          <w:color w:val="000000"/>
        </w:rPr>
        <w:t xml:space="preserve">, </w:t>
      </w:r>
      <w:r w:rsidRPr="005929CF">
        <w:rPr>
          <w:color w:val="000000"/>
        </w:rPr>
        <w:t>которые имеют форму планерки, оперативного совещания. 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оперативного анализа своевременно принимать меры по повышению результативности работы педагогического коллектива и управленческого аппарата.</w:t>
      </w:r>
    </w:p>
    <w:p w:rsidR="002C174D" w:rsidRPr="005929CF" w:rsidRDefault="002C174D" w:rsidP="002C174D">
      <w:pPr>
        <w:autoSpaceDE w:val="0"/>
        <w:autoSpaceDN w:val="0"/>
        <w:adjustRightInd w:val="0"/>
        <w:ind w:left="567" w:firstLine="720"/>
        <w:rPr>
          <w:color w:val="000000"/>
        </w:rPr>
      </w:pPr>
      <w:r w:rsidRPr="005929CF">
        <w:rPr>
          <w:color w:val="000000"/>
        </w:rPr>
        <w:t>Совещание при директоре – это также орган методического обучения, так как на нем формируются умения анализировать, планировать, организовывать, контролировать и регулировать деятельность коллектива и отдельных его членов, организовывать личный труд и оценивать его результаты.</w:t>
      </w:r>
    </w:p>
    <w:p w:rsidR="002C174D" w:rsidRPr="005929CF" w:rsidRDefault="002C174D" w:rsidP="002C174D">
      <w:pPr>
        <w:autoSpaceDE w:val="0"/>
        <w:autoSpaceDN w:val="0"/>
        <w:adjustRightInd w:val="0"/>
        <w:ind w:left="567" w:firstLine="720"/>
        <w:rPr>
          <w:color w:val="000000"/>
        </w:rPr>
      </w:pPr>
      <w:r w:rsidRPr="005929CF">
        <w:rPr>
          <w:color w:val="000000"/>
        </w:rPr>
        <w:t>Важной составляющей является Управляющий совет школы – это коллегиальный орган,</w:t>
      </w:r>
      <w:r>
        <w:rPr>
          <w:color w:val="000000"/>
        </w:rPr>
        <w:t xml:space="preserve"> </w:t>
      </w:r>
      <w:r w:rsidRPr="005929CF">
        <w:rPr>
          <w:color w:val="000000"/>
        </w:rPr>
        <w:t>призванный решать в первую очередь задачи стратегического управления</w:t>
      </w:r>
      <w:r>
        <w:rPr>
          <w:color w:val="000000"/>
        </w:rPr>
        <w:t xml:space="preserve"> </w:t>
      </w:r>
      <w:r w:rsidRPr="005929CF">
        <w:rPr>
          <w:color w:val="000000"/>
        </w:rPr>
        <w:t>школой: определять направления развития школы, чтобы ее сделать успешной,</w:t>
      </w:r>
      <w:r>
        <w:rPr>
          <w:color w:val="000000"/>
        </w:rPr>
        <w:t xml:space="preserve"> </w:t>
      </w:r>
      <w:r w:rsidRPr="005929CF">
        <w:rPr>
          <w:color w:val="000000"/>
        </w:rPr>
        <w:t>помогать находить ресурс для этого и наблюдать за тем, как они претворяются в</w:t>
      </w:r>
      <w:r>
        <w:rPr>
          <w:color w:val="000000"/>
        </w:rPr>
        <w:t xml:space="preserve"> </w:t>
      </w:r>
      <w:r w:rsidRPr="005929CF">
        <w:rPr>
          <w:color w:val="000000"/>
        </w:rPr>
        <w:t>жизнь. С другой стороны, Управляющий совет – это площадка согласования интересов</w:t>
      </w:r>
      <w:r>
        <w:rPr>
          <w:color w:val="000000"/>
        </w:rPr>
        <w:t xml:space="preserve"> </w:t>
      </w:r>
      <w:r w:rsidRPr="005929CF">
        <w:rPr>
          <w:color w:val="000000"/>
        </w:rPr>
        <w:t>всех участников образовательного процесса, поиска компромиссных решений по</w:t>
      </w:r>
      <w:r>
        <w:rPr>
          <w:color w:val="000000"/>
        </w:rPr>
        <w:t xml:space="preserve"> </w:t>
      </w:r>
      <w:r w:rsidRPr="005929CF">
        <w:rPr>
          <w:color w:val="000000"/>
        </w:rPr>
        <w:t>сложным вопросам жизни школы.</w:t>
      </w:r>
    </w:p>
    <w:p w:rsidR="002C174D" w:rsidRPr="004E7875" w:rsidRDefault="002C174D" w:rsidP="002C174D">
      <w:pPr>
        <w:autoSpaceDE w:val="0"/>
        <w:autoSpaceDN w:val="0"/>
        <w:adjustRightInd w:val="0"/>
        <w:ind w:left="567" w:firstLine="1428"/>
        <w:rPr>
          <w:color w:val="000000"/>
        </w:rPr>
      </w:pPr>
      <w:r w:rsidRPr="004E7875">
        <w:rPr>
          <w:color w:val="000000"/>
        </w:rPr>
        <w:t>Данная структура предусматривает участие в образовательном процессе</w:t>
      </w:r>
      <w:r>
        <w:rPr>
          <w:color w:val="000000"/>
        </w:rPr>
        <w:t xml:space="preserve"> </w:t>
      </w:r>
      <w:r w:rsidRPr="004E7875">
        <w:rPr>
          <w:color w:val="000000"/>
        </w:rPr>
        <w:t>родителя как заказчика образовательной услуги и эксперта качества</w:t>
      </w:r>
      <w:r>
        <w:rPr>
          <w:color w:val="000000"/>
        </w:rPr>
        <w:t xml:space="preserve"> </w:t>
      </w:r>
      <w:r w:rsidRPr="004E7875">
        <w:rPr>
          <w:color w:val="000000"/>
        </w:rPr>
        <w:t>предоставления услуги посредством построения ряда механизмов.</w:t>
      </w:r>
      <w:r>
        <w:rPr>
          <w:color w:val="000000"/>
        </w:rPr>
        <w:t xml:space="preserve"> </w:t>
      </w:r>
      <w:r w:rsidRPr="004E7875">
        <w:rPr>
          <w:color w:val="000000"/>
        </w:rPr>
        <w:t xml:space="preserve">Функция </w:t>
      </w:r>
      <w:r w:rsidRPr="004E7875">
        <w:rPr>
          <w:iCs/>
          <w:color w:val="000000"/>
        </w:rPr>
        <w:t xml:space="preserve">заказчика </w:t>
      </w:r>
      <w:r w:rsidRPr="004E7875">
        <w:rPr>
          <w:color w:val="000000"/>
        </w:rPr>
        <w:t>реализуется посредством построения модели</w:t>
      </w:r>
      <w:r>
        <w:rPr>
          <w:color w:val="000000"/>
        </w:rPr>
        <w:t xml:space="preserve"> </w:t>
      </w:r>
      <w:r w:rsidRPr="004E7875">
        <w:rPr>
          <w:color w:val="000000"/>
        </w:rPr>
        <w:t>выпускника начальной школы как формы социального заказа родителей</w:t>
      </w:r>
      <w:r>
        <w:rPr>
          <w:color w:val="000000"/>
        </w:rPr>
        <w:t xml:space="preserve"> </w:t>
      </w:r>
      <w:r w:rsidRPr="004E7875">
        <w:rPr>
          <w:color w:val="000000"/>
        </w:rPr>
        <w:t>на образовательную услугу.</w:t>
      </w:r>
      <w:r>
        <w:rPr>
          <w:color w:val="000000"/>
        </w:rPr>
        <w:t xml:space="preserve"> </w:t>
      </w:r>
      <w:r w:rsidRPr="004E7875">
        <w:rPr>
          <w:color w:val="000000"/>
        </w:rPr>
        <w:t xml:space="preserve">Также родители осуществляют </w:t>
      </w:r>
      <w:r w:rsidRPr="004E7875">
        <w:rPr>
          <w:iCs/>
          <w:color w:val="000000"/>
        </w:rPr>
        <w:t>экспертизу качества процесса</w:t>
      </w:r>
      <w:r>
        <w:rPr>
          <w:iCs/>
          <w:color w:val="000000"/>
        </w:rPr>
        <w:t xml:space="preserve"> </w:t>
      </w:r>
      <w:r w:rsidRPr="004E7875">
        <w:rPr>
          <w:color w:val="000000"/>
        </w:rPr>
        <w:t>посредством</w:t>
      </w:r>
      <w:r>
        <w:rPr>
          <w:color w:val="000000"/>
        </w:rPr>
        <w:t xml:space="preserve"> </w:t>
      </w:r>
      <w:r w:rsidRPr="004E7875">
        <w:rPr>
          <w:color w:val="000000"/>
        </w:rPr>
        <w:t>участия в распределении стимулирующей части оплаты труда педагогов, на</w:t>
      </w:r>
      <w:r>
        <w:rPr>
          <w:color w:val="000000"/>
        </w:rPr>
        <w:t xml:space="preserve"> </w:t>
      </w:r>
      <w:r w:rsidRPr="004E7875">
        <w:rPr>
          <w:color w:val="000000"/>
        </w:rPr>
        <w:t>основании Положения о распределении стимулирующей части оплаты труда</w:t>
      </w:r>
      <w:r>
        <w:rPr>
          <w:color w:val="000000"/>
        </w:rPr>
        <w:t xml:space="preserve"> </w:t>
      </w:r>
      <w:r w:rsidRPr="004E7875">
        <w:rPr>
          <w:color w:val="000000"/>
        </w:rPr>
        <w:t xml:space="preserve">педагогов; </w:t>
      </w:r>
      <w:r w:rsidRPr="004E7875">
        <w:rPr>
          <w:iCs/>
          <w:color w:val="000000"/>
        </w:rPr>
        <w:t>экспертизу качества условий</w:t>
      </w:r>
      <w:r>
        <w:rPr>
          <w:iCs/>
          <w:color w:val="000000"/>
        </w:rPr>
        <w:t xml:space="preserve"> </w:t>
      </w:r>
      <w:r w:rsidRPr="004E7875">
        <w:rPr>
          <w:color w:val="000000"/>
        </w:rPr>
        <w:t>обучения и воспитания через участие в</w:t>
      </w:r>
      <w:r>
        <w:rPr>
          <w:color w:val="000000"/>
        </w:rPr>
        <w:t xml:space="preserve"> </w:t>
      </w:r>
      <w:r w:rsidRPr="004E7875">
        <w:rPr>
          <w:color w:val="000000"/>
        </w:rPr>
        <w:t>работе Управляющего совета.</w:t>
      </w:r>
    </w:p>
    <w:p w:rsidR="002C174D" w:rsidRPr="004E7875" w:rsidRDefault="002C174D" w:rsidP="002C174D">
      <w:pPr>
        <w:ind w:left="567" w:firstLine="540"/>
        <w:rPr>
          <w:color w:val="000000"/>
        </w:rPr>
      </w:pPr>
      <w:r w:rsidRPr="004E7875">
        <w:rPr>
          <w:bCs/>
          <w:color w:val="000000"/>
        </w:rPr>
        <w:t>На протяжении всего учебного года администрация школы и педагогический коллектив работали с родительской общественностью, информируя ее обо всех направлениях проводимой работы. Проводились общешкольные родительские собрания и лектории. Нормативные, информационные, методические м</w:t>
      </w:r>
      <w:r w:rsidRPr="004E7875">
        <w:rPr>
          <w:color w:val="000000"/>
        </w:rPr>
        <w:t>атериалы по образовательной деятельности размещены на стендах и сайте  школы. Сайт регулярно обновляется. Основные странички сайта: «Новости», «История школы», «Документы», «Образовательные услуги» и т.д.</w:t>
      </w:r>
    </w:p>
    <w:p w:rsidR="002C174D" w:rsidRPr="004E7875" w:rsidRDefault="002C174D" w:rsidP="002C174D">
      <w:pPr>
        <w:widowControl/>
        <w:ind w:left="567" w:firstLine="0"/>
        <w:rPr>
          <w:color w:val="000000"/>
        </w:rPr>
      </w:pPr>
    </w:p>
    <w:p w:rsidR="002C174D" w:rsidRPr="004E7875" w:rsidRDefault="002C174D" w:rsidP="002C174D">
      <w:pPr>
        <w:tabs>
          <w:tab w:val="left" w:pos="2895"/>
        </w:tabs>
        <w:autoSpaceDE w:val="0"/>
        <w:autoSpaceDN w:val="0"/>
        <w:adjustRightInd w:val="0"/>
        <w:rPr>
          <w:color w:val="000000"/>
        </w:rPr>
      </w:pPr>
    </w:p>
    <w:p w:rsidR="002C174D" w:rsidRPr="004E7875" w:rsidRDefault="002C174D" w:rsidP="002C174D">
      <w:pPr>
        <w:jc w:val="center"/>
        <w:rPr>
          <w:b/>
          <w:bCs/>
          <w:color w:val="000000"/>
          <w:sz w:val="28"/>
          <w:szCs w:val="28"/>
        </w:rPr>
      </w:pPr>
      <w:r w:rsidRPr="004E7875">
        <w:rPr>
          <w:b/>
          <w:bCs/>
          <w:color w:val="000000"/>
          <w:sz w:val="28"/>
          <w:szCs w:val="28"/>
        </w:rPr>
        <w:t>Схема взаимодействия с социумом</w:t>
      </w:r>
    </w:p>
    <w:p w:rsidR="002C174D" w:rsidRPr="000359D5" w:rsidRDefault="00C71A9C" w:rsidP="002C174D">
      <w:pPr>
        <w:jc w:val="center"/>
        <w:rPr>
          <w:b/>
          <w:bCs/>
          <w:color w:val="FF0000"/>
          <w:sz w:val="28"/>
          <w:szCs w:val="28"/>
        </w:rPr>
      </w:pPr>
      <w:r w:rsidRPr="00C71A9C">
        <w:rPr>
          <w:noProof/>
        </w:rPr>
        <w:pict>
          <v:roundrect id="_x0000_s1026" style="position:absolute;left:0;text-align:left;margin-left:160.7pt;margin-top:11.2pt;width:173.05pt;height:55.3pt;z-index:251661312" arcsize="10923f" filled="f" fillcolor="#e5dfec">
            <v:textbox style="mso-next-textbox:#_x0000_s1026">
              <w:txbxContent>
                <w:p w:rsidR="003933A3" w:rsidRPr="00994FC3" w:rsidRDefault="003933A3" w:rsidP="002C174D">
                  <w:pPr>
                    <w:ind w:firstLine="0"/>
                    <w:jc w:val="center"/>
                    <w:rPr>
                      <w:b/>
                      <w:i/>
                      <w:szCs w:val="24"/>
                    </w:rPr>
                  </w:pPr>
                  <w:r w:rsidRPr="00994FC3">
                    <w:rPr>
                      <w:b/>
                      <w:i/>
                      <w:szCs w:val="24"/>
                    </w:rPr>
                    <w:t xml:space="preserve">Администрация </w:t>
                  </w:r>
                  <w:r>
                    <w:rPr>
                      <w:b/>
                      <w:i/>
                      <w:szCs w:val="24"/>
                    </w:rPr>
                    <w:t xml:space="preserve">Трефиловского </w:t>
                  </w:r>
                  <w:r w:rsidRPr="00994FC3">
                    <w:rPr>
                      <w:b/>
                      <w:i/>
                      <w:szCs w:val="24"/>
                    </w:rPr>
                    <w:t>сельского поселения</w:t>
                  </w:r>
                </w:p>
              </w:txbxContent>
            </v:textbox>
          </v:roundrect>
        </w:pict>
      </w:r>
    </w:p>
    <w:p w:rsidR="002C174D" w:rsidRPr="000359D5" w:rsidRDefault="002C174D" w:rsidP="002C174D">
      <w:pPr>
        <w:jc w:val="center"/>
        <w:rPr>
          <w:b/>
          <w:bCs/>
          <w:color w:val="FF0000"/>
          <w:sz w:val="28"/>
          <w:szCs w:val="28"/>
        </w:rPr>
      </w:pPr>
    </w:p>
    <w:p w:rsidR="002C174D" w:rsidRPr="000359D5" w:rsidRDefault="002C174D" w:rsidP="002C174D">
      <w:pPr>
        <w:jc w:val="center"/>
        <w:rPr>
          <w:b/>
          <w:bCs/>
          <w:color w:val="FF0000"/>
          <w:sz w:val="28"/>
          <w:szCs w:val="28"/>
        </w:rPr>
      </w:pPr>
    </w:p>
    <w:p w:rsidR="002C174D" w:rsidRPr="000359D5" w:rsidRDefault="00C71A9C" w:rsidP="002C174D">
      <w:pPr>
        <w:jc w:val="center"/>
        <w:rPr>
          <w:b/>
          <w:bCs/>
          <w:color w:val="FF0000"/>
          <w:sz w:val="40"/>
          <w:szCs w:val="40"/>
        </w:rPr>
      </w:pPr>
      <w:r w:rsidRPr="00C71A9C">
        <w:rPr>
          <w:noProof/>
        </w:rPr>
        <w:pict>
          <v:shapetype id="_x0000_t32" coordsize="21600,21600" o:spt="32" o:oned="t" path="m,l21600,21600e" filled="f">
            <v:path arrowok="t" fillok="f" o:connecttype="none"/>
            <o:lock v:ext="edit" shapetype="t"/>
          </v:shapetype>
          <v:shape id="_x0000_s1027" type="#_x0000_t32" style="position:absolute;left:0;text-align:left;margin-left:233.35pt;margin-top:18.2pt;width:12.75pt;height:1in;flip:x y;z-index:251662336" o:connectortype="straight"/>
        </w:pict>
      </w:r>
      <w:r w:rsidRPr="00C71A9C">
        <w:rPr>
          <w:noProof/>
        </w:rPr>
        <w:pict>
          <v:roundrect id="_x0000_s1028" style="position:absolute;left:0;text-align:left;margin-left:338.25pt;margin-top:12.65pt;width:2in;height:41.05pt;z-index:251663360" arcsize="10923f" filled="f" fillcolor="#e5dfec">
            <v:textbox style="mso-next-textbox:#_x0000_s1028">
              <w:txbxContent>
                <w:p w:rsidR="003933A3" w:rsidRPr="00994FC3" w:rsidRDefault="003933A3" w:rsidP="002C174D">
                  <w:pPr>
                    <w:rPr>
                      <w:b/>
                      <w:i/>
                      <w:szCs w:val="24"/>
                    </w:rPr>
                  </w:pPr>
                  <w:r>
                    <w:rPr>
                      <w:b/>
                      <w:i/>
                      <w:szCs w:val="24"/>
                    </w:rPr>
                    <w:t>Успенский храм</w:t>
                  </w:r>
                </w:p>
              </w:txbxContent>
            </v:textbox>
          </v:roundrect>
        </w:pict>
      </w:r>
      <w:r w:rsidRPr="00C71A9C">
        <w:rPr>
          <w:noProof/>
        </w:rPr>
        <w:pict>
          <v:roundrect id="_x0000_s1029" style="position:absolute;left:0;text-align:left;margin-left:11.9pt;margin-top:5.35pt;width:2in;height:48.35pt;z-index:251664384" arcsize="10923f" filled="f" fillcolor="#eaf1dd">
            <v:textbox style="mso-next-textbox:#_x0000_s1029">
              <w:txbxContent>
                <w:p w:rsidR="003933A3" w:rsidRPr="00F02CCC" w:rsidRDefault="003933A3" w:rsidP="002C174D">
                  <w:pPr>
                    <w:ind w:firstLine="0"/>
                    <w:jc w:val="center"/>
                    <w:rPr>
                      <w:b/>
                      <w:i/>
                      <w:szCs w:val="24"/>
                    </w:rPr>
                  </w:pPr>
                  <w:r w:rsidRPr="00994FC3">
                    <w:rPr>
                      <w:b/>
                      <w:i/>
                      <w:szCs w:val="24"/>
                    </w:rPr>
                    <w:t>Д</w:t>
                  </w:r>
                  <w:r>
                    <w:rPr>
                      <w:b/>
                      <w:i/>
                      <w:szCs w:val="24"/>
                    </w:rPr>
                    <w:t>ом культуры</w:t>
                  </w:r>
                </w:p>
              </w:txbxContent>
            </v:textbox>
          </v:roundrect>
        </w:pict>
      </w:r>
    </w:p>
    <w:p w:rsidR="002C174D" w:rsidRPr="000359D5" w:rsidRDefault="00C71A9C" w:rsidP="002C174D">
      <w:pPr>
        <w:rPr>
          <w:color w:val="FF0000"/>
          <w:sz w:val="28"/>
          <w:szCs w:val="28"/>
        </w:rPr>
      </w:pPr>
      <w:r w:rsidRPr="00C71A9C">
        <w:rPr>
          <w:noProof/>
        </w:rPr>
        <w:pict>
          <v:shape id="_x0000_s1030" type="#_x0000_t32" style="position:absolute;left:0;text-align:left;margin-left:257.7pt;margin-top:10.5pt;width:80.55pt;height:56.7pt;flip:y;z-index:251665408" o:connectortype="straight"/>
        </w:pict>
      </w:r>
      <w:r w:rsidRPr="00C71A9C">
        <w:rPr>
          <w:noProof/>
        </w:rPr>
        <w:pict>
          <v:shape id="_x0000_s1031" type="#_x0000_t32" style="position:absolute;left:0;text-align:left;margin-left:155.9pt;margin-top:11.2pt;width:69.2pt;height:56pt;z-index:251666432" o:connectortype="straight"/>
        </w:pict>
      </w:r>
    </w:p>
    <w:p w:rsidR="002C174D" w:rsidRPr="000359D5" w:rsidRDefault="00C71A9C" w:rsidP="002C174D">
      <w:pPr>
        <w:ind w:firstLine="0"/>
        <w:jc w:val="center"/>
        <w:rPr>
          <w:b/>
          <w:color w:val="FF0000"/>
          <w:sz w:val="28"/>
          <w:szCs w:val="28"/>
        </w:rPr>
      </w:pPr>
      <w:r w:rsidRPr="00C71A9C">
        <w:rPr>
          <w:noProof/>
        </w:rPr>
        <w:pict>
          <v:roundrect id="_x0000_s1032" style="position:absolute;left:0;text-align:left;margin-left:338.25pt;margin-top:28.05pt;width:2in;height:48.1pt;z-index:251667456" arcsize="10923f" filled="f" fillcolor="#fde9d9">
            <v:textbox style="mso-next-textbox:#_x0000_s1032">
              <w:txbxContent>
                <w:p w:rsidR="003933A3" w:rsidRDefault="003933A3" w:rsidP="002C174D">
                  <w:r>
                    <w:rPr>
                      <w:b/>
                      <w:i/>
                      <w:szCs w:val="24"/>
                    </w:rPr>
                    <w:t xml:space="preserve">         ДДТ</w:t>
                  </w:r>
                </w:p>
              </w:txbxContent>
            </v:textbox>
          </v:roundrect>
        </w:pict>
      </w:r>
    </w:p>
    <w:p w:rsidR="002C174D" w:rsidRPr="000359D5" w:rsidRDefault="00C71A9C" w:rsidP="002C174D">
      <w:pPr>
        <w:ind w:firstLine="0"/>
        <w:jc w:val="center"/>
        <w:rPr>
          <w:b/>
          <w:color w:val="FF0000"/>
          <w:sz w:val="28"/>
          <w:szCs w:val="28"/>
        </w:rPr>
      </w:pPr>
      <w:r w:rsidRPr="00C71A9C">
        <w:rPr>
          <w:noProof/>
        </w:rPr>
        <w:pict>
          <v:roundrect id="_x0000_s1033" style="position:absolute;left:0;text-align:left;margin-left:11.9pt;margin-top:6pt;width:2in;height:48.1pt;z-index:251668480" arcsize="10923f" filled="f" fillcolor="#ddd8c2">
            <v:textbox style="mso-next-textbox:#_x0000_s1033">
              <w:txbxContent>
                <w:p w:rsidR="003933A3" w:rsidRPr="00994FC3" w:rsidRDefault="003933A3" w:rsidP="002C174D">
                  <w:pPr>
                    <w:ind w:firstLine="0"/>
                    <w:rPr>
                      <w:b/>
                      <w:i/>
                      <w:szCs w:val="24"/>
                    </w:rPr>
                  </w:pPr>
                  <w:r w:rsidRPr="00994FC3">
                    <w:rPr>
                      <w:b/>
                      <w:i/>
                      <w:szCs w:val="24"/>
                    </w:rPr>
                    <w:t>С</w:t>
                  </w:r>
                  <w:r>
                    <w:rPr>
                      <w:b/>
                      <w:i/>
                      <w:szCs w:val="24"/>
                    </w:rPr>
                    <w:t>ельская б</w:t>
                  </w:r>
                  <w:r w:rsidRPr="00994FC3">
                    <w:rPr>
                      <w:b/>
                      <w:i/>
                      <w:szCs w:val="24"/>
                    </w:rPr>
                    <w:t>иблиотека</w:t>
                  </w:r>
                </w:p>
              </w:txbxContent>
            </v:textbox>
          </v:roundrect>
        </w:pict>
      </w:r>
    </w:p>
    <w:p w:rsidR="002C174D" w:rsidRPr="000359D5" w:rsidRDefault="002C174D" w:rsidP="002C174D">
      <w:pPr>
        <w:ind w:firstLine="0"/>
        <w:jc w:val="center"/>
        <w:rPr>
          <w:b/>
          <w:color w:val="FF0000"/>
          <w:sz w:val="28"/>
          <w:szCs w:val="28"/>
        </w:rPr>
      </w:pPr>
    </w:p>
    <w:p w:rsidR="002C174D" w:rsidRPr="000359D5" w:rsidRDefault="00C71A9C" w:rsidP="002C174D">
      <w:pPr>
        <w:ind w:firstLine="0"/>
        <w:jc w:val="center"/>
        <w:rPr>
          <w:b/>
          <w:color w:val="FF0000"/>
          <w:sz w:val="28"/>
          <w:szCs w:val="28"/>
        </w:rPr>
      </w:pPr>
      <w:r w:rsidRPr="00C71A9C">
        <w:rPr>
          <w:noProof/>
        </w:rPr>
        <w:pict>
          <v:roundrect id="_x0000_s1034" style="position:absolute;left:0;text-align:left;margin-left:190.2pt;margin-top:2.8pt;width:117.85pt;height:59.05pt;z-index:251669504" arcsize="10923f" filled="f" fillcolor="#ffc000">
            <v:textbox style="mso-next-textbox:#_x0000_s1034">
              <w:txbxContent>
                <w:p w:rsidR="003933A3" w:rsidRDefault="003933A3" w:rsidP="002C174D">
                  <w:pPr>
                    <w:ind w:firstLine="0"/>
                    <w:jc w:val="center"/>
                    <w:rPr>
                      <w:b/>
                      <w:szCs w:val="24"/>
                    </w:rPr>
                  </w:pPr>
                  <w:r w:rsidRPr="00F641E3">
                    <w:rPr>
                      <w:b/>
                      <w:szCs w:val="24"/>
                    </w:rPr>
                    <w:t>МОУ «Трефиловская</w:t>
                  </w:r>
                </w:p>
                <w:p w:rsidR="003933A3" w:rsidRPr="00F02CCC" w:rsidRDefault="003933A3" w:rsidP="002C174D">
                  <w:pPr>
                    <w:ind w:firstLine="0"/>
                    <w:jc w:val="center"/>
                    <w:rPr>
                      <w:b/>
                      <w:sz w:val="32"/>
                      <w:szCs w:val="32"/>
                    </w:rPr>
                  </w:pPr>
                  <w:r w:rsidRPr="00F641E3">
                    <w:rPr>
                      <w:b/>
                      <w:szCs w:val="24"/>
                    </w:rPr>
                    <w:t>нош»</w:t>
                  </w:r>
                </w:p>
              </w:txbxContent>
            </v:textbox>
          </v:roundrect>
        </w:pict>
      </w:r>
      <w:r w:rsidRPr="00C71A9C">
        <w:rPr>
          <w:noProof/>
        </w:rPr>
        <w:pict>
          <v:shape id="_x0000_s1035" type="#_x0000_t32" style="position:absolute;left:0;text-align:left;margin-left:306.25pt;margin-top:9.05pt;width:32pt;height:5.25pt;flip:x;z-index:251670528" o:connectortype="straight"/>
        </w:pict>
      </w:r>
      <w:r w:rsidRPr="00C71A9C">
        <w:rPr>
          <w:noProof/>
        </w:rPr>
        <w:pict>
          <v:shape id="_x0000_s1036" type="#_x0000_t32" style="position:absolute;left:0;text-align:left;margin-left:155.9pt;margin-top:3.9pt;width:34.3pt;height:10.4pt;z-index:251671552" o:connectortype="straight"/>
        </w:pict>
      </w:r>
    </w:p>
    <w:p w:rsidR="002C174D" w:rsidRPr="000359D5" w:rsidRDefault="00C71A9C" w:rsidP="002C174D">
      <w:pPr>
        <w:ind w:firstLine="0"/>
        <w:jc w:val="center"/>
        <w:rPr>
          <w:b/>
          <w:color w:val="FF0000"/>
          <w:sz w:val="28"/>
          <w:szCs w:val="28"/>
        </w:rPr>
      </w:pPr>
      <w:r w:rsidRPr="00C71A9C">
        <w:rPr>
          <w:noProof/>
        </w:rPr>
        <w:pict>
          <v:roundrect id="_x0000_s1037" style="position:absolute;left:0;text-align:left;margin-left:11.9pt;margin-top:11.75pt;width:2in;height:41.05pt;z-index:251672576" arcsize="10923f" filled="f" fillcolor="#e5dfec">
            <v:textbox style="mso-next-textbox:#_x0000_s1037">
              <w:txbxContent>
                <w:p w:rsidR="003933A3" w:rsidRPr="00994FC3" w:rsidRDefault="003933A3" w:rsidP="002C174D">
                  <w:pPr>
                    <w:ind w:firstLine="0"/>
                    <w:rPr>
                      <w:b/>
                      <w:i/>
                      <w:szCs w:val="24"/>
                    </w:rPr>
                  </w:pPr>
                  <w:r>
                    <w:rPr>
                      <w:b/>
                      <w:i/>
                      <w:szCs w:val="24"/>
                    </w:rPr>
                    <w:t>Музейная комната</w:t>
                  </w:r>
                </w:p>
              </w:txbxContent>
            </v:textbox>
          </v:roundrect>
        </w:pict>
      </w:r>
    </w:p>
    <w:p w:rsidR="002C174D" w:rsidRPr="000359D5" w:rsidRDefault="00C71A9C" w:rsidP="002C174D">
      <w:pPr>
        <w:ind w:firstLine="0"/>
        <w:rPr>
          <w:b/>
          <w:color w:val="FF0000"/>
          <w:sz w:val="28"/>
          <w:szCs w:val="28"/>
        </w:rPr>
      </w:pPr>
      <w:r w:rsidRPr="00C71A9C">
        <w:rPr>
          <w:noProof/>
        </w:rPr>
        <w:pict>
          <v:shape id="_x0000_s1038" type="#_x0000_t32" style="position:absolute;left:0;text-align:left;margin-left:155.9pt;margin-top:5.3pt;width:34.3pt;height:11pt;flip:y;z-index:251673600" o:connectortype="straight"/>
        </w:pict>
      </w:r>
      <w:r w:rsidRPr="00C71A9C">
        <w:rPr>
          <w:noProof/>
        </w:rPr>
        <w:pict>
          <v:shape id="_x0000_s1039" type="#_x0000_t32" style="position:absolute;left:0;text-align:left;margin-left:308.05pt;margin-top:.35pt;width:33.95pt;height:17.15pt;flip:x y;z-index:251674624" o:connectortype="straight"/>
        </w:pict>
      </w:r>
    </w:p>
    <w:p w:rsidR="002C174D" w:rsidRPr="000359D5" w:rsidRDefault="00C71A9C" w:rsidP="002C174D">
      <w:pPr>
        <w:ind w:firstLine="0"/>
        <w:rPr>
          <w:b/>
          <w:color w:val="FF0000"/>
          <w:sz w:val="28"/>
          <w:szCs w:val="28"/>
        </w:rPr>
      </w:pPr>
      <w:r w:rsidRPr="00C71A9C">
        <w:rPr>
          <w:noProof/>
        </w:rPr>
        <w:pict>
          <v:shape id="_x0000_s1040" type="#_x0000_t32" style="position:absolute;left:0;text-align:left;margin-left:299.8pt;margin-top:13.55pt;width:38.45pt;height:35.9pt;flip:x y;z-index:251675648" o:connectortype="straight"/>
        </w:pict>
      </w:r>
      <w:r w:rsidRPr="00C71A9C">
        <w:rPr>
          <w:noProof/>
        </w:rPr>
        <w:pict>
          <v:shape id="_x0000_s1041" type="#_x0000_t32" style="position:absolute;left:0;text-align:left;margin-left:160.7pt;margin-top:12.2pt;width:40.55pt;height:32.8pt;flip:y;z-index:251676672" o:connectortype="straight"/>
        </w:pict>
      </w:r>
      <w:r w:rsidRPr="00C71A9C">
        <w:rPr>
          <w:noProof/>
        </w:rPr>
        <w:pict>
          <v:roundrect id="_x0000_s1042" style="position:absolute;left:0;text-align:left;margin-left:338.25pt;margin-top:.2pt;width:2in;height:41.05pt;z-index:251677696" arcsize="10923f" filled="f" fillcolor="#e5dfec">
            <v:textbox style="mso-next-textbox:#_x0000_s1042">
              <w:txbxContent>
                <w:p w:rsidR="003933A3" w:rsidRPr="00994FC3" w:rsidRDefault="003933A3" w:rsidP="002C174D">
                  <w:pPr>
                    <w:rPr>
                      <w:b/>
                      <w:i/>
                      <w:szCs w:val="24"/>
                    </w:rPr>
                  </w:pPr>
                  <w:r>
                    <w:rPr>
                      <w:b/>
                      <w:i/>
                      <w:szCs w:val="24"/>
                    </w:rPr>
                    <w:t>ОУ района</w:t>
                  </w:r>
                </w:p>
              </w:txbxContent>
            </v:textbox>
          </v:roundrect>
        </w:pict>
      </w:r>
    </w:p>
    <w:p w:rsidR="002C174D" w:rsidRPr="000359D5" w:rsidRDefault="002C174D" w:rsidP="002C174D">
      <w:pPr>
        <w:ind w:firstLine="0"/>
        <w:jc w:val="center"/>
        <w:rPr>
          <w:b/>
          <w:color w:val="FF0000"/>
          <w:sz w:val="28"/>
          <w:szCs w:val="28"/>
        </w:rPr>
      </w:pPr>
    </w:p>
    <w:p w:rsidR="002C174D" w:rsidRPr="000359D5" w:rsidRDefault="00C71A9C" w:rsidP="002C174D">
      <w:pPr>
        <w:ind w:left="708" w:firstLine="708"/>
        <w:rPr>
          <w:rStyle w:val="ab"/>
          <w:b w:val="0"/>
          <w:color w:val="FF0000"/>
          <w:szCs w:val="24"/>
        </w:rPr>
      </w:pPr>
      <w:r w:rsidRPr="00C71A9C">
        <w:rPr>
          <w:noProof/>
        </w:rPr>
        <w:pict>
          <v:roundrect id="_x0000_s1043" style="position:absolute;left:0;text-align:left;margin-left:51.85pt;margin-top:12.8pt;width:2in;height:41.05pt;z-index:251678720" arcsize="10923f" filled="f" fillcolor="#e5dfec">
            <v:textbox style="mso-next-textbox:#_x0000_s1043">
              <w:txbxContent>
                <w:p w:rsidR="003933A3" w:rsidRPr="00994FC3" w:rsidRDefault="003933A3" w:rsidP="002C174D">
                  <w:pPr>
                    <w:ind w:firstLine="0"/>
                    <w:jc w:val="center"/>
                    <w:rPr>
                      <w:b/>
                      <w:i/>
                      <w:szCs w:val="24"/>
                    </w:rPr>
                  </w:pPr>
                  <w:r>
                    <w:rPr>
                      <w:b/>
                      <w:i/>
                      <w:szCs w:val="24"/>
                    </w:rPr>
                    <w:t>СЮН</w:t>
                  </w:r>
                </w:p>
              </w:txbxContent>
            </v:textbox>
          </v:roundrect>
        </w:pict>
      </w:r>
    </w:p>
    <w:p w:rsidR="002C174D" w:rsidRPr="000359D5" w:rsidRDefault="00C71A9C" w:rsidP="002C174D">
      <w:pPr>
        <w:ind w:left="567" w:firstLine="141"/>
        <w:rPr>
          <w:color w:val="FF0000"/>
          <w:szCs w:val="24"/>
        </w:rPr>
      </w:pPr>
      <w:r w:rsidRPr="00C71A9C">
        <w:rPr>
          <w:noProof/>
        </w:rPr>
        <w:pict>
          <v:roundrect id="_x0000_s1044" style="position:absolute;left:0;text-align:left;margin-left:297.85pt;margin-top:3.45pt;width:139.5pt;height:41.05pt;z-index:251679744" arcsize="10923f" filled="f" fillcolor="#e5dfec">
            <v:textbox style="mso-next-textbox:#_x0000_s1044">
              <w:txbxContent>
                <w:p w:rsidR="003933A3" w:rsidRPr="00994FC3" w:rsidRDefault="003933A3" w:rsidP="002C174D">
                  <w:pPr>
                    <w:ind w:firstLine="0"/>
                    <w:rPr>
                      <w:b/>
                      <w:i/>
                      <w:szCs w:val="24"/>
                    </w:rPr>
                  </w:pPr>
                  <w:r w:rsidRPr="00994FC3">
                    <w:rPr>
                      <w:b/>
                      <w:i/>
                      <w:szCs w:val="24"/>
                    </w:rPr>
                    <w:t>ФАП с.Трефиловка</w:t>
                  </w:r>
                </w:p>
                <w:p w:rsidR="003933A3" w:rsidRPr="00994FC3" w:rsidRDefault="003933A3" w:rsidP="002C174D">
                  <w:pPr>
                    <w:ind w:firstLine="0"/>
                    <w:jc w:val="center"/>
                    <w:rPr>
                      <w:b/>
                      <w:i/>
                      <w:szCs w:val="24"/>
                    </w:rPr>
                  </w:pPr>
                </w:p>
              </w:txbxContent>
            </v:textbox>
          </v:roundrect>
        </w:pict>
      </w:r>
      <w:r w:rsidR="002C174D" w:rsidRPr="000359D5">
        <w:rPr>
          <w:color w:val="FF0000"/>
          <w:szCs w:val="24"/>
        </w:rPr>
        <w:t xml:space="preserve">            </w:t>
      </w:r>
    </w:p>
    <w:p w:rsidR="002C174D" w:rsidRPr="000359D5" w:rsidRDefault="002C174D" w:rsidP="002C174D">
      <w:pPr>
        <w:ind w:left="567" w:firstLine="141"/>
        <w:rPr>
          <w:color w:val="FF0000"/>
          <w:szCs w:val="24"/>
        </w:rPr>
      </w:pPr>
    </w:p>
    <w:p w:rsidR="002C174D" w:rsidRPr="000359D5" w:rsidRDefault="002C174D" w:rsidP="002C174D">
      <w:pPr>
        <w:ind w:left="567" w:firstLine="141"/>
        <w:rPr>
          <w:color w:val="FF0000"/>
          <w:szCs w:val="24"/>
        </w:rPr>
      </w:pPr>
    </w:p>
    <w:p w:rsidR="002C174D" w:rsidRPr="000359D5" w:rsidRDefault="002C174D" w:rsidP="002C174D">
      <w:pPr>
        <w:ind w:left="567" w:firstLine="141"/>
        <w:rPr>
          <w:color w:val="FF0000"/>
          <w:szCs w:val="24"/>
        </w:rPr>
      </w:pPr>
    </w:p>
    <w:p w:rsidR="002C174D" w:rsidRPr="00C8337D" w:rsidRDefault="002C174D" w:rsidP="002C174D">
      <w:pPr>
        <w:autoSpaceDE w:val="0"/>
        <w:autoSpaceDN w:val="0"/>
        <w:adjustRightInd w:val="0"/>
        <w:ind w:left="709" w:firstLine="708"/>
        <w:rPr>
          <w:color w:val="000000"/>
          <w:szCs w:val="24"/>
        </w:rPr>
      </w:pPr>
      <w:r w:rsidRPr="00C8337D">
        <w:rPr>
          <w:color w:val="000000"/>
          <w:szCs w:val="24"/>
        </w:rPr>
        <w:t xml:space="preserve">Среди родителей обучающихся и воспитанников дошкольных групп преобладают служащие, работники бюджетной и торговой сферы. По материальному положению семьи детей  распределяются следующим образом: семьи с низким уровнем доходов (уровень доходов в семье на человека ниже прожиточного минимума) – </w:t>
      </w:r>
      <w:r>
        <w:rPr>
          <w:color w:val="000000"/>
          <w:szCs w:val="24"/>
        </w:rPr>
        <w:t>32</w:t>
      </w:r>
      <w:r w:rsidRPr="00C8337D">
        <w:rPr>
          <w:color w:val="000000"/>
          <w:szCs w:val="24"/>
        </w:rPr>
        <w:t xml:space="preserve">%; со средним – </w:t>
      </w:r>
      <w:r>
        <w:rPr>
          <w:color w:val="000000"/>
          <w:szCs w:val="24"/>
        </w:rPr>
        <w:t>48</w:t>
      </w:r>
      <w:r w:rsidRPr="00C8337D">
        <w:rPr>
          <w:color w:val="000000"/>
          <w:szCs w:val="24"/>
        </w:rPr>
        <w:t xml:space="preserve">%; с высоким – </w:t>
      </w:r>
      <w:r>
        <w:rPr>
          <w:color w:val="000000"/>
          <w:szCs w:val="24"/>
        </w:rPr>
        <w:t>20</w:t>
      </w:r>
      <w:r w:rsidRPr="00C8337D">
        <w:rPr>
          <w:color w:val="000000"/>
          <w:szCs w:val="24"/>
        </w:rPr>
        <w:t xml:space="preserve"> %.</w:t>
      </w:r>
    </w:p>
    <w:p w:rsidR="002C174D" w:rsidRPr="00C8337D" w:rsidRDefault="002C174D" w:rsidP="002C174D">
      <w:pPr>
        <w:ind w:left="709" w:firstLine="709"/>
        <w:rPr>
          <w:color w:val="000000"/>
          <w:sz w:val="28"/>
          <w:szCs w:val="28"/>
        </w:rPr>
      </w:pPr>
      <w:r w:rsidRPr="00C8337D">
        <w:rPr>
          <w:color w:val="000000"/>
          <w:szCs w:val="24"/>
        </w:rPr>
        <w:t xml:space="preserve">Эффективность деятельности школы в целях развития личности ученика и учителя характеризуется показателями качества образования. </w:t>
      </w:r>
    </w:p>
    <w:p w:rsidR="002C174D" w:rsidRDefault="002C174D" w:rsidP="002C174D">
      <w:pPr>
        <w:ind w:left="709" w:firstLine="709"/>
        <w:jc w:val="center"/>
        <w:rPr>
          <w:b/>
          <w:color w:val="000000"/>
          <w:szCs w:val="24"/>
        </w:rPr>
      </w:pPr>
    </w:p>
    <w:p w:rsidR="002C174D" w:rsidRPr="00423D86" w:rsidRDefault="002C174D" w:rsidP="002C174D">
      <w:pPr>
        <w:shd w:val="clear" w:color="auto" w:fill="FFFFFF"/>
        <w:ind w:right="-1" w:firstLine="0"/>
        <w:jc w:val="center"/>
        <w:rPr>
          <w:b/>
          <w:color w:val="000000"/>
          <w:szCs w:val="24"/>
        </w:rPr>
      </w:pPr>
      <w:r w:rsidRPr="00423D86">
        <w:rPr>
          <w:b/>
          <w:color w:val="000000"/>
          <w:szCs w:val="24"/>
        </w:rPr>
        <w:t xml:space="preserve">4.Оценка содержания и качества подготовки обучающихся, </w:t>
      </w:r>
    </w:p>
    <w:p w:rsidR="002C174D" w:rsidRPr="00423D86" w:rsidRDefault="002C174D" w:rsidP="002C174D">
      <w:pPr>
        <w:shd w:val="clear" w:color="auto" w:fill="FFFFFF"/>
        <w:ind w:right="-1" w:firstLine="0"/>
        <w:jc w:val="center"/>
        <w:rPr>
          <w:b/>
          <w:color w:val="000000"/>
          <w:szCs w:val="24"/>
        </w:rPr>
      </w:pPr>
      <w:r w:rsidRPr="00423D86">
        <w:rPr>
          <w:b/>
          <w:color w:val="000000"/>
          <w:szCs w:val="24"/>
        </w:rPr>
        <w:t>востребованность выпускников</w:t>
      </w:r>
    </w:p>
    <w:p w:rsidR="002C174D" w:rsidRPr="00423D86" w:rsidRDefault="002C174D" w:rsidP="002C174D">
      <w:pPr>
        <w:shd w:val="clear" w:color="auto" w:fill="FFFFFF"/>
        <w:ind w:right="-1" w:firstLine="0"/>
        <w:jc w:val="center"/>
        <w:rPr>
          <w:color w:val="000000"/>
          <w:szCs w:val="24"/>
        </w:rPr>
      </w:pPr>
    </w:p>
    <w:p w:rsidR="002C174D" w:rsidRPr="00423D86" w:rsidRDefault="002C174D" w:rsidP="002C174D">
      <w:pPr>
        <w:widowControl/>
        <w:ind w:firstLine="0"/>
        <w:jc w:val="left"/>
        <w:rPr>
          <w:b/>
          <w:color w:val="000000"/>
          <w:szCs w:val="24"/>
        </w:rPr>
      </w:pPr>
      <w:r w:rsidRPr="00423D86">
        <w:rPr>
          <w:b/>
          <w:color w:val="000000"/>
          <w:szCs w:val="24"/>
        </w:rPr>
        <w:t>4.1. Данные о контингенте обучающихся (воспитанников), ф</w:t>
      </w:r>
      <w:r>
        <w:rPr>
          <w:b/>
          <w:color w:val="000000"/>
          <w:szCs w:val="24"/>
        </w:rPr>
        <w:t>ормах обучения по состоянию- 202</w:t>
      </w:r>
      <w:r w:rsidR="002C217D">
        <w:rPr>
          <w:b/>
          <w:color w:val="000000"/>
          <w:szCs w:val="24"/>
        </w:rPr>
        <w:t xml:space="preserve">2 </w:t>
      </w:r>
      <w:r w:rsidRPr="00423D86">
        <w:rPr>
          <w:b/>
          <w:color w:val="000000"/>
          <w:szCs w:val="24"/>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3428"/>
        <w:gridCol w:w="992"/>
        <w:gridCol w:w="992"/>
      </w:tblGrid>
      <w:tr w:rsidR="002C174D" w:rsidRPr="00C8337D" w:rsidTr="003933A3">
        <w:tc>
          <w:tcPr>
            <w:tcW w:w="6207" w:type="dxa"/>
            <w:gridSpan w:val="2"/>
          </w:tcPr>
          <w:p w:rsidR="002C174D" w:rsidRPr="00C8337D" w:rsidRDefault="002C174D" w:rsidP="003933A3">
            <w:pPr>
              <w:widowControl/>
              <w:tabs>
                <w:tab w:val="left" w:pos="7938"/>
              </w:tabs>
              <w:ind w:firstLine="0"/>
              <w:jc w:val="center"/>
              <w:rPr>
                <w:b/>
                <w:color w:val="000000"/>
                <w:szCs w:val="24"/>
              </w:rPr>
            </w:pPr>
          </w:p>
        </w:tc>
        <w:tc>
          <w:tcPr>
            <w:tcW w:w="1984" w:type="dxa"/>
            <w:gridSpan w:val="2"/>
          </w:tcPr>
          <w:p w:rsidR="002C174D" w:rsidRPr="00C8337D" w:rsidRDefault="002C174D" w:rsidP="002C217D">
            <w:pPr>
              <w:widowControl/>
              <w:tabs>
                <w:tab w:val="left" w:pos="7938"/>
              </w:tabs>
              <w:ind w:firstLine="0"/>
              <w:jc w:val="center"/>
              <w:rPr>
                <w:b/>
                <w:color w:val="000000"/>
                <w:szCs w:val="24"/>
              </w:rPr>
            </w:pPr>
            <w:r>
              <w:rPr>
                <w:b/>
                <w:color w:val="000000"/>
                <w:szCs w:val="24"/>
              </w:rPr>
              <w:t>202</w:t>
            </w:r>
            <w:r w:rsidR="002C217D">
              <w:rPr>
                <w:b/>
                <w:color w:val="000000"/>
                <w:szCs w:val="24"/>
              </w:rPr>
              <w:t>2</w:t>
            </w:r>
          </w:p>
        </w:tc>
      </w:tr>
      <w:tr w:rsidR="002C174D" w:rsidRPr="00C8337D" w:rsidTr="003933A3">
        <w:tc>
          <w:tcPr>
            <w:tcW w:w="6207" w:type="dxa"/>
            <w:gridSpan w:val="2"/>
          </w:tcPr>
          <w:p w:rsidR="002C174D" w:rsidRPr="00C8337D" w:rsidRDefault="002C174D" w:rsidP="003933A3">
            <w:pPr>
              <w:widowControl/>
              <w:tabs>
                <w:tab w:val="left" w:pos="7938"/>
              </w:tabs>
              <w:ind w:firstLine="0"/>
              <w:jc w:val="center"/>
              <w:rPr>
                <w:b/>
                <w:color w:val="000000"/>
                <w:szCs w:val="24"/>
              </w:rPr>
            </w:pPr>
            <w:r w:rsidRPr="00C8337D">
              <w:rPr>
                <w:b/>
                <w:color w:val="000000"/>
                <w:szCs w:val="24"/>
              </w:rPr>
              <w:t>Показатель</w:t>
            </w:r>
          </w:p>
        </w:tc>
        <w:tc>
          <w:tcPr>
            <w:tcW w:w="992" w:type="dxa"/>
          </w:tcPr>
          <w:p w:rsidR="002C174D" w:rsidRPr="00C8337D" w:rsidRDefault="002C174D" w:rsidP="003933A3">
            <w:pPr>
              <w:widowControl/>
              <w:tabs>
                <w:tab w:val="left" w:pos="7938"/>
              </w:tabs>
              <w:ind w:firstLine="0"/>
              <w:jc w:val="center"/>
              <w:rPr>
                <w:b/>
                <w:color w:val="000000"/>
                <w:szCs w:val="24"/>
              </w:rPr>
            </w:pPr>
            <w:r w:rsidRPr="00C8337D">
              <w:rPr>
                <w:b/>
                <w:color w:val="000000"/>
                <w:szCs w:val="24"/>
              </w:rPr>
              <w:t>кол</w:t>
            </w:r>
          </w:p>
        </w:tc>
        <w:tc>
          <w:tcPr>
            <w:tcW w:w="992" w:type="dxa"/>
          </w:tcPr>
          <w:p w:rsidR="002C174D" w:rsidRPr="00C8337D" w:rsidRDefault="002C174D" w:rsidP="003933A3">
            <w:pPr>
              <w:widowControl/>
              <w:tabs>
                <w:tab w:val="left" w:pos="7938"/>
              </w:tabs>
              <w:ind w:firstLine="0"/>
              <w:jc w:val="center"/>
              <w:rPr>
                <w:b/>
                <w:color w:val="000000"/>
                <w:szCs w:val="24"/>
              </w:rPr>
            </w:pPr>
            <w:r w:rsidRPr="00C8337D">
              <w:rPr>
                <w:b/>
                <w:color w:val="000000"/>
                <w:szCs w:val="24"/>
              </w:rPr>
              <w:t>%</w:t>
            </w:r>
          </w:p>
        </w:tc>
      </w:tr>
      <w:tr w:rsidR="002C174D" w:rsidRPr="00C8337D" w:rsidTr="003933A3">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Всего классов</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4</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100</w:t>
            </w:r>
          </w:p>
        </w:tc>
      </w:tr>
      <w:tr w:rsidR="002C174D" w:rsidRPr="00C8337D" w:rsidTr="003933A3">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Всего обучающихся</w:t>
            </w:r>
          </w:p>
        </w:tc>
        <w:tc>
          <w:tcPr>
            <w:tcW w:w="992" w:type="dxa"/>
          </w:tcPr>
          <w:p w:rsidR="002C174D" w:rsidRPr="00C8337D" w:rsidRDefault="002C217D" w:rsidP="003933A3">
            <w:pPr>
              <w:widowControl/>
              <w:tabs>
                <w:tab w:val="left" w:pos="7938"/>
              </w:tabs>
              <w:ind w:firstLine="0"/>
              <w:jc w:val="left"/>
              <w:rPr>
                <w:color w:val="000000"/>
                <w:szCs w:val="24"/>
              </w:rPr>
            </w:pPr>
            <w:r>
              <w:rPr>
                <w:color w:val="000000"/>
                <w:szCs w:val="24"/>
              </w:rPr>
              <w:t>10</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100</w:t>
            </w:r>
          </w:p>
        </w:tc>
      </w:tr>
      <w:tr w:rsidR="002C174D" w:rsidRPr="00C8337D" w:rsidTr="003933A3">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в том числе:</w:t>
            </w:r>
          </w:p>
        </w:tc>
        <w:tc>
          <w:tcPr>
            <w:tcW w:w="992" w:type="dxa"/>
          </w:tcPr>
          <w:p w:rsidR="002C174D" w:rsidRPr="00C8337D" w:rsidRDefault="002C174D" w:rsidP="003933A3">
            <w:pPr>
              <w:widowControl/>
              <w:tabs>
                <w:tab w:val="left" w:pos="7938"/>
              </w:tabs>
              <w:ind w:firstLine="0"/>
              <w:jc w:val="left"/>
              <w:rPr>
                <w:color w:val="000000"/>
                <w:szCs w:val="24"/>
              </w:rPr>
            </w:pPr>
          </w:p>
        </w:tc>
        <w:tc>
          <w:tcPr>
            <w:tcW w:w="992" w:type="dxa"/>
          </w:tcPr>
          <w:p w:rsidR="002C174D" w:rsidRPr="00C8337D" w:rsidRDefault="002C174D" w:rsidP="003933A3">
            <w:pPr>
              <w:widowControl/>
              <w:tabs>
                <w:tab w:val="left" w:pos="7938"/>
              </w:tabs>
              <w:ind w:firstLine="0"/>
              <w:jc w:val="left"/>
              <w:rPr>
                <w:color w:val="000000"/>
                <w:szCs w:val="24"/>
              </w:rPr>
            </w:pPr>
          </w:p>
        </w:tc>
      </w:tr>
      <w:tr w:rsidR="002C174D" w:rsidRPr="00C8337D" w:rsidTr="003933A3">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  начальное общее образования</w:t>
            </w:r>
          </w:p>
        </w:tc>
        <w:tc>
          <w:tcPr>
            <w:tcW w:w="992" w:type="dxa"/>
          </w:tcPr>
          <w:p w:rsidR="002C174D" w:rsidRPr="00C8337D" w:rsidRDefault="002C217D" w:rsidP="003933A3">
            <w:pPr>
              <w:ind w:firstLine="0"/>
              <w:rPr>
                <w:color w:val="000000"/>
                <w:szCs w:val="24"/>
              </w:rPr>
            </w:pPr>
            <w:r>
              <w:rPr>
                <w:color w:val="000000"/>
                <w:szCs w:val="24"/>
              </w:rPr>
              <w:t>10</w:t>
            </w:r>
          </w:p>
        </w:tc>
        <w:tc>
          <w:tcPr>
            <w:tcW w:w="992" w:type="dxa"/>
          </w:tcPr>
          <w:p w:rsidR="002C174D" w:rsidRPr="00C8337D" w:rsidRDefault="002C174D" w:rsidP="003933A3">
            <w:pPr>
              <w:ind w:firstLine="0"/>
              <w:rPr>
                <w:color w:val="000000"/>
                <w:szCs w:val="24"/>
              </w:rPr>
            </w:pPr>
          </w:p>
        </w:tc>
      </w:tr>
      <w:tr w:rsidR="002C174D" w:rsidRPr="00C8337D" w:rsidTr="003933A3">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Всего классов:</w:t>
            </w:r>
          </w:p>
        </w:tc>
        <w:tc>
          <w:tcPr>
            <w:tcW w:w="992" w:type="dxa"/>
          </w:tcPr>
          <w:p w:rsidR="002C174D" w:rsidRPr="00C8337D" w:rsidRDefault="002C174D" w:rsidP="003933A3">
            <w:pPr>
              <w:widowControl/>
              <w:tabs>
                <w:tab w:val="left" w:pos="7938"/>
              </w:tabs>
              <w:ind w:firstLine="0"/>
              <w:jc w:val="left"/>
              <w:rPr>
                <w:color w:val="000000"/>
                <w:szCs w:val="24"/>
              </w:rPr>
            </w:pPr>
          </w:p>
        </w:tc>
        <w:tc>
          <w:tcPr>
            <w:tcW w:w="992" w:type="dxa"/>
          </w:tcPr>
          <w:p w:rsidR="002C174D" w:rsidRPr="00C8337D" w:rsidRDefault="002C174D" w:rsidP="003933A3">
            <w:pPr>
              <w:widowControl/>
              <w:tabs>
                <w:tab w:val="left" w:pos="7938"/>
              </w:tabs>
              <w:ind w:firstLine="0"/>
              <w:jc w:val="left"/>
              <w:rPr>
                <w:color w:val="000000"/>
                <w:szCs w:val="24"/>
              </w:rPr>
            </w:pPr>
          </w:p>
        </w:tc>
      </w:tr>
      <w:tr w:rsidR="002C174D" w:rsidRPr="00C8337D" w:rsidTr="003933A3">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 реализующих общеобразовательные программы профильного образования</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c>
          <w:tcPr>
            <w:tcW w:w="992" w:type="dxa"/>
          </w:tcPr>
          <w:p w:rsidR="002C174D" w:rsidRPr="00C8337D" w:rsidRDefault="002C174D" w:rsidP="003933A3">
            <w:pPr>
              <w:widowControl/>
              <w:tabs>
                <w:tab w:val="left" w:pos="7938"/>
              </w:tabs>
              <w:ind w:firstLine="0"/>
              <w:jc w:val="left"/>
              <w:rPr>
                <w:color w:val="000000"/>
                <w:szCs w:val="24"/>
              </w:rPr>
            </w:pPr>
          </w:p>
        </w:tc>
      </w:tr>
      <w:tr w:rsidR="002C174D" w:rsidRPr="00C8337D" w:rsidTr="003933A3">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 xml:space="preserve">- реализующих общеобразовательные программы дополнительной (углубленной) подготовки </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c>
          <w:tcPr>
            <w:tcW w:w="992" w:type="dxa"/>
          </w:tcPr>
          <w:p w:rsidR="002C174D" w:rsidRPr="00C8337D" w:rsidRDefault="002C174D" w:rsidP="003933A3">
            <w:pPr>
              <w:widowControl/>
              <w:tabs>
                <w:tab w:val="left" w:pos="7938"/>
              </w:tabs>
              <w:ind w:firstLine="0"/>
              <w:jc w:val="left"/>
              <w:rPr>
                <w:color w:val="000000"/>
                <w:szCs w:val="24"/>
              </w:rPr>
            </w:pPr>
          </w:p>
        </w:tc>
      </w:tr>
      <w:tr w:rsidR="002C174D" w:rsidRPr="00C8337D" w:rsidTr="003933A3">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 xml:space="preserve">-  специальные (коррекционные) образовательные программам (указать вид) </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c>
          <w:tcPr>
            <w:tcW w:w="992" w:type="dxa"/>
          </w:tcPr>
          <w:p w:rsidR="002C174D" w:rsidRPr="00C8337D" w:rsidRDefault="002C174D" w:rsidP="003933A3">
            <w:pPr>
              <w:widowControl/>
              <w:tabs>
                <w:tab w:val="left" w:pos="7938"/>
              </w:tabs>
              <w:ind w:firstLine="0"/>
              <w:jc w:val="left"/>
              <w:rPr>
                <w:color w:val="000000"/>
                <w:szCs w:val="24"/>
              </w:rPr>
            </w:pPr>
          </w:p>
        </w:tc>
      </w:tr>
      <w:tr w:rsidR="002C174D" w:rsidRPr="00C8337D" w:rsidTr="003933A3">
        <w:trPr>
          <w:trHeight w:val="112"/>
        </w:trPr>
        <w:tc>
          <w:tcPr>
            <w:tcW w:w="2779" w:type="dxa"/>
            <w:vMerge w:val="restart"/>
          </w:tcPr>
          <w:p w:rsidR="002C174D" w:rsidRPr="00C8337D" w:rsidRDefault="002C174D" w:rsidP="003933A3">
            <w:pPr>
              <w:widowControl/>
              <w:tabs>
                <w:tab w:val="left" w:pos="7938"/>
              </w:tabs>
              <w:ind w:firstLine="0"/>
              <w:jc w:val="left"/>
              <w:rPr>
                <w:color w:val="000000"/>
                <w:szCs w:val="24"/>
              </w:rPr>
            </w:pPr>
            <w:r w:rsidRPr="00C8337D">
              <w:rPr>
                <w:color w:val="000000"/>
                <w:szCs w:val="24"/>
              </w:rPr>
              <w:t xml:space="preserve">Обучающиеся, получающие образование по формам </w:t>
            </w:r>
          </w:p>
        </w:tc>
        <w:tc>
          <w:tcPr>
            <w:tcW w:w="3428" w:type="dxa"/>
          </w:tcPr>
          <w:p w:rsidR="002C174D" w:rsidRPr="00C8337D" w:rsidRDefault="002C174D" w:rsidP="003933A3">
            <w:pPr>
              <w:widowControl/>
              <w:tabs>
                <w:tab w:val="left" w:pos="7938"/>
              </w:tabs>
              <w:ind w:firstLine="0"/>
              <w:jc w:val="left"/>
              <w:rPr>
                <w:color w:val="000000"/>
                <w:szCs w:val="24"/>
              </w:rPr>
            </w:pPr>
          </w:p>
        </w:tc>
        <w:tc>
          <w:tcPr>
            <w:tcW w:w="992" w:type="dxa"/>
          </w:tcPr>
          <w:p w:rsidR="002C174D" w:rsidRPr="00C8337D" w:rsidRDefault="002C217D" w:rsidP="003933A3">
            <w:pPr>
              <w:widowControl/>
              <w:tabs>
                <w:tab w:val="left" w:pos="7938"/>
              </w:tabs>
              <w:ind w:firstLine="0"/>
              <w:jc w:val="left"/>
              <w:rPr>
                <w:color w:val="000000"/>
                <w:szCs w:val="24"/>
              </w:rPr>
            </w:pPr>
            <w:r>
              <w:rPr>
                <w:color w:val="000000"/>
                <w:szCs w:val="24"/>
              </w:rPr>
              <w:t>10</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100</w:t>
            </w:r>
          </w:p>
        </w:tc>
      </w:tr>
      <w:tr w:rsidR="002C174D" w:rsidRPr="00C8337D" w:rsidTr="003933A3">
        <w:trPr>
          <w:trHeight w:val="112"/>
        </w:trPr>
        <w:tc>
          <w:tcPr>
            <w:tcW w:w="2779" w:type="dxa"/>
            <w:vMerge/>
          </w:tcPr>
          <w:p w:rsidR="002C174D" w:rsidRPr="00C8337D" w:rsidRDefault="002C174D" w:rsidP="003933A3">
            <w:pPr>
              <w:widowControl/>
              <w:tabs>
                <w:tab w:val="left" w:pos="7938"/>
              </w:tabs>
              <w:ind w:firstLine="0"/>
              <w:jc w:val="left"/>
              <w:rPr>
                <w:color w:val="000000"/>
                <w:szCs w:val="24"/>
              </w:rPr>
            </w:pPr>
          </w:p>
        </w:tc>
        <w:tc>
          <w:tcPr>
            <w:tcW w:w="3428" w:type="dxa"/>
          </w:tcPr>
          <w:p w:rsidR="002C174D" w:rsidRPr="00C8337D" w:rsidRDefault="002C174D" w:rsidP="003933A3">
            <w:pPr>
              <w:widowControl/>
              <w:tabs>
                <w:tab w:val="left" w:pos="7938"/>
              </w:tabs>
              <w:ind w:firstLine="0"/>
              <w:jc w:val="left"/>
              <w:rPr>
                <w:color w:val="000000"/>
                <w:szCs w:val="24"/>
              </w:rPr>
            </w:pP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r>
      <w:tr w:rsidR="002C174D" w:rsidRPr="00C8337D" w:rsidTr="003933A3">
        <w:trPr>
          <w:trHeight w:val="112"/>
        </w:trPr>
        <w:tc>
          <w:tcPr>
            <w:tcW w:w="2779" w:type="dxa"/>
            <w:vMerge/>
          </w:tcPr>
          <w:p w:rsidR="002C174D" w:rsidRPr="00C8337D" w:rsidRDefault="002C174D" w:rsidP="003933A3">
            <w:pPr>
              <w:widowControl/>
              <w:tabs>
                <w:tab w:val="left" w:pos="7938"/>
              </w:tabs>
              <w:ind w:firstLine="0"/>
              <w:jc w:val="left"/>
              <w:rPr>
                <w:color w:val="000000"/>
                <w:szCs w:val="24"/>
              </w:rPr>
            </w:pPr>
          </w:p>
        </w:tc>
        <w:tc>
          <w:tcPr>
            <w:tcW w:w="3428" w:type="dxa"/>
          </w:tcPr>
          <w:p w:rsidR="002C174D" w:rsidRPr="00C8337D" w:rsidRDefault="002C174D" w:rsidP="003933A3">
            <w:pPr>
              <w:widowControl/>
              <w:tabs>
                <w:tab w:val="left" w:pos="7938"/>
              </w:tabs>
              <w:ind w:firstLine="0"/>
              <w:jc w:val="left"/>
              <w:rPr>
                <w:color w:val="000000"/>
                <w:szCs w:val="24"/>
              </w:rPr>
            </w:pP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r>
      <w:tr w:rsidR="002C174D" w:rsidRPr="00C8337D" w:rsidTr="003933A3">
        <w:trPr>
          <w:trHeight w:val="112"/>
        </w:trPr>
        <w:tc>
          <w:tcPr>
            <w:tcW w:w="2779" w:type="dxa"/>
            <w:vMerge/>
          </w:tcPr>
          <w:p w:rsidR="002C174D" w:rsidRPr="00C8337D" w:rsidRDefault="002C174D" w:rsidP="003933A3">
            <w:pPr>
              <w:widowControl/>
              <w:tabs>
                <w:tab w:val="left" w:pos="7938"/>
              </w:tabs>
              <w:ind w:firstLine="0"/>
              <w:jc w:val="left"/>
              <w:rPr>
                <w:color w:val="000000"/>
                <w:szCs w:val="24"/>
              </w:rPr>
            </w:pPr>
          </w:p>
        </w:tc>
        <w:tc>
          <w:tcPr>
            <w:tcW w:w="3428" w:type="dxa"/>
          </w:tcPr>
          <w:p w:rsidR="002C174D" w:rsidRPr="00C8337D" w:rsidRDefault="002C174D" w:rsidP="003933A3">
            <w:pPr>
              <w:widowControl/>
              <w:tabs>
                <w:tab w:val="left" w:pos="7938"/>
              </w:tabs>
              <w:ind w:firstLine="0"/>
              <w:jc w:val="left"/>
              <w:rPr>
                <w:color w:val="000000"/>
                <w:szCs w:val="24"/>
              </w:rPr>
            </w:pP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r>
      <w:tr w:rsidR="002C174D" w:rsidRPr="00C8337D" w:rsidTr="003933A3">
        <w:trPr>
          <w:trHeight w:val="112"/>
        </w:trPr>
        <w:tc>
          <w:tcPr>
            <w:tcW w:w="2779" w:type="dxa"/>
            <w:vMerge/>
          </w:tcPr>
          <w:p w:rsidR="002C174D" w:rsidRPr="00C8337D" w:rsidRDefault="002C174D" w:rsidP="003933A3">
            <w:pPr>
              <w:widowControl/>
              <w:tabs>
                <w:tab w:val="left" w:pos="7938"/>
              </w:tabs>
              <w:ind w:firstLine="0"/>
              <w:jc w:val="left"/>
              <w:rPr>
                <w:color w:val="000000"/>
                <w:szCs w:val="24"/>
              </w:rPr>
            </w:pPr>
          </w:p>
        </w:tc>
        <w:tc>
          <w:tcPr>
            <w:tcW w:w="3428" w:type="dxa"/>
          </w:tcPr>
          <w:p w:rsidR="002C174D" w:rsidRPr="00C8337D" w:rsidRDefault="002C174D" w:rsidP="003933A3">
            <w:pPr>
              <w:widowControl/>
              <w:tabs>
                <w:tab w:val="left" w:pos="7938"/>
              </w:tabs>
              <w:ind w:firstLine="0"/>
              <w:jc w:val="left"/>
              <w:rPr>
                <w:color w:val="000000"/>
                <w:szCs w:val="24"/>
              </w:rPr>
            </w:pP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c>
          <w:tcPr>
            <w:tcW w:w="992" w:type="dxa"/>
          </w:tcPr>
          <w:p w:rsidR="002C174D" w:rsidRPr="00C8337D" w:rsidRDefault="002C174D" w:rsidP="003933A3">
            <w:pPr>
              <w:widowControl/>
              <w:tabs>
                <w:tab w:val="left" w:pos="7938"/>
              </w:tabs>
              <w:ind w:firstLine="0"/>
              <w:jc w:val="left"/>
              <w:rPr>
                <w:color w:val="000000"/>
                <w:szCs w:val="24"/>
              </w:rPr>
            </w:pPr>
            <w:r w:rsidRPr="00C8337D">
              <w:rPr>
                <w:color w:val="000000"/>
                <w:szCs w:val="24"/>
              </w:rPr>
              <w:t>-</w:t>
            </w:r>
          </w:p>
        </w:tc>
      </w:tr>
      <w:tr w:rsidR="002C174D" w:rsidRPr="00C8337D" w:rsidTr="003933A3">
        <w:trPr>
          <w:trHeight w:val="112"/>
        </w:trPr>
        <w:tc>
          <w:tcPr>
            <w:tcW w:w="6207" w:type="dxa"/>
            <w:gridSpan w:val="2"/>
          </w:tcPr>
          <w:p w:rsidR="002C174D" w:rsidRPr="00C8337D" w:rsidRDefault="002C174D" w:rsidP="003933A3">
            <w:pPr>
              <w:widowControl/>
              <w:tabs>
                <w:tab w:val="left" w:pos="7938"/>
              </w:tabs>
              <w:ind w:firstLine="0"/>
              <w:jc w:val="left"/>
              <w:rPr>
                <w:color w:val="000000"/>
                <w:szCs w:val="24"/>
              </w:rPr>
            </w:pPr>
            <w:r w:rsidRPr="00C8337D">
              <w:rPr>
                <w:color w:val="000000"/>
                <w:szCs w:val="24"/>
              </w:rPr>
              <w:t xml:space="preserve">Всего </w:t>
            </w:r>
            <w:r>
              <w:rPr>
                <w:color w:val="000000"/>
                <w:szCs w:val="24"/>
              </w:rPr>
              <w:t>дошкольных групп</w:t>
            </w:r>
          </w:p>
        </w:tc>
        <w:tc>
          <w:tcPr>
            <w:tcW w:w="992" w:type="dxa"/>
          </w:tcPr>
          <w:p w:rsidR="002C174D" w:rsidRPr="00C8337D" w:rsidRDefault="002C174D" w:rsidP="003933A3">
            <w:pPr>
              <w:widowControl/>
              <w:tabs>
                <w:tab w:val="left" w:pos="7938"/>
              </w:tabs>
              <w:ind w:firstLine="0"/>
              <w:jc w:val="left"/>
              <w:rPr>
                <w:color w:val="000000"/>
                <w:szCs w:val="24"/>
              </w:rPr>
            </w:pPr>
            <w:r>
              <w:rPr>
                <w:color w:val="000000"/>
                <w:szCs w:val="24"/>
              </w:rPr>
              <w:t>2</w:t>
            </w:r>
          </w:p>
        </w:tc>
        <w:tc>
          <w:tcPr>
            <w:tcW w:w="992" w:type="dxa"/>
          </w:tcPr>
          <w:p w:rsidR="002C174D" w:rsidRPr="00C8337D" w:rsidRDefault="002C174D" w:rsidP="003933A3">
            <w:pPr>
              <w:widowControl/>
              <w:tabs>
                <w:tab w:val="left" w:pos="7938"/>
              </w:tabs>
              <w:ind w:firstLine="0"/>
              <w:jc w:val="left"/>
              <w:rPr>
                <w:color w:val="000000"/>
                <w:szCs w:val="24"/>
              </w:rPr>
            </w:pPr>
            <w:r>
              <w:rPr>
                <w:color w:val="000000"/>
                <w:szCs w:val="24"/>
              </w:rPr>
              <w:t xml:space="preserve">100 </w:t>
            </w:r>
          </w:p>
        </w:tc>
      </w:tr>
      <w:tr w:rsidR="002C174D" w:rsidRPr="00C8337D" w:rsidTr="003933A3">
        <w:trPr>
          <w:trHeight w:val="112"/>
        </w:trPr>
        <w:tc>
          <w:tcPr>
            <w:tcW w:w="6207" w:type="dxa"/>
            <w:gridSpan w:val="2"/>
          </w:tcPr>
          <w:p w:rsidR="002C174D" w:rsidRPr="00C8337D" w:rsidRDefault="002C174D" w:rsidP="003933A3">
            <w:pPr>
              <w:widowControl/>
              <w:tabs>
                <w:tab w:val="left" w:pos="7938"/>
              </w:tabs>
              <w:ind w:firstLine="0"/>
              <w:jc w:val="left"/>
              <w:rPr>
                <w:color w:val="000000"/>
                <w:szCs w:val="24"/>
              </w:rPr>
            </w:pPr>
            <w:r>
              <w:rPr>
                <w:color w:val="000000"/>
                <w:szCs w:val="24"/>
              </w:rPr>
              <w:t xml:space="preserve"> </w:t>
            </w:r>
            <w:r w:rsidRPr="00C8337D">
              <w:rPr>
                <w:color w:val="000000"/>
                <w:szCs w:val="24"/>
              </w:rPr>
              <w:t>Воспитанник</w:t>
            </w:r>
            <w:r>
              <w:rPr>
                <w:color w:val="000000"/>
                <w:szCs w:val="24"/>
              </w:rPr>
              <w:t>ов  в группах</w:t>
            </w:r>
          </w:p>
        </w:tc>
        <w:tc>
          <w:tcPr>
            <w:tcW w:w="992" w:type="dxa"/>
          </w:tcPr>
          <w:p w:rsidR="002C174D" w:rsidRPr="00C8337D" w:rsidRDefault="002C217D" w:rsidP="003933A3">
            <w:pPr>
              <w:widowControl/>
              <w:tabs>
                <w:tab w:val="left" w:pos="7938"/>
              </w:tabs>
              <w:ind w:firstLine="0"/>
              <w:jc w:val="left"/>
              <w:rPr>
                <w:color w:val="000000"/>
                <w:szCs w:val="24"/>
              </w:rPr>
            </w:pPr>
            <w:r>
              <w:rPr>
                <w:color w:val="000000"/>
                <w:szCs w:val="24"/>
              </w:rPr>
              <w:t>11</w:t>
            </w:r>
          </w:p>
        </w:tc>
        <w:tc>
          <w:tcPr>
            <w:tcW w:w="992" w:type="dxa"/>
          </w:tcPr>
          <w:p w:rsidR="002C174D" w:rsidRPr="00C8337D" w:rsidRDefault="002C217D" w:rsidP="003933A3">
            <w:pPr>
              <w:widowControl/>
              <w:tabs>
                <w:tab w:val="left" w:pos="7938"/>
              </w:tabs>
              <w:ind w:firstLine="0"/>
              <w:jc w:val="left"/>
              <w:rPr>
                <w:color w:val="000000"/>
                <w:szCs w:val="24"/>
              </w:rPr>
            </w:pPr>
            <w:r>
              <w:rPr>
                <w:color w:val="000000"/>
                <w:szCs w:val="24"/>
              </w:rPr>
              <w:t>80</w:t>
            </w:r>
          </w:p>
        </w:tc>
      </w:tr>
    </w:tbl>
    <w:p w:rsidR="002C174D" w:rsidRPr="000359D5" w:rsidRDefault="002C174D" w:rsidP="002C174D">
      <w:pPr>
        <w:widowControl/>
        <w:ind w:firstLine="0"/>
        <w:jc w:val="left"/>
        <w:rPr>
          <w:b/>
          <w:color w:val="FF0000"/>
          <w:szCs w:val="24"/>
        </w:rPr>
      </w:pPr>
    </w:p>
    <w:p w:rsidR="002C174D" w:rsidRPr="00C8337D" w:rsidRDefault="002C174D" w:rsidP="002C174D">
      <w:pPr>
        <w:pStyle w:val="11"/>
        <w:widowControl/>
        <w:numPr>
          <w:ilvl w:val="1"/>
          <w:numId w:val="16"/>
        </w:numPr>
        <w:jc w:val="left"/>
        <w:rPr>
          <w:b/>
          <w:color w:val="000000"/>
        </w:rPr>
      </w:pPr>
      <w:r w:rsidRPr="00C8337D">
        <w:rPr>
          <w:b/>
          <w:color w:val="000000"/>
        </w:rPr>
        <w:t>Качество подготовки обучающихся и выпускников:</w:t>
      </w:r>
    </w:p>
    <w:p w:rsidR="002C174D" w:rsidRPr="00C8337D" w:rsidRDefault="002C174D" w:rsidP="002C174D">
      <w:pPr>
        <w:ind w:firstLine="0"/>
        <w:rPr>
          <w:color w:val="000000"/>
        </w:rPr>
      </w:pPr>
    </w:p>
    <w:p w:rsidR="002C174D" w:rsidRPr="00C8337D" w:rsidRDefault="002C174D" w:rsidP="002C174D">
      <w:pPr>
        <w:ind w:firstLine="360"/>
        <w:rPr>
          <w:color w:val="000000"/>
        </w:rPr>
      </w:pPr>
      <w:r w:rsidRPr="00C8337D">
        <w:rPr>
          <w:color w:val="000000"/>
        </w:rPr>
        <w:t>В 20</w:t>
      </w:r>
      <w:r>
        <w:rPr>
          <w:color w:val="000000"/>
        </w:rPr>
        <w:t>2</w:t>
      </w:r>
      <w:r w:rsidR="002C217D">
        <w:rPr>
          <w:color w:val="000000"/>
        </w:rPr>
        <w:t>2</w:t>
      </w:r>
      <w:r w:rsidRPr="00C8337D">
        <w:rPr>
          <w:color w:val="000000"/>
        </w:rPr>
        <w:t xml:space="preserve"> учебном году на уровне начального общего образования осуществлялся школьный мониторинг предметных достижений учащихся. В рамках этого мониторинга были проведены административные контрольные работы. Результаты этих контрольных работ приведены в таблице.</w:t>
      </w:r>
    </w:p>
    <w:p w:rsidR="002C174D" w:rsidRPr="000359D5" w:rsidRDefault="002C174D" w:rsidP="002C174D">
      <w:pPr>
        <w:pStyle w:val="11"/>
        <w:ind w:firstLine="0"/>
        <w:rPr>
          <w:color w:val="FF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2"/>
        <w:gridCol w:w="1898"/>
        <w:gridCol w:w="1899"/>
        <w:gridCol w:w="1898"/>
        <w:gridCol w:w="1899"/>
      </w:tblGrid>
      <w:tr w:rsidR="002C174D" w:rsidRPr="000359D5" w:rsidTr="003933A3">
        <w:tc>
          <w:tcPr>
            <w:tcW w:w="1982" w:type="dxa"/>
            <w:vMerge w:val="restart"/>
            <w:vAlign w:val="center"/>
          </w:tcPr>
          <w:p w:rsidR="002C174D" w:rsidRPr="00C8337D" w:rsidRDefault="002C174D" w:rsidP="003933A3">
            <w:pPr>
              <w:pStyle w:val="11"/>
              <w:ind w:left="0"/>
              <w:jc w:val="center"/>
              <w:rPr>
                <w:b/>
                <w:color w:val="000000"/>
              </w:rPr>
            </w:pPr>
            <w:r w:rsidRPr="00C8337D">
              <w:rPr>
                <w:b/>
                <w:color w:val="000000"/>
              </w:rPr>
              <w:t>Вид контрольной работы</w:t>
            </w:r>
          </w:p>
        </w:tc>
        <w:tc>
          <w:tcPr>
            <w:tcW w:w="3797" w:type="dxa"/>
            <w:gridSpan w:val="2"/>
            <w:vAlign w:val="center"/>
          </w:tcPr>
          <w:p w:rsidR="002C174D" w:rsidRPr="00C8337D" w:rsidRDefault="002C174D" w:rsidP="003933A3">
            <w:pPr>
              <w:pStyle w:val="11"/>
              <w:ind w:left="0"/>
              <w:jc w:val="center"/>
              <w:rPr>
                <w:b/>
                <w:color w:val="000000"/>
              </w:rPr>
            </w:pPr>
            <w:r w:rsidRPr="00C8337D">
              <w:rPr>
                <w:b/>
                <w:color w:val="000000"/>
              </w:rPr>
              <w:t>Русский язык</w:t>
            </w:r>
          </w:p>
        </w:tc>
        <w:tc>
          <w:tcPr>
            <w:tcW w:w="3797" w:type="dxa"/>
            <w:gridSpan w:val="2"/>
            <w:vAlign w:val="center"/>
          </w:tcPr>
          <w:p w:rsidR="002C174D" w:rsidRPr="00C8337D" w:rsidRDefault="002C174D" w:rsidP="003933A3">
            <w:pPr>
              <w:pStyle w:val="11"/>
              <w:ind w:left="0"/>
              <w:jc w:val="center"/>
              <w:rPr>
                <w:b/>
                <w:color w:val="000000"/>
              </w:rPr>
            </w:pPr>
            <w:r w:rsidRPr="00C8337D">
              <w:rPr>
                <w:b/>
                <w:color w:val="000000"/>
              </w:rPr>
              <w:t>Математика</w:t>
            </w:r>
          </w:p>
        </w:tc>
      </w:tr>
      <w:tr w:rsidR="002C174D" w:rsidRPr="000359D5" w:rsidTr="003933A3">
        <w:tc>
          <w:tcPr>
            <w:tcW w:w="1982" w:type="dxa"/>
            <w:vMerge/>
            <w:vAlign w:val="center"/>
          </w:tcPr>
          <w:p w:rsidR="002C174D" w:rsidRPr="00C8337D" w:rsidRDefault="002C174D" w:rsidP="003933A3">
            <w:pPr>
              <w:pStyle w:val="11"/>
              <w:ind w:left="0"/>
              <w:jc w:val="center"/>
              <w:rPr>
                <w:b/>
                <w:color w:val="000000"/>
              </w:rPr>
            </w:pPr>
          </w:p>
        </w:tc>
        <w:tc>
          <w:tcPr>
            <w:tcW w:w="1898" w:type="dxa"/>
            <w:vAlign w:val="center"/>
          </w:tcPr>
          <w:p w:rsidR="002C174D" w:rsidRPr="00C8337D" w:rsidRDefault="002C174D" w:rsidP="003933A3">
            <w:pPr>
              <w:pStyle w:val="11"/>
              <w:ind w:left="0"/>
              <w:jc w:val="center"/>
              <w:rPr>
                <w:b/>
                <w:color w:val="000000"/>
              </w:rPr>
            </w:pPr>
            <w:r w:rsidRPr="00C8337D">
              <w:rPr>
                <w:b/>
                <w:color w:val="000000"/>
              </w:rPr>
              <w:t>% успев.</w:t>
            </w:r>
          </w:p>
        </w:tc>
        <w:tc>
          <w:tcPr>
            <w:tcW w:w="1899" w:type="dxa"/>
            <w:vAlign w:val="center"/>
          </w:tcPr>
          <w:p w:rsidR="002C174D" w:rsidRPr="00C8337D" w:rsidRDefault="002C174D" w:rsidP="003933A3">
            <w:pPr>
              <w:pStyle w:val="11"/>
              <w:ind w:left="0"/>
              <w:jc w:val="center"/>
              <w:rPr>
                <w:b/>
                <w:color w:val="000000"/>
              </w:rPr>
            </w:pPr>
            <w:r w:rsidRPr="00C8337D">
              <w:rPr>
                <w:b/>
                <w:color w:val="000000"/>
              </w:rPr>
              <w:t>% качества</w:t>
            </w:r>
          </w:p>
        </w:tc>
        <w:tc>
          <w:tcPr>
            <w:tcW w:w="1898" w:type="dxa"/>
            <w:vAlign w:val="center"/>
          </w:tcPr>
          <w:p w:rsidR="002C174D" w:rsidRPr="00C8337D" w:rsidRDefault="002C174D" w:rsidP="003933A3">
            <w:pPr>
              <w:pStyle w:val="11"/>
              <w:ind w:left="0"/>
              <w:jc w:val="center"/>
              <w:rPr>
                <w:b/>
                <w:color w:val="000000"/>
              </w:rPr>
            </w:pPr>
            <w:r w:rsidRPr="00C8337D">
              <w:rPr>
                <w:b/>
                <w:color w:val="000000"/>
              </w:rPr>
              <w:t>% успев.</w:t>
            </w:r>
          </w:p>
        </w:tc>
        <w:tc>
          <w:tcPr>
            <w:tcW w:w="1899" w:type="dxa"/>
            <w:vAlign w:val="center"/>
          </w:tcPr>
          <w:p w:rsidR="002C174D" w:rsidRPr="00C8337D" w:rsidRDefault="002C174D" w:rsidP="003933A3">
            <w:pPr>
              <w:pStyle w:val="11"/>
              <w:ind w:left="0"/>
              <w:jc w:val="center"/>
              <w:rPr>
                <w:b/>
                <w:color w:val="000000"/>
              </w:rPr>
            </w:pPr>
            <w:r w:rsidRPr="00C8337D">
              <w:rPr>
                <w:b/>
                <w:color w:val="000000"/>
              </w:rPr>
              <w:t>% качества</w:t>
            </w:r>
          </w:p>
        </w:tc>
      </w:tr>
      <w:tr w:rsidR="002C174D" w:rsidRPr="000359D5" w:rsidTr="003933A3">
        <w:tc>
          <w:tcPr>
            <w:tcW w:w="9576" w:type="dxa"/>
            <w:gridSpan w:val="5"/>
            <w:shd w:val="clear" w:color="auto" w:fill="FBD4B4"/>
            <w:vAlign w:val="center"/>
          </w:tcPr>
          <w:p w:rsidR="002C174D" w:rsidRPr="00C8337D" w:rsidRDefault="002C174D" w:rsidP="003933A3">
            <w:pPr>
              <w:pStyle w:val="11"/>
              <w:ind w:left="0"/>
              <w:jc w:val="center"/>
              <w:rPr>
                <w:b/>
                <w:color w:val="000000"/>
              </w:rPr>
            </w:pPr>
            <w:r>
              <w:rPr>
                <w:b/>
                <w:color w:val="000000"/>
              </w:rPr>
              <w:t xml:space="preserve">2 </w:t>
            </w:r>
            <w:r w:rsidRPr="00C8337D">
              <w:rPr>
                <w:b/>
                <w:color w:val="000000"/>
              </w:rPr>
              <w:t xml:space="preserve">- класс учитель </w:t>
            </w:r>
            <w:r>
              <w:rPr>
                <w:b/>
                <w:color w:val="000000"/>
              </w:rPr>
              <w:t>Воропаева А.Н.</w:t>
            </w:r>
          </w:p>
        </w:tc>
      </w:tr>
      <w:tr w:rsidR="002C174D" w:rsidRPr="000359D5" w:rsidTr="003933A3">
        <w:tc>
          <w:tcPr>
            <w:tcW w:w="1982" w:type="dxa"/>
            <w:vAlign w:val="center"/>
          </w:tcPr>
          <w:p w:rsidR="002C174D" w:rsidRPr="00C8337D" w:rsidRDefault="002C174D" w:rsidP="002C217D">
            <w:pPr>
              <w:pStyle w:val="11"/>
              <w:ind w:left="0"/>
              <w:jc w:val="center"/>
              <w:rPr>
                <w:color w:val="000000"/>
              </w:rPr>
            </w:pPr>
            <w:r w:rsidRPr="00C8337D">
              <w:rPr>
                <w:color w:val="000000"/>
              </w:rPr>
              <w:t>Входная</w:t>
            </w:r>
            <w:r>
              <w:rPr>
                <w:color w:val="000000"/>
              </w:rPr>
              <w:t xml:space="preserve"> (осень 202</w:t>
            </w:r>
            <w:r w:rsidR="002C217D">
              <w:rPr>
                <w:color w:val="000000"/>
              </w:rPr>
              <w:t>2</w:t>
            </w:r>
            <w:r>
              <w:rPr>
                <w:color w:val="000000"/>
              </w:rPr>
              <w:t>)</w:t>
            </w:r>
          </w:p>
        </w:tc>
        <w:tc>
          <w:tcPr>
            <w:tcW w:w="1898" w:type="dxa"/>
            <w:vAlign w:val="center"/>
          </w:tcPr>
          <w:p w:rsidR="002C174D" w:rsidRPr="00D93564" w:rsidRDefault="002C174D" w:rsidP="003933A3">
            <w:pPr>
              <w:pStyle w:val="11"/>
              <w:ind w:left="0"/>
              <w:jc w:val="center"/>
            </w:pPr>
            <w:r w:rsidRPr="00D93564">
              <w:t>100</w:t>
            </w:r>
            <w:r>
              <w:t xml:space="preserve"> </w:t>
            </w:r>
            <w:r w:rsidRPr="00D93564">
              <w:t>%</w:t>
            </w:r>
          </w:p>
        </w:tc>
        <w:tc>
          <w:tcPr>
            <w:tcW w:w="1899" w:type="dxa"/>
            <w:vAlign w:val="center"/>
          </w:tcPr>
          <w:p w:rsidR="002C174D" w:rsidRPr="00D93564" w:rsidRDefault="002C174D" w:rsidP="003933A3">
            <w:pPr>
              <w:pStyle w:val="11"/>
              <w:ind w:left="0"/>
              <w:jc w:val="center"/>
            </w:pPr>
            <w:r>
              <w:t>50</w:t>
            </w:r>
            <w:r w:rsidRPr="00D93564">
              <w:t>%</w:t>
            </w:r>
          </w:p>
        </w:tc>
        <w:tc>
          <w:tcPr>
            <w:tcW w:w="1898" w:type="dxa"/>
            <w:vAlign w:val="center"/>
          </w:tcPr>
          <w:p w:rsidR="002C174D" w:rsidRPr="00D93564" w:rsidRDefault="002C174D" w:rsidP="003933A3">
            <w:pPr>
              <w:pStyle w:val="11"/>
              <w:ind w:left="0"/>
              <w:jc w:val="center"/>
            </w:pPr>
            <w:r w:rsidRPr="00D93564">
              <w:t>100%</w:t>
            </w:r>
          </w:p>
        </w:tc>
        <w:tc>
          <w:tcPr>
            <w:tcW w:w="1899" w:type="dxa"/>
            <w:vAlign w:val="center"/>
          </w:tcPr>
          <w:p w:rsidR="002C174D" w:rsidRPr="00D93564" w:rsidRDefault="002C174D" w:rsidP="003933A3">
            <w:pPr>
              <w:pStyle w:val="11"/>
              <w:ind w:left="0"/>
              <w:jc w:val="center"/>
            </w:pPr>
            <w:r>
              <w:t>50 %</w:t>
            </w:r>
          </w:p>
        </w:tc>
      </w:tr>
      <w:tr w:rsidR="002C174D" w:rsidRPr="000359D5" w:rsidTr="003933A3">
        <w:tc>
          <w:tcPr>
            <w:tcW w:w="1982" w:type="dxa"/>
            <w:vAlign w:val="center"/>
          </w:tcPr>
          <w:p w:rsidR="002C174D" w:rsidRPr="00C8337D" w:rsidRDefault="002C174D" w:rsidP="003933A3">
            <w:pPr>
              <w:pStyle w:val="11"/>
              <w:ind w:left="0"/>
              <w:jc w:val="center"/>
              <w:rPr>
                <w:color w:val="000000"/>
              </w:rPr>
            </w:pPr>
            <w:r w:rsidRPr="00C8337D">
              <w:rPr>
                <w:color w:val="000000"/>
              </w:rPr>
              <w:t>1 полугодие</w:t>
            </w:r>
          </w:p>
        </w:tc>
        <w:tc>
          <w:tcPr>
            <w:tcW w:w="1898" w:type="dxa"/>
            <w:vAlign w:val="center"/>
          </w:tcPr>
          <w:p w:rsidR="002C174D" w:rsidRPr="00D93564" w:rsidRDefault="002C174D" w:rsidP="003933A3">
            <w:pPr>
              <w:pStyle w:val="11"/>
              <w:ind w:left="0"/>
              <w:jc w:val="center"/>
            </w:pPr>
            <w:r w:rsidRPr="00D93564">
              <w:t>100</w:t>
            </w:r>
            <w:r>
              <w:t xml:space="preserve"> </w:t>
            </w:r>
            <w:r w:rsidRPr="00D93564">
              <w:t>%</w:t>
            </w:r>
          </w:p>
        </w:tc>
        <w:tc>
          <w:tcPr>
            <w:tcW w:w="1899" w:type="dxa"/>
            <w:vAlign w:val="center"/>
          </w:tcPr>
          <w:p w:rsidR="002C174D" w:rsidRPr="00D93564" w:rsidRDefault="002C174D" w:rsidP="003933A3">
            <w:pPr>
              <w:pStyle w:val="11"/>
              <w:ind w:left="0"/>
              <w:jc w:val="center"/>
            </w:pPr>
            <w:r>
              <w:t>50</w:t>
            </w:r>
            <w:r w:rsidRPr="00D93564">
              <w:t>%</w:t>
            </w:r>
          </w:p>
        </w:tc>
        <w:tc>
          <w:tcPr>
            <w:tcW w:w="1898" w:type="dxa"/>
            <w:vAlign w:val="center"/>
          </w:tcPr>
          <w:p w:rsidR="002C174D" w:rsidRPr="00D93564" w:rsidRDefault="002C174D" w:rsidP="003933A3">
            <w:pPr>
              <w:pStyle w:val="11"/>
              <w:ind w:left="0"/>
              <w:jc w:val="center"/>
            </w:pPr>
            <w:r w:rsidRPr="00D93564">
              <w:t>100%</w:t>
            </w:r>
          </w:p>
        </w:tc>
        <w:tc>
          <w:tcPr>
            <w:tcW w:w="1899" w:type="dxa"/>
            <w:vAlign w:val="center"/>
          </w:tcPr>
          <w:p w:rsidR="002C174D" w:rsidRPr="00D93564" w:rsidRDefault="002C174D" w:rsidP="003933A3">
            <w:pPr>
              <w:pStyle w:val="11"/>
              <w:ind w:left="0"/>
              <w:jc w:val="center"/>
            </w:pPr>
            <w:r>
              <w:t xml:space="preserve">50 </w:t>
            </w:r>
            <w:r w:rsidRPr="00D93564">
              <w:t>%</w:t>
            </w:r>
          </w:p>
        </w:tc>
      </w:tr>
      <w:tr w:rsidR="002C174D" w:rsidRPr="000359D5" w:rsidTr="003933A3">
        <w:tc>
          <w:tcPr>
            <w:tcW w:w="1982" w:type="dxa"/>
            <w:vAlign w:val="center"/>
          </w:tcPr>
          <w:p w:rsidR="002C174D" w:rsidRPr="00C8337D" w:rsidRDefault="002C174D" w:rsidP="003933A3">
            <w:pPr>
              <w:pStyle w:val="11"/>
              <w:ind w:left="0"/>
              <w:jc w:val="center"/>
              <w:rPr>
                <w:color w:val="000000"/>
              </w:rPr>
            </w:pPr>
            <w:r w:rsidRPr="00C8337D">
              <w:rPr>
                <w:color w:val="000000"/>
              </w:rPr>
              <w:t>Промежуточная  аттестация</w:t>
            </w:r>
          </w:p>
        </w:tc>
        <w:tc>
          <w:tcPr>
            <w:tcW w:w="1898" w:type="dxa"/>
            <w:vAlign w:val="center"/>
          </w:tcPr>
          <w:p w:rsidR="002C174D" w:rsidRPr="00C8337D" w:rsidRDefault="002C174D" w:rsidP="003933A3">
            <w:pPr>
              <w:pStyle w:val="11"/>
              <w:ind w:left="0"/>
              <w:jc w:val="center"/>
              <w:rPr>
                <w:color w:val="000000"/>
              </w:rPr>
            </w:pPr>
            <w:r w:rsidRPr="00C8337D">
              <w:rPr>
                <w:color w:val="000000"/>
              </w:rPr>
              <w:t>100</w:t>
            </w:r>
            <w:r>
              <w:rPr>
                <w:color w:val="000000"/>
              </w:rPr>
              <w:t xml:space="preserve"> </w:t>
            </w:r>
            <w:r w:rsidRPr="00C8337D">
              <w:rPr>
                <w:color w:val="000000"/>
              </w:rPr>
              <w:t>%</w:t>
            </w:r>
          </w:p>
        </w:tc>
        <w:tc>
          <w:tcPr>
            <w:tcW w:w="1899" w:type="dxa"/>
            <w:vAlign w:val="center"/>
          </w:tcPr>
          <w:p w:rsidR="002C174D" w:rsidRPr="00C8337D" w:rsidRDefault="002C174D" w:rsidP="003933A3">
            <w:pPr>
              <w:pStyle w:val="11"/>
              <w:ind w:left="0"/>
              <w:jc w:val="center"/>
              <w:rPr>
                <w:color w:val="000000"/>
              </w:rPr>
            </w:pPr>
            <w:r>
              <w:rPr>
                <w:color w:val="000000"/>
              </w:rPr>
              <w:t xml:space="preserve">50 </w:t>
            </w:r>
            <w:r w:rsidRPr="00C8337D">
              <w:rPr>
                <w:color w:val="000000"/>
              </w:rPr>
              <w:t>%</w:t>
            </w:r>
          </w:p>
        </w:tc>
        <w:tc>
          <w:tcPr>
            <w:tcW w:w="1898" w:type="dxa"/>
            <w:vAlign w:val="center"/>
          </w:tcPr>
          <w:p w:rsidR="002C174D" w:rsidRPr="00C8337D" w:rsidRDefault="002C174D" w:rsidP="003933A3">
            <w:pPr>
              <w:pStyle w:val="11"/>
              <w:ind w:left="0"/>
              <w:jc w:val="center"/>
              <w:rPr>
                <w:color w:val="000000"/>
              </w:rPr>
            </w:pPr>
            <w:r w:rsidRPr="00C8337D">
              <w:rPr>
                <w:color w:val="000000"/>
              </w:rPr>
              <w:t>100%</w:t>
            </w:r>
          </w:p>
        </w:tc>
        <w:tc>
          <w:tcPr>
            <w:tcW w:w="1899" w:type="dxa"/>
            <w:vAlign w:val="center"/>
          </w:tcPr>
          <w:p w:rsidR="002C174D" w:rsidRPr="00C8337D" w:rsidRDefault="002C174D" w:rsidP="003933A3">
            <w:pPr>
              <w:pStyle w:val="11"/>
              <w:ind w:left="0"/>
              <w:jc w:val="center"/>
              <w:rPr>
                <w:color w:val="000000"/>
              </w:rPr>
            </w:pPr>
            <w:r>
              <w:rPr>
                <w:color w:val="000000"/>
              </w:rPr>
              <w:t xml:space="preserve">50 </w:t>
            </w:r>
            <w:r w:rsidRPr="00C8337D">
              <w:rPr>
                <w:color w:val="000000"/>
              </w:rPr>
              <w:t>%</w:t>
            </w:r>
          </w:p>
        </w:tc>
      </w:tr>
      <w:tr w:rsidR="002C174D" w:rsidRPr="000359D5" w:rsidTr="003933A3">
        <w:tc>
          <w:tcPr>
            <w:tcW w:w="9576" w:type="dxa"/>
            <w:gridSpan w:val="5"/>
            <w:shd w:val="clear" w:color="auto" w:fill="FBD4B4"/>
            <w:vAlign w:val="center"/>
          </w:tcPr>
          <w:p w:rsidR="002C174D" w:rsidRPr="00D93564" w:rsidRDefault="002C217D" w:rsidP="003933A3">
            <w:pPr>
              <w:pStyle w:val="11"/>
              <w:ind w:left="0"/>
              <w:jc w:val="center"/>
              <w:rPr>
                <w:b/>
              </w:rPr>
            </w:pPr>
            <w:r>
              <w:rPr>
                <w:b/>
              </w:rPr>
              <w:lastRenderedPageBreak/>
              <w:t>3</w:t>
            </w:r>
            <w:r w:rsidR="002C174D">
              <w:rPr>
                <w:b/>
              </w:rPr>
              <w:t xml:space="preserve"> - </w:t>
            </w:r>
            <w:r w:rsidR="002C174D" w:rsidRPr="00D93564">
              <w:rPr>
                <w:b/>
              </w:rPr>
              <w:t xml:space="preserve"> класс учитель </w:t>
            </w:r>
            <w:r w:rsidR="002C174D">
              <w:rPr>
                <w:b/>
              </w:rPr>
              <w:t xml:space="preserve"> </w:t>
            </w:r>
            <w:r>
              <w:rPr>
                <w:b/>
                <w:color w:val="000000"/>
              </w:rPr>
              <w:t>Воропаева А.Н.</w:t>
            </w:r>
          </w:p>
        </w:tc>
      </w:tr>
      <w:tr w:rsidR="002C174D" w:rsidRPr="00D93564" w:rsidTr="003933A3">
        <w:tc>
          <w:tcPr>
            <w:tcW w:w="1982" w:type="dxa"/>
            <w:vAlign w:val="center"/>
          </w:tcPr>
          <w:p w:rsidR="002C174D" w:rsidRPr="00D93564" w:rsidRDefault="002C174D" w:rsidP="002C217D">
            <w:pPr>
              <w:pStyle w:val="11"/>
              <w:ind w:left="0"/>
              <w:jc w:val="center"/>
            </w:pPr>
            <w:r w:rsidRPr="00D93564">
              <w:t>Входная</w:t>
            </w:r>
            <w:r>
              <w:t xml:space="preserve"> </w:t>
            </w:r>
            <w:r>
              <w:rPr>
                <w:color w:val="000000"/>
              </w:rPr>
              <w:t>(осень 202</w:t>
            </w:r>
            <w:r w:rsidR="002C217D">
              <w:rPr>
                <w:color w:val="000000"/>
              </w:rPr>
              <w:t>2</w:t>
            </w:r>
            <w:r>
              <w:rPr>
                <w:color w:val="000000"/>
              </w:rPr>
              <w:t>)</w:t>
            </w:r>
          </w:p>
        </w:tc>
        <w:tc>
          <w:tcPr>
            <w:tcW w:w="1898" w:type="dxa"/>
            <w:vAlign w:val="center"/>
          </w:tcPr>
          <w:p w:rsidR="002C174D" w:rsidRPr="00D93564" w:rsidRDefault="002C174D" w:rsidP="003933A3">
            <w:pPr>
              <w:pStyle w:val="11"/>
              <w:ind w:left="0"/>
              <w:jc w:val="center"/>
            </w:pPr>
            <w:r w:rsidRPr="00D93564">
              <w:t>100</w:t>
            </w:r>
            <w:r>
              <w:t xml:space="preserve"> </w:t>
            </w:r>
            <w:r w:rsidRPr="00D93564">
              <w:t>%</w:t>
            </w:r>
          </w:p>
        </w:tc>
        <w:tc>
          <w:tcPr>
            <w:tcW w:w="1899" w:type="dxa"/>
            <w:vAlign w:val="center"/>
          </w:tcPr>
          <w:p w:rsidR="002C174D" w:rsidRPr="00D93564" w:rsidRDefault="002C174D" w:rsidP="003933A3">
            <w:pPr>
              <w:pStyle w:val="11"/>
              <w:ind w:left="0"/>
              <w:jc w:val="center"/>
            </w:pPr>
            <w:r>
              <w:t>66,6</w:t>
            </w:r>
            <w:r w:rsidRPr="00D93564">
              <w:t>%</w:t>
            </w:r>
          </w:p>
        </w:tc>
        <w:tc>
          <w:tcPr>
            <w:tcW w:w="1898" w:type="dxa"/>
            <w:vAlign w:val="center"/>
          </w:tcPr>
          <w:p w:rsidR="002C174D" w:rsidRPr="00D93564" w:rsidRDefault="002C174D" w:rsidP="003933A3">
            <w:pPr>
              <w:pStyle w:val="11"/>
              <w:ind w:left="0"/>
              <w:jc w:val="center"/>
            </w:pPr>
            <w:r w:rsidRPr="00D93564">
              <w:t>100%</w:t>
            </w:r>
          </w:p>
        </w:tc>
        <w:tc>
          <w:tcPr>
            <w:tcW w:w="1899" w:type="dxa"/>
            <w:vAlign w:val="center"/>
          </w:tcPr>
          <w:p w:rsidR="002C174D" w:rsidRPr="00D93564" w:rsidRDefault="002C174D" w:rsidP="003933A3">
            <w:pPr>
              <w:pStyle w:val="11"/>
              <w:ind w:left="0"/>
              <w:jc w:val="center"/>
            </w:pPr>
            <w:r>
              <w:t>66,6</w:t>
            </w:r>
            <w:r w:rsidRPr="00D93564">
              <w:t>%</w:t>
            </w:r>
          </w:p>
        </w:tc>
      </w:tr>
      <w:tr w:rsidR="002C174D" w:rsidRPr="00D93564" w:rsidTr="003933A3">
        <w:tc>
          <w:tcPr>
            <w:tcW w:w="1982" w:type="dxa"/>
            <w:vAlign w:val="center"/>
          </w:tcPr>
          <w:p w:rsidR="002C174D" w:rsidRPr="00D93564" w:rsidRDefault="002C174D" w:rsidP="003933A3">
            <w:pPr>
              <w:pStyle w:val="11"/>
              <w:ind w:left="0"/>
              <w:jc w:val="center"/>
            </w:pPr>
            <w:r w:rsidRPr="00D93564">
              <w:t>1 полугодие</w:t>
            </w:r>
          </w:p>
        </w:tc>
        <w:tc>
          <w:tcPr>
            <w:tcW w:w="1898" w:type="dxa"/>
            <w:vAlign w:val="center"/>
          </w:tcPr>
          <w:p w:rsidR="002C174D" w:rsidRPr="00D93564" w:rsidRDefault="002C174D" w:rsidP="003933A3">
            <w:pPr>
              <w:pStyle w:val="11"/>
              <w:ind w:left="0"/>
              <w:jc w:val="center"/>
            </w:pPr>
            <w:r w:rsidRPr="00D93564">
              <w:t>100</w:t>
            </w:r>
            <w:r>
              <w:t xml:space="preserve"> </w:t>
            </w:r>
            <w:r w:rsidRPr="00D93564">
              <w:t>%</w:t>
            </w:r>
          </w:p>
        </w:tc>
        <w:tc>
          <w:tcPr>
            <w:tcW w:w="1899" w:type="dxa"/>
            <w:vAlign w:val="center"/>
          </w:tcPr>
          <w:p w:rsidR="002C174D" w:rsidRPr="00D93564" w:rsidRDefault="002C174D" w:rsidP="003933A3">
            <w:pPr>
              <w:pStyle w:val="11"/>
              <w:ind w:left="0"/>
              <w:jc w:val="center"/>
            </w:pPr>
            <w:r>
              <w:t>66,6</w:t>
            </w:r>
            <w:r w:rsidRPr="00D93564">
              <w:t>%</w:t>
            </w:r>
          </w:p>
        </w:tc>
        <w:tc>
          <w:tcPr>
            <w:tcW w:w="1898" w:type="dxa"/>
            <w:vAlign w:val="center"/>
          </w:tcPr>
          <w:p w:rsidR="002C174D" w:rsidRPr="00D93564" w:rsidRDefault="002C174D" w:rsidP="003933A3">
            <w:pPr>
              <w:pStyle w:val="11"/>
              <w:ind w:left="0"/>
              <w:jc w:val="center"/>
            </w:pPr>
            <w:r w:rsidRPr="00D93564">
              <w:t>100%</w:t>
            </w:r>
          </w:p>
        </w:tc>
        <w:tc>
          <w:tcPr>
            <w:tcW w:w="1899" w:type="dxa"/>
            <w:vAlign w:val="center"/>
          </w:tcPr>
          <w:p w:rsidR="002C174D" w:rsidRPr="00D93564" w:rsidRDefault="002C174D" w:rsidP="003933A3">
            <w:pPr>
              <w:pStyle w:val="11"/>
              <w:ind w:left="0"/>
              <w:jc w:val="center"/>
            </w:pPr>
            <w:r>
              <w:t>66,6</w:t>
            </w:r>
            <w:r w:rsidRPr="00D93564">
              <w:t>%</w:t>
            </w:r>
          </w:p>
        </w:tc>
      </w:tr>
      <w:tr w:rsidR="002C174D" w:rsidRPr="00D93564" w:rsidTr="003933A3">
        <w:tc>
          <w:tcPr>
            <w:tcW w:w="1982" w:type="dxa"/>
            <w:vAlign w:val="center"/>
          </w:tcPr>
          <w:p w:rsidR="002C174D" w:rsidRPr="00D93564" w:rsidRDefault="002C174D" w:rsidP="003933A3">
            <w:pPr>
              <w:pStyle w:val="11"/>
              <w:ind w:left="0"/>
              <w:jc w:val="center"/>
            </w:pPr>
            <w:r w:rsidRPr="00D93564">
              <w:t>Промежуточная  аттестация</w:t>
            </w:r>
          </w:p>
        </w:tc>
        <w:tc>
          <w:tcPr>
            <w:tcW w:w="1898" w:type="dxa"/>
            <w:vAlign w:val="center"/>
          </w:tcPr>
          <w:p w:rsidR="002C174D" w:rsidRPr="00D93564" w:rsidRDefault="002C174D" w:rsidP="003933A3">
            <w:pPr>
              <w:pStyle w:val="11"/>
              <w:ind w:left="0"/>
              <w:jc w:val="center"/>
            </w:pPr>
            <w:r w:rsidRPr="00D93564">
              <w:t>100</w:t>
            </w:r>
            <w:r>
              <w:t xml:space="preserve"> </w:t>
            </w:r>
            <w:r w:rsidRPr="00D93564">
              <w:t>%</w:t>
            </w:r>
          </w:p>
        </w:tc>
        <w:tc>
          <w:tcPr>
            <w:tcW w:w="1899" w:type="dxa"/>
            <w:vAlign w:val="center"/>
          </w:tcPr>
          <w:p w:rsidR="002C174D" w:rsidRPr="00D93564" w:rsidRDefault="002C174D" w:rsidP="003933A3">
            <w:pPr>
              <w:pStyle w:val="11"/>
              <w:ind w:left="0"/>
              <w:jc w:val="center"/>
            </w:pPr>
            <w:r>
              <w:t>66,6</w:t>
            </w:r>
            <w:r w:rsidRPr="00D93564">
              <w:t>%</w:t>
            </w:r>
          </w:p>
        </w:tc>
        <w:tc>
          <w:tcPr>
            <w:tcW w:w="1898" w:type="dxa"/>
            <w:vAlign w:val="center"/>
          </w:tcPr>
          <w:p w:rsidR="002C174D" w:rsidRPr="00D93564" w:rsidRDefault="002C174D" w:rsidP="003933A3">
            <w:pPr>
              <w:pStyle w:val="11"/>
              <w:ind w:left="0"/>
              <w:jc w:val="center"/>
            </w:pPr>
            <w:r w:rsidRPr="00D93564">
              <w:t>100%</w:t>
            </w:r>
          </w:p>
        </w:tc>
        <w:tc>
          <w:tcPr>
            <w:tcW w:w="1899" w:type="dxa"/>
            <w:vAlign w:val="center"/>
          </w:tcPr>
          <w:p w:rsidR="002C174D" w:rsidRPr="00D93564" w:rsidRDefault="002C174D" w:rsidP="003933A3">
            <w:pPr>
              <w:pStyle w:val="11"/>
              <w:ind w:left="0"/>
              <w:jc w:val="center"/>
            </w:pPr>
            <w:r>
              <w:t>66,6</w:t>
            </w:r>
            <w:r w:rsidRPr="00D93564">
              <w:t>%</w:t>
            </w:r>
          </w:p>
        </w:tc>
      </w:tr>
    </w:tbl>
    <w:p w:rsidR="002C174D" w:rsidRPr="00D93564" w:rsidRDefault="002C174D" w:rsidP="002C174D">
      <w:pPr>
        <w:pStyle w:val="11"/>
        <w:ind w:firstLine="0"/>
        <w:rPr>
          <w:bCs/>
        </w:rPr>
      </w:pPr>
    </w:p>
    <w:p w:rsidR="002C174D" w:rsidRPr="00413DEC" w:rsidRDefault="002C174D" w:rsidP="002C174D">
      <w:pPr>
        <w:pStyle w:val="11"/>
        <w:ind w:left="284"/>
        <w:rPr>
          <w:color w:val="000000"/>
        </w:rPr>
      </w:pPr>
      <w:r w:rsidRPr="00413DEC">
        <w:rPr>
          <w:color w:val="000000"/>
        </w:rPr>
        <w:t xml:space="preserve">Результаты школьного мониторинга показывают в целом положительную динамику успеваемости и качества знаний по русскому языку и математике. </w:t>
      </w:r>
    </w:p>
    <w:p w:rsidR="002C174D" w:rsidRPr="000359D5" w:rsidRDefault="002C174D" w:rsidP="002C174D">
      <w:pPr>
        <w:widowControl/>
        <w:ind w:firstLine="0"/>
        <w:jc w:val="left"/>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3"/>
        <w:gridCol w:w="2376"/>
        <w:gridCol w:w="5613"/>
      </w:tblGrid>
      <w:tr w:rsidR="002C174D" w:rsidRPr="000359D5" w:rsidTr="003933A3">
        <w:tc>
          <w:tcPr>
            <w:tcW w:w="2307" w:type="pct"/>
            <w:gridSpan w:val="2"/>
          </w:tcPr>
          <w:p w:rsidR="002C174D" w:rsidRPr="00413DEC" w:rsidRDefault="002C174D" w:rsidP="003933A3">
            <w:pPr>
              <w:pStyle w:val="a5"/>
              <w:tabs>
                <w:tab w:val="clear" w:pos="4153"/>
                <w:tab w:val="left" w:pos="6480"/>
              </w:tabs>
              <w:ind w:firstLine="0"/>
              <w:jc w:val="center"/>
              <w:rPr>
                <w:b/>
                <w:color w:val="000000"/>
                <w:szCs w:val="24"/>
              </w:rPr>
            </w:pPr>
            <w:r w:rsidRPr="00413DEC">
              <w:rPr>
                <w:b/>
                <w:color w:val="000000"/>
                <w:szCs w:val="24"/>
              </w:rPr>
              <w:t>Показатель</w:t>
            </w:r>
          </w:p>
        </w:tc>
        <w:tc>
          <w:tcPr>
            <w:tcW w:w="2693" w:type="pct"/>
          </w:tcPr>
          <w:p w:rsidR="002C174D" w:rsidRPr="00413DEC" w:rsidRDefault="002C174D" w:rsidP="003933A3">
            <w:pPr>
              <w:pStyle w:val="a5"/>
              <w:tabs>
                <w:tab w:val="clear" w:pos="4153"/>
                <w:tab w:val="left" w:pos="6480"/>
              </w:tabs>
              <w:ind w:firstLine="0"/>
              <w:jc w:val="center"/>
              <w:rPr>
                <w:b/>
                <w:color w:val="000000"/>
                <w:szCs w:val="24"/>
              </w:rPr>
            </w:pPr>
            <w:r w:rsidRPr="00413DEC">
              <w:rPr>
                <w:b/>
                <w:color w:val="000000"/>
                <w:szCs w:val="24"/>
              </w:rPr>
              <w:t>Фактический показатель</w:t>
            </w:r>
          </w:p>
        </w:tc>
      </w:tr>
      <w:tr w:rsidR="002C174D" w:rsidRPr="000359D5" w:rsidTr="003933A3">
        <w:trPr>
          <w:trHeight w:val="652"/>
        </w:trPr>
        <w:tc>
          <w:tcPr>
            <w:tcW w:w="1167" w:type="pct"/>
          </w:tcPr>
          <w:p w:rsidR="002C174D" w:rsidRPr="00413DEC" w:rsidRDefault="002C174D" w:rsidP="003933A3">
            <w:pPr>
              <w:pStyle w:val="a5"/>
              <w:tabs>
                <w:tab w:val="clear" w:pos="4153"/>
                <w:tab w:val="left" w:pos="6480"/>
              </w:tabs>
              <w:ind w:firstLine="0"/>
              <w:rPr>
                <w:color w:val="000000"/>
                <w:szCs w:val="24"/>
              </w:rPr>
            </w:pPr>
            <w:r w:rsidRPr="00413DEC">
              <w:rPr>
                <w:color w:val="000000"/>
                <w:szCs w:val="24"/>
              </w:rPr>
              <w:t>Результаты (динамика) внутришкольного мониторинга качества образования:</w:t>
            </w:r>
          </w:p>
        </w:tc>
        <w:tc>
          <w:tcPr>
            <w:tcW w:w="1140" w:type="pct"/>
          </w:tcPr>
          <w:p w:rsidR="002C174D" w:rsidRPr="00413DEC" w:rsidRDefault="002C174D" w:rsidP="003933A3">
            <w:pPr>
              <w:pStyle w:val="a5"/>
              <w:tabs>
                <w:tab w:val="clear" w:pos="4153"/>
                <w:tab w:val="left" w:pos="6480"/>
              </w:tabs>
              <w:ind w:firstLine="0"/>
              <w:rPr>
                <w:color w:val="000000"/>
                <w:szCs w:val="24"/>
              </w:rPr>
            </w:pPr>
          </w:p>
          <w:p w:rsidR="002C174D" w:rsidRPr="00413DEC" w:rsidRDefault="002C174D" w:rsidP="003933A3">
            <w:pPr>
              <w:pStyle w:val="a5"/>
              <w:tabs>
                <w:tab w:val="clear" w:pos="4153"/>
                <w:tab w:val="left" w:pos="6480"/>
              </w:tabs>
              <w:ind w:firstLine="0"/>
              <w:rPr>
                <w:color w:val="000000"/>
                <w:szCs w:val="24"/>
              </w:rPr>
            </w:pPr>
            <w:r w:rsidRPr="00413DEC">
              <w:rPr>
                <w:color w:val="000000"/>
                <w:szCs w:val="24"/>
              </w:rPr>
              <w:t xml:space="preserve">- начальной школы </w:t>
            </w:r>
          </w:p>
          <w:p w:rsidR="002C174D" w:rsidRPr="00413DEC" w:rsidRDefault="002C174D" w:rsidP="003933A3">
            <w:pPr>
              <w:pStyle w:val="a5"/>
              <w:tabs>
                <w:tab w:val="clear" w:pos="4153"/>
                <w:tab w:val="left" w:pos="6480"/>
              </w:tabs>
              <w:ind w:firstLine="0"/>
              <w:rPr>
                <w:color w:val="000000"/>
                <w:szCs w:val="24"/>
              </w:rPr>
            </w:pPr>
            <w:r w:rsidRPr="00413DEC">
              <w:rPr>
                <w:color w:val="000000"/>
                <w:szCs w:val="24"/>
              </w:rPr>
              <w:t xml:space="preserve">- основной школы </w:t>
            </w:r>
          </w:p>
          <w:p w:rsidR="002C174D" w:rsidRPr="00413DEC" w:rsidRDefault="002C174D" w:rsidP="003933A3">
            <w:pPr>
              <w:pStyle w:val="a5"/>
              <w:tabs>
                <w:tab w:val="clear" w:pos="4153"/>
                <w:tab w:val="left" w:pos="6480"/>
              </w:tabs>
              <w:ind w:firstLine="0"/>
              <w:rPr>
                <w:color w:val="000000"/>
                <w:szCs w:val="24"/>
              </w:rPr>
            </w:pPr>
            <w:r w:rsidRPr="00413DEC">
              <w:rPr>
                <w:color w:val="000000"/>
                <w:szCs w:val="24"/>
              </w:rPr>
              <w:t xml:space="preserve">- средней школы </w:t>
            </w:r>
          </w:p>
        </w:tc>
        <w:tc>
          <w:tcPr>
            <w:tcW w:w="2693" w:type="pct"/>
          </w:tcPr>
          <w:p w:rsidR="002C174D" w:rsidRPr="00423D86" w:rsidRDefault="002C174D" w:rsidP="003933A3">
            <w:pPr>
              <w:pStyle w:val="a5"/>
              <w:tabs>
                <w:tab w:val="clear" w:pos="4153"/>
                <w:tab w:val="left" w:pos="6480"/>
              </w:tabs>
              <w:ind w:firstLine="0"/>
              <w:rPr>
                <w:color w:val="000000"/>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96"/>
            </w:tblGrid>
            <w:tr w:rsidR="002C174D" w:rsidRPr="0054034B" w:rsidTr="003933A3">
              <w:tc>
                <w:tcPr>
                  <w:tcW w:w="3000" w:type="dxa"/>
                  <w:tcBorders>
                    <w:top w:val="single" w:sz="4" w:space="0" w:color="auto"/>
                    <w:left w:val="single" w:sz="4" w:space="0" w:color="auto"/>
                    <w:bottom w:val="single" w:sz="4" w:space="0" w:color="auto"/>
                    <w:right w:val="single" w:sz="4" w:space="0" w:color="auto"/>
                  </w:tcBorders>
                  <w:vAlign w:val="center"/>
                  <w:hideMark/>
                </w:tcPr>
                <w:tbl>
                  <w:tblPr>
                    <w:tblW w:w="2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96"/>
                    <w:gridCol w:w="696"/>
                    <w:gridCol w:w="1478"/>
                  </w:tblGrid>
                  <w:tr w:rsidR="002C174D" w:rsidRPr="0054034B" w:rsidTr="003933A3">
                    <w:trPr>
                      <w:trHeight w:val="730"/>
                    </w:trPr>
                    <w:tc>
                      <w:tcPr>
                        <w:tcW w:w="696" w:type="dxa"/>
                        <w:tcBorders>
                          <w:top w:val="single" w:sz="4" w:space="0" w:color="auto"/>
                          <w:left w:val="single" w:sz="4" w:space="0" w:color="auto"/>
                          <w:bottom w:val="single" w:sz="4" w:space="0" w:color="auto"/>
                          <w:right w:val="single" w:sz="4" w:space="0" w:color="auto"/>
                        </w:tcBorders>
                        <w:vAlign w:val="center"/>
                        <w:hideMark/>
                      </w:tcPr>
                      <w:p w:rsidR="002C174D" w:rsidRPr="0054034B" w:rsidRDefault="002C174D" w:rsidP="002C217D">
                        <w:pPr>
                          <w:widowControl/>
                          <w:ind w:firstLine="0"/>
                          <w:jc w:val="left"/>
                          <w:rPr>
                            <w:szCs w:val="24"/>
                          </w:rPr>
                        </w:pPr>
                        <w:r w:rsidRPr="0054034B">
                          <w:rPr>
                            <w:color w:val="000000"/>
                          </w:rPr>
                          <w:t>20</w:t>
                        </w:r>
                        <w:r w:rsidR="002C217D">
                          <w:rPr>
                            <w:color w:val="000000"/>
                          </w:rPr>
                          <w:t>20</w:t>
                        </w:r>
                        <w:r w:rsidRPr="0054034B">
                          <w:rPr>
                            <w:color w:val="000000"/>
                          </w:rPr>
                          <w:t xml:space="preserve"> г. </w:t>
                        </w:r>
                      </w:p>
                    </w:tc>
                    <w:tc>
                      <w:tcPr>
                        <w:tcW w:w="696" w:type="dxa"/>
                        <w:tcBorders>
                          <w:top w:val="single" w:sz="4" w:space="0" w:color="auto"/>
                          <w:left w:val="single" w:sz="4" w:space="0" w:color="auto"/>
                          <w:bottom w:val="single" w:sz="4" w:space="0" w:color="auto"/>
                          <w:right w:val="single" w:sz="4" w:space="0" w:color="auto"/>
                        </w:tcBorders>
                        <w:vAlign w:val="center"/>
                        <w:hideMark/>
                      </w:tcPr>
                      <w:p w:rsidR="002C174D" w:rsidRPr="0054034B" w:rsidRDefault="002C174D" w:rsidP="002C217D">
                        <w:pPr>
                          <w:widowControl/>
                          <w:ind w:firstLine="0"/>
                          <w:jc w:val="left"/>
                          <w:rPr>
                            <w:szCs w:val="24"/>
                          </w:rPr>
                        </w:pPr>
                        <w:r w:rsidRPr="0054034B">
                          <w:rPr>
                            <w:color w:val="000000"/>
                          </w:rPr>
                          <w:t>202</w:t>
                        </w:r>
                        <w:r w:rsidR="002C217D">
                          <w:rPr>
                            <w:color w:val="000000"/>
                          </w:rPr>
                          <w:t>1</w:t>
                        </w:r>
                        <w:r w:rsidRPr="0054034B">
                          <w:rPr>
                            <w:color w:val="000000"/>
                          </w:rPr>
                          <w:t xml:space="preserve"> г.</w:t>
                        </w:r>
                      </w:p>
                    </w:tc>
                    <w:tc>
                      <w:tcPr>
                        <w:tcW w:w="1478" w:type="dxa"/>
                        <w:tcBorders>
                          <w:top w:val="single" w:sz="4" w:space="0" w:color="auto"/>
                          <w:left w:val="single" w:sz="4" w:space="0" w:color="auto"/>
                          <w:bottom w:val="single" w:sz="4" w:space="0" w:color="auto"/>
                          <w:right w:val="single" w:sz="4" w:space="0" w:color="auto"/>
                        </w:tcBorders>
                        <w:vAlign w:val="center"/>
                      </w:tcPr>
                      <w:p w:rsidR="002C174D" w:rsidRPr="0054034B" w:rsidRDefault="002C174D" w:rsidP="002C217D">
                        <w:pPr>
                          <w:widowControl/>
                          <w:ind w:firstLine="0"/>
                          <w:jc w:val="left"/>
                          <w:rPr>
                            <w:szCs w:val="24"/>
                          </w:rPr>
                        </w:pPr>
                        <w:r w:rsidRPr="0054034B">
                          <w:rPr>
                            <w:color w:val="000000"/>
                          </w:rPr>
                          <w:t>20</w:t>
                        </w:r>
                        <w:r>
                          <w:rPr>
                            <w:color w:val="000000"/>
                          </w:rPr>
                          <w:t>2</w:t>
                        </w:r>
                        <w:r w:rsidR="002C217D">
                          <w:rPr>
                            <w:color w:val="000000"/>
                          </w:rPr>
                          <w:t>2</w:t>
                        </w:r>
                        <w:r w:rsidRPr="0054034B">
                          <w:rPr>
                            <w:color w:val="000000"/>
                          </w:rPr>
                          <w:t xml:space="preserve"> г. </w:t>
                        </w:r>
                      </w:p>
                    </w:tc>
                  </w:tr>
                  <w:tr w:rsidR="002C174D" w:rsidRPr="0054034B" w:rsidTr="003933A3">
                    <w:tc>
                      <w:tcPr>
                        <w:tcW w:w="696" w:type="dxa"/>
                        <w:tcBorders>
                          <w:top w:val="single" w:sz="4" w:space="0" w:color="auto"/>
                          <w:left w:val="single" w:sz="4" w:space="0" w:color="auto"/>
                          <w:bottom w:val="single" w:sz="4" w:space="0" w:color="auto"/>
                          <w:right w:val="single" w:sz="4" w:space="0" w:color="auto"/>
                        </w:tcBorders>
                        <w:vAlign w:val="center"/>
                        <w:hideMark/>
                      </w:tcPr>
                      <w:p w:rsidR="002C174D" w:rsidRPr="0054034B" w:rsidRDefault="002C174D" w:rsidP="003933A3">
                        <w:pPr>
                          <w:widowControl/>
                          <w:ind w:firstLine="0"/>
                          <w:jc w:val="left"/>
                          <w:rPr>
                            <w:szCs w:val="24"/>
                          </w:rPr>
                        </w:pPr>
                        <w:r>
                          <w:rPr>
                            <w:color w:val="000000"/>
                          </w:rPr>
                          <w:t>60</w:t>
                        </w:r>
                        <w:r w:rsidRPr="0054034B">
                          <w:rPr>
                            <w:color w:val="000000"/>
                          </w:rPr>
                          <w:t xml:space="preserve">% </w:t>
                        </w:r>
                      </w:p>
                    </w:tc>
                    <w:tc>
                      <w:tcPr>
                        <w:tcW w:w="696" w:type="dxa"/>
                        <w:tcBorders>
                          <w:top w:val="single" w:sz="4" w:space="0" w:color="auto"/>
                          <w:left w:val="single" w:sz="4" w:space="0" w:color="auto"/>
                          <w:bottom w:val="single" w:sz="4" w:space="0" w:color="auto"/>
                          <w:right w:val="single" w:sz="4" w:space="0" w:color="auto"/>
                        </w:tcBorders>
                        <w:vAlign w:val="center"/>
                        <w:hideMark/>
                      </w:tcPr>
                      <w:p w:rsidR="002C174D" w:rsidRPr="0054034B" w:rsidRDefault="002C174D" w:rsidP="003933A3">
                        <w:pPr>
                          <w:widowControl/>
                          <w:ind w:firstLine="0"/>
                          <w:jc w:val="left"/>
                          <w:rPr>
                            <w:szCs w:val="24"/>
                          </w:rPr>
                        </w:pPr>
                        <w:r>
                          <w:rPr>
                            <w:color w:val="000000"/>
                          </w:rPr>
                          <w:t>60</w:t>
                        </w:r>
                        <w:r w:rsidRPr="0054034B">
                          <w:rPr>
                            <w:color w:val="000000"/>
                          </w:rPr>
                          <w:t xml:space="preserve"> %</w:t>
                        </w:r>
                      </w:p>
                    </w:tc>
                    <w:tc>
                      <w:tcPr>
                        <w:tcW w:w="1478" w:type="dxa"/>
                        <w:tcBorders>
                          <w:top w:val="single" w:sz="4" w:space="0" w:color="auto"/>
                          <w:left w:val="single" w:sz="4" w:space="0" w:color="auto"/>
                          <w:bottom w:val="single" w:sz="4" w:space="0" w:color="auto"/>
                          <w:right w:val="single" w:sz="4" w:space="0" w:color="auto"/>
                        </w:tcBorders>
                        <w:vAlign w:val="center"/>
                      </w:tcPr>
                      <w:p w:rsidR="002C174D" w:rsidRPr="0054034B" w:rsidRDefault="002C174D" w:rsidP="003933A3">
                        <w:pPr>
                          <w:widowControl/>
                          <w:ind w:firstLine="0"/>
                          <w:jc w:val="left"/>
                          <w:rPr>
                            <w:szCs w:val="24"/>
                          </w:rPr>
                        </w:pPr>
                        <w:r>
                          <w:rPr>
                            <w:color w:val="000000"/>
                          </w:rPr>
                          <w:t>62,</w:t>
                        </w:r>
                        <w:r w:rsidRPr="0054034B">
                          <w:rPr>
                            <w:color w:val="000000"/>
                          </w:rPr>
                          <w:t xml:space="preserve">4 % </w:t>
                        </w:r>
                      </w:p>
                    </w:tc>
                  </w:tr>
                </w:tbl>
                <w:p w:rsidR="002C174D" w:rsidRPr="0054034B" w:rsidRDefault="002C174D" w:rsidP="003933A3">
                  <w:pPr>
                    <w:widowControl/>
                    <w:ind w:firstLine="0"/>
                    <w:jc w:val="left"/>
                    <w:rPr>
                      <w:szCs w:val="24"/>
                    </w:rPr>
                  </w:pPr>
                </w:p>
              </w:tc>
            </w:tr>
          </w:tbl>
          <w:p w:rsidR="002C174D" w:rsidRPr="00423D86" w:rsidRDefault="002C174D" w:rsidP="003933A3">
            <w:pPr>
              <w:pStyle w:val="a5"/>
              <w:tabs>
                <w:tab w:val="clear" w:pos="4153"/>
                <w:tab w:val="left" w:pos="6480"/>
              </w:tabs>
              <w:ind w:firstLine="0"/>
              <w:rPr>
                <w:color w:val="000000"/>
                <w:szCs w:val="24"/>
              </w:rPr>
            </w:pPr>
          </w:p>
        </w:tc>
      </w:tr>
      <w:tr w:rsidR="002C174D" w:rsidRPr="000359D5" w:rsidTr="003933A3">
        <w:tc>
          <w:tcPr>
            <w:tcW w:w="1167" w:type="pct"/>
          </w:tcPr>
          <w:p w:rsidR="002C174D" w:rsidRPr="00413DEC" w:rsidRDefault="002C174D" w:rsidP="003933A3">
            <w:pPr>
              <w:pStyle w:val="a5"/>
              <w:tabs>
                <w:tab w:val="clear" w:pos="4153"/>
                <w:tab w:val="left" w:pos="6480"/>
              </w:tabs>
              <w:ind w:firstLine="0"/>
              <w:rPr>
                <w:color w:val="000000"/>
                <w:szCs w:val="24"/>
              </w:rPr>
            </w:pPr>
            <w:r w:rsidRPr="00413DEC">
              <w:rPr>
                <w:color w:val="000000"/>
                <w:szCs w:val="24"/>
                <w:lang w:eastAsia="en-US"/>
              </w:rPr>
              <w:t>Победители предметных олимпиад и предметных конкурсов за 3 последних года:</w:t>
            </w:r>
          </w:p>
        </w:tc>
        <w:tc>
          <w:tcPr>
            <w:tcW w:w="1140" w:type="pct"/>
          </w:tcPr>
          <w:p w:rsidR="002C174D" w:rsidRPr="00413DEC" w:rsidRDefault="002C174D" w:rsidP="003933A3">
            <w:pPr>
              <w:pStyle w:val="a5"/>
              <w:tabs>
                <w:tab w:val="clear" w:pos="4153"/>
                <w:tab w:val="left" w:pos="6480"/>
              </w:tabs>
              <w:ind w:firstLine="0"/>
              <w:rPr>
                <w:color w:val="000000"/>
                <w:szCs w:val="24"/>
              </w:rPr>
            </w:pPr>
            <w:r w:rsidRPr="00413DEC">
              <w:rPr>
                <w:color w:val="000000"/>
                <w:szCs w:val="24"/>
              </w:rPr>
              <w:t>- количество победителей на федеральном уровне;</w:t>
            </w:r>
          </w:p>
          <w:p w:rsidR="002C174D" w:rsidRPr="00413DEC" w:rsidRDefault="002C174D" w:rsidP="003933A3">
            <w:pPr>
              <w:pStyle w:val="a5"/>
              <w:tabs>
                <w:tab w:val="clear" w:pos="4153"/>
                <w:tab w:val="left" w:pos="6480"/>
              </w:tabs>
              <w:ind w:firstLine="0"/>
              <w:rPr>
                <w:color w:val="000000"/>
                <w:szCs w:val="24"/>
              </w:rPr>
            </w:pPr>
            <w:r w:rsidRPr="00413DEC">
              <w:rPr>
                <w:color w:val="000000"/>
                <w:szCs w:val="24"/>
              </w:rPr>
              <w:t>- количество победителей на региональном уровне;</w:t>
            </w:r>
          </w:p>
          <w:p w:rsidR="002C174D" w:rsidRPr="00413DEC" w:rsidRDefault="002C174D" w:rsidP="003933A3">
            <w:pPr>
              <w:pStyle w:val="a5"/>
              <w:tabs>
                <w:tab w:val="clear" w:pos="4153"/>
                <w:tab w:val="left" w:pos="6480"/>
              </w:tabs>
              <w:ind w:firstLine="0"/>
              <w:rPr>
                <w:color w:val="000000"/>
                <w:szCs w:val="24"/>
              </w:rPr>
            </w:pPr>
            <w:r w:rsidRPr="00413DEC">
              <w:rPr>
                <w:color w:val="000000"/>
                <w:szCs w:val="24"/>
              </w:rPr>
              <w:t>- количество победителей на муниципальном уровне.</w:t>
            </w:r>
          </w:p>
        </w:tc>
        <w:tc>
          <w:tcPr>
            <w:tcW w:w="2693" w:type="pct"/>
          </w:tcPr>
          <w:p w:rsidR="002C174D" w:rsidRDefault="002C174D" w:rsidP="003933A3">
            <w:pPr>
              <w:pStyle w:val="a5"/>
              <w:tabs>
                <w:tab w:val="clear" w:pos="4153"/>
                <w:tab w:val="left" w:pos="6480"/>
              </w:tabs>
              <w:ind w:firstLine="0"/>
              <w:jc w:val="left"/>
              <w:rPr>
                <w:color w:val="000000"/>
                <w:szCs w:val="24"/>
              </w:rPr>
            </w:pPr>
            <w:r w:rsidRPr="000F5E75">
              <w:rPr>
                <w:color w:val="000000"/>
                <w:szCs w:val="24"/>
              </w:rPr>
              <w:t>-</w:t>
            </w:r>
            <w:r>
              <w:rPr>
                <w:color w:val="000000"/>
                <w:szCs w:val="24"/>
              </w:rPr>
              <w:t xml:space="preserve"> 0</w:t>
            </w:r>
          </w:p>
          <w:p w:rsidR="002C174D" w:rsidRDefault="002C174D" w:rsidP="003933A3">
            <w:pPr>
              <w:pStyle w:val="a5"/>
              <w:tabs>
                <w:tab w:val="clear" w:pos="4153"/>
                <w:tab w:val="left" w:pos="6480"/>
              </w:tabs>
              <w:ind w:firstLine="0"/>
              <w:jc w:val="left"/>
              <w:rPr>
                <w:color w:val="000000"/>
                <w:szCs w:val="24"/>
              </w:rPr>
            </w:pPr>
          </w:p>
          <w:p w:rsidR="002C174D" w:rsidRDefault="002C174D" w:rsidP="003933A3">
            <w:pPr>
              <w:pStyle w:val="a5"/>
              <w:tabs>
                <w:tab w:val="clear" w:pos="4153"/>
                <w:tab w:val="left" w:pos="6480"/>
              </w:tabs>
              <w:ind w:firstLine="0"/>
              <w:jc w:val="left"/>
              <w:rPr>
                <w:color w:val="000000"/>
                <w:szCs w:val="24"/>
              </w:rPr>
            </w:pPr>
          </w:p>
          <w:p w:rsidR="002C174D" w:rsidRDefault="002C174D" w:rsidP="003933A3">
            <w:pPr>
              <w:pStyle w:val="a5"/>
              <w:tabs>
                <w:tab w:val="clear" w:pos="4153"/>
                <w:tab w:val="left" w:pos="6480"/>
              </w:tabs>
              <w:ind w:firstLine="0"/>
              <w:jc w:val="left"/>
              <w:rPr>
                <w:color w:val="000000"/>
                <w:szCs w:val="24"/>
              </w:rPr>
            </w:pPr>
          </w:p>
          <w:p w:rsidR="002C174D" w:rsidRDefault="002C174D" w:rsidP="003933A3">
            <w:pPr>
              <w:pStyle w:val="a5"/>
              <w:tabs>
                <w:tab w:val="clear" w:pos="4153"/>
                <w:tab w:val="left" w:pos="6480"/>
              </w:tabs>
              <w:ind w:firstLine="0"/>
              <w:jc w:val="left"/>
              <w:rPr>
                <w:color w:val="000000"/>
                <w:szCs w:val="24"/>
              </w:rPr>
            </w:pPr>
            <w:r>
              <w:rPr>
                <w:color w:val="000000"/>
                <w:szCs w:val="24"/>
              </w:rPr>
              <w:t>- 0</w:t>
            </w:r>
          </w:p>
          <w:p w:rsidR="002C174D" w:rsidRDefault="002C174D" w:rsidP="003933A3">
            <w:pPr>
              <w:pStyle w:val="a5"/>
              <w:tabs>
                <w:tab w:val="clear" w:pos="4153"/>
                <w:tab w:val="left" w:pos="6480"/>
              </w:tabs>
              <w:ind w:firstLine="0"/>
              <w:jc w:val="left"/>
              <w:rPr>
                <w:color w:val="000000"/>
                <w:szCs w:val="24"/>
              </w:rPr>
            </w:pPr>
          </w:p>
          <w:p w:rsidR="002C174D" w:rsidRDefault="002C174D" w:rsidP="003933A3">
            <w:pPr>
              <w:pStyle w:val="a5"/>
              <w:tabs>
                <w:tab w:val="clear" w:pos="4153"/>
                <w:tab w:val="left" w:pos="6480"/>
              </w:tabs>
              <w:ind w:firstLine="0"/>
              <w:jc w:val="left"/>
              <w:rPr>
                <w:color w:val="000000"/>
                <w:szCs w:val="24"/>
              </w:rPr>
            </w:pPr>
          </w:p>
          <w:p w:rsidR="002C174D" w:rsidRDefault="002C174D" w:rsidP="003933A3">
            <w:pPr>
              <w:pStyle w:val="a5"/>
              <w:tabs>
                <w:tab w:val="clear" w:pos="4153"/>
                <w:tab w:val="left" w:pos="6480"/>
              </w:tabs>
              <w:ind w:firstLine="0"/>
              <w:jc w:val="left"/>
              <w:rPr>
                <w:color w:val="000000"/>
                <w:szCs w:val="24"/>
              </w:rPr>
            </w:pPr>
          </w:p>
          <w:p w:rsidR="002C174D" w:rsidRDefault="002C174D" w:rsidP="003933A3">
            <w:pPr>
              <w:pStyle w:val="a5"/>
              <w:tabs>
                <w:tab w:val="clear" w:pos="4153"/>
                <w:tab w:val="left" w:pos="6480"/>
              </w:tabs>
              <w:ind w:firstLine="0"/>
              <w:jc w:val="left"/>
              <w:rPr>
                <w:color w:val="000000"/>
                <w:szCs w:val="24"/>
              </w:rPr>
            </w:pPr>
          </w:p>
          <w:p w:rsidR="002C174D" w:rsidRPr="000F5E75" w:rsidRDefault="002C174D" w:rsidP="003933A3">
            <w:pPr>
              <w:pStyle w:val="a5"/>
              <w:tabs>
                <w:tab w:val="clear" w:pos="4153"/>
                <w:tab w:val="left" w:pos="6480"/>
              </w:tabs>
              <w:ind w:firstLine="0"/>
              <w:jc w:val="left"/>
              <w:rPr>
                <w:color w:val="000000"/>
                <w:szCs w:val="24"/>
              </w:rPr>
            </w:pPr>
            <w:r>
              <w:rPr>
                <w:color w:val="000000"/>
                <w:szCs w:val="24"/>
              </w:rPr>
              <w:t>- 1</w:t>
            </w:r>
          </w:p>
        </w:tc>
      </w:tr>
      <w:tr w:rsidR="002C174D" w:rsidRPr="000359D5" w:rsidTr="003933A3">
        <w:tc>
          <w:tcPr>
            <w:tcW w:w="1167" w:type="pct"/>
          </w:tcPr>
          <w:p w:rsidR="002C174D" w:rsidRPr="00413DEC" w:rsidRDefault="002C174D" w:rsidP="003933A3">
            <w:pPr>
              <w:pStyle w:val="a5"/>
              <w:tabs>
                <w:tab w:val="clear" w:pos="4153"/>
                <w:tab w:val="left" w:pos="6480"/>
              </w:tabs>
              <w:ind w:firstLine="0"/>
              <w:rPr>
                <w:color w:val="000000"/>
                <w:szCs w:val="24"/>
                <w:lang w:eastAsia="en-US"/>
              </w:rPr>
            </w:pPr>
            <w:r w:rsidRPr="00413DEC">
              <w:rPr>
                <w:color w:val="000000"/>
                <w:szCs w:val="24"/>
                <w:lang w:eastAsia="en-US"/>
              </w:rPr>
              <w:t>Победители программ дополнительного образования в рамках внеурочной деятельности школы за 3 последних года</w:t>
            </w:r>
            <w:r w:rsidRPr="00413DEC">
              <w:rPr>
                <w:color w:val="000000"/>
                <w:szCs w:val="24"/>
              </w:rPr>
              <w:t>:</w:t>
            </w:r>
          </w:p>
        </w:tc>
        <w:tc>
          <w:tcPr>
            <w:tcW w:w="1140" w:type="pct"/>
          </w:tcPr>
          <w:p w:rsidR="002C174D" w:rsidRPr="00413DEC" w:rsidRDefault="002C174D" w:rsidP="003933A3">
            <w:pPr>
              <w:pStyle w:val="a5"/>
              <w:tabs>
                <w:tab w:val="clear" w:pos="4153"/>
                <w:tab w:val="left" w:pos="6480"/>
              </w:tabs>
              <w:ind w:firstLine="0"/>
              <w:rPr>
                <w:color w:val="000000"/>
                <w:szCs w:val="24"/>
              </w:rPr>
            </w:pPr>
            <w:r w:rsidRPr="00413DEC">
              <w:rPr>
                <w:color w:val="000000"/>
                <w:szCs w:val="24"/>
              </w:rPr>
              <w:t>- количество победителей на федеральном уровне;</w:t>
            </w:r>
          </w:p>
          <w:p w:rsidR="002C174D" w:rsidRPr="00413DEC" w:rsidRDefault="002C174D" w:rsidP="003933A3">
            <w:pPr>
              <w:pStyle w:val="a5"/>
              <w:tabs>
                <w:tab w:val="clear" w:pos="4153"/>
                <w:tab w:val="left" w:pos="6480"/>
              </w:tabs>
              <w:ind w:firstLine="0"/>
              <w:rPr>
                <w:color w:val="000000"/>
                <w:szCs w:val="24"/>
              </w:rPr>
            </w:pPr>
            <w:r w:rsidRPr="00413DEC">
              <w:rPr>
                <w:color w:val="000000"/>
                <w:szCs w:val="24"/>
              </w:rPr>
              <w:t>- количество победителей на региональном уровне;</w:t>
            </w:r>
          </w:p>
          <w:p w:rsidR="002C174D" w:rsidRPr="00413DEC" w:rsidRDefault="002C174D" w:rsidP="003933A3">
            <w:pPr>
              <w:pStyle w:val="a5"/>
              <w:tabs>
                <w:tab w:val="clear" w:pos="4153"/>
                <w:tab w:val="left" w:pos="6480"/>
              </w:tabs>
              <w:ind w:firstLine="0"/>
              <w:rPr>
                <w:color w:val="000000"/>
                <w:szCs w:val="24"/>
              </w:rPr>
            </w:pPr>
            <w:r w:rsidRPr="00413DEC">
              <w:rPr>
                <w:color w:val="000000"/>
                <w:szCs w:val="24"/>
              </w:rPr>
              <w:t>- количество победителей на муниципальном уровне.</w:t>
            </w:r>
          </w:p>
        </w:tc>
        <w:tc>
          <w:tcPr>
            <w:tcW w:w="2693" w:type="pct"/>
          </w:tcPr>
          <w:p w:rsidR="002C174D" w:rsidRPr="00413DEC" w:rsidRDefault="002C174D" w:rsidP="003933A3">
            <w:pPr>
              <w:pStyle w:val="a5"/>
              <w:tabs>
                <w:tab w:val="clear" w:pos="4153"/>
                <w:tab w:val="left" w:pos="6480"/>
              </w:tabs>
              <w:ind w:firstLine="0"/>
              <w:jc w:val="left"/>
              <w:rPr>
                <w:color w:val="000000"/>
                <w:szCs w:val="24"/>
              </w:rPr>
            </w:pPr>
            <w:r w:rsidRPr="00413DEC">
              <w:rPr>
                <w:color w:val="000000"/>
                <w:szCs w:val="24"/>
              </w:rPr>
              <w:t>-</w:t>
            </w:r>
          </w:p>
        </w:tc>
      </w:tr>
    </w:tbl>
    <w:p w:rsidR="002C174D" w:rsidRPr="000359D5" w:rsidRDefault="002C174D" w:rsidP="002C174D">
      <w:pPr>
        <w:widowControl/>
        <w:jc w:val="left"/>
        <w:rPr>
          <w:b/>
          <w:color w:val="FF0000"/>
        </w:rPr>
      </w:pPr>
    </w:p>
    <w:p w:rsidR="002C174D" w:rsidRPr="000359D5" w:rsidRDefault="002C174D" w:rsidP="002C174D">
      <w:pPr>
        <w:ind w:left="709" w:firstLine="709"/>
        <w:rPr>
          <w:color w:val="FF0000"/>
          <w:szCs w:val="24"/>
        </w:rPr>
      </w:pPr>
    </w:p>
    <w:p w:rsidR="002C174D" w:rsidRPr="000359D5" w:rsidRDefault="002C174D" w:rsidP="002C174D">
      <w:pPr>
        <w:ind w:firstLine="0"/>
        <w:rPr>
          <w:color w:val="FF0000"/>
          <w:szCs w:val="24"/>
        </w:rPr>
        <w:sectPr w:rsidR="002C174D" w:rsidRPr="000359D5" w:rsidSect="003933A3">
          <w:footerReference w:type="even" r:id="rId10"/>
          <w:footerReference w:type="default" r:id="rId11"/>
          <w:pgSz w:w="11906" w:h="16838"/>
          <w:pgMar w:top="426" w:right="707" w:bottom="1134" w:left="993" w:header="708" w:footer="708" w:gutter="0"/>
          <w:cols w:space="708"/>
          <w:docGrid w:linePitch="360"/>
        </w:sectPr>
      </w:pPr>
    </w:p>
    <w:p w:rsidR="002C174D" w:rsidRDefault="002C174D" w:rsidP="002C174D">
      <w:pPr>
        <w:pStyle w:val="20"/>
        <w:numPr>
          <w:ilvl w:val="1"/>
          <w:numId w:val="16"/>
        </w:numPr>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 </w:t>
      </w:r>
      <w:r w:rsidRPr="00413DEC">
        <w:rPr>
          <w:rFonts w:ascii="Times New Roman" w:hAnsi="Times New Roman"/>
          <w:b/>
          <w:color w:val="000000"/>
          <w:sz w:val="28"/>
          <w:szCs w:val="28"/>
        </w:rPr>
        <w:t xml:space="preserve">Мониторинг качества подготовки обучающихся </w:t>
      </w:r>
    </w:p>
    <w:p w:rsidR="002C174D" w:rsidRPr="00413DEC" w:rsidRDefault="002C174D" w:rsidP="002C174D">
      <w:pPr>
        <w:pStyle w:val="20"/>
        <w:ind w:left="780"/>
        <w:rPr>
          <w:rFonts w:ascii="Times New Roman" w:hAnsi="Times New Roman"/>
          <w:b/>
          <w:color w:val="000000"/>
          <w:sz w:val="28"/>
          <w:szCs w:val="28"/>
        </w:rPr>
      </w:pPr>
      <w:r>
        <w:rPr>
          <w:rFonts w:ascii="Times New Roman" w:hAnsi="Times New Roman"/>
          <w:b/>
          <w:color w:val="000000"/>
          <w:sz w:val="28"/>
          <w:szCs w:val="28"/>
        </w:rPr>
        <w:t xml:space="preserve">                                </w:t>
      </w:r>
      <w:r w:rsidRPr="00413DEC">
        <w:rPr>
          <w:rFonts w:ascii="Times New Roman" w:hAnsi="Times New Roman"/>
          <w:b/>
          <w:color w:val="000000"/>
          <w:sz w:val="28"/>
          <w:szCs w:val="28"/>
        </w:rPr>
        <w:t>МОУ «Трефиловская нош»</w:t>
      </w:r>
    </w:p>
    <w:p w:rsidR="002C174D" w:rsidRPr="00413DEC" w:rsidRDefault="002C174D" w:rsidP="002C174D">
      <w:pPr>
        <w:pStyle w:val="20"/>
        <w:ind w:firstLine="708"/>
        <w:jc w:val="center"/>
        <w:rPr>
          <w:rFonts w:ascii="Times New Roman" w:hAnsi="Times New Roman"/>
          <w:b/>
          <w:color w:val="000000"/>
          <w:sz w:val="20"/>
          <w:szCs w:val="20"/>
        </w:rPr>
      </w:pPr>
    </w:p>
    <w:p w:rsidR="002C174D" w:rsidRPr="00413DEC" w:rsidRDefault="002C174D" w:rsidP="002C174D">
      <w:pPr>
        <w:pStyle w:val="20"/>
        <w:rPr>
          <w:rFonts w:ascii="Times New Roman" w:hAnsi="Times New Roman"/>
          <w:b/>
          <w:color w:val="000000"/>
          <w:sz w:val="24"/>
          <w:szCs w:val="24"/>
        </w:rPr>
      </w:pPr>
      <w:r w:rsidRPr="00413DEC">
        <w:rPr>
          <w:rFonts w:ascii="Times New Roman" w:hAnsi="Times New Roman"/>
          <w:b/>
          <w:color w:val="000000"/>
          <w:sz w:val="24"/>
          <w:szCs w:val="24"/>
        </w:rPr>
        <w:t xml:space="preserve"> А. Школьные мониторинги (предшествующие проведению муниципальных и региональных)</w:t>
      </w:r>
    </w:p>
    <w:p w:rsidR="002C174D" w:rsidRPr="000359D5" w:rsidRDefault="002C174D" w:rsidP="002C174D">
      <w:pPr>
        <w:pStyle w:val="20"/>
        <w:rPr>
          <w:rFonts w:ascii="Times New Roman" w:hAnsi="Times New Roman"/>
          <w:color w:val="FF0000"/>
          <w:sz w:val="24"/>
          <w:szCs w:val="24"/>
        </w:rPr>
      </w:pPr>
    </w:p>
    <w:tbl>
      <w:tblPr>
        <w:tblW w:w="6840" w:type="dxa"/>
        <w:tblInd w:w="250" w:type="dxa"/>
        <w:tblLayout w:type="fixed"/>
        <w:tblCellMar>
          <w:left w:w="0" w:type="dxa"/>
          <w:right w:w="0" w:type="dxa"/>
        </w:tblCellMar>
        <w:tblLook w:val="00A0"/>
      </w:tblPr>
      <w:tblGrid>
        <w:gridCol w:w="2586"/>
        <w:gridCol w:w="2278"/>
        <w:gridCol w:w="1976"/>
      </w:tblGrid>
      <w:tr w:rsidR="002C174D" w:rsidRPr="000359D5" w:rsidTr="003933A3">
        <w:trPr>
          <w:cantSplit/>
          <w:trHeight w:val="360"/>
        </w:trPr>
        <w:tc>
          <w:tcPr>
            <w:tcW w:w="25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74D" w:rsidRPr="00413DEC" w:rsidRDefault="002C174D" w:rsidP="003933A3">
            <w:pPr>
              <w:pStyle w:val="20"/>
              <w:rPr>
                <w:rFonts w:ascii="Times New Roman" w:hAnsi="Times New Roman"/>
                <w:color w:val="000000"/>
                <w:sz w:val="24"/>
                <w:szCs w:val="24"/>
              </w:rPr>
            </w:pPr>
            <w:r w:rsidRPr="00413DEC">
              <w:rPr>
                <w:rFonts w:ascii="Times New Roman" w:hAnsi="Times New Roman"/>
                <w:color w:val="000000"/>
                <w:sz w:val="24"/>
                <w:szCs w:val="24"/>
              </w:rPr>
              <w:t xml:space="preserve">Наименование </w:t>
            </w:r>
          </w:p>
          <w:p w:rsidR="002C174D" w:rsidRPr="00413DEC" w:rsidRDefault="002C174D" w:rsidP="003933A3">
            <w:pPr>
              <w:pStyle w:val="20"/>
              <w:rPr>
                <w:rFonts w:ascii="Times New Roman" w:hAnsi="Times New Roman"/>
                <w:color w:val="000000"/>
                <w:sz w:val="24"/>
                <w:szCs w:val="24"/>
              </w:rPr>
            </w:pPr>
            <w:r w:rsidRPr="00413DEC">
              <w:rPr>
                <w:rFonts w:ascii="Times New Roman" w:hAnsi="Times New Roman"/>
                <w:color w:val="000000"/>
                <w:sz w:val="24"/>
                <w:szCs w:val="24"/>
              </w:rPr>
              <w:t> ( с указанием предмета и класса)</w:t>
            </w:r>
          </w:p>
        </w:tc>
        <w:tc>
          <w:tcPr>
            <w:tcW w:w="4254" w:type="dxa"/>
            <w:gridSpan w:val="2"/>
            <w:tcBorders>
              <w:top w:val="single" w:sz="8" w:space="0" w:color="auto"/>
              <w:left w:val="nil"/>
              <w:bottom w:val="single" w:sz="8" w:space="0" w:color="auto"/>
              <w:right w:val="single" w:sz="8" w:space="0" w:color="auto"/>
            </w:tcBorders>
          </w:tcPr>
          <w:p w:rsidR="002C174D" w:rsidRPr="001F14DA" w:rsidRDefault="002C174D" w:rsidP="002C217D">
            <w:pPr>
              <w:pStyle w:val="20"/>
              <w:jc w:val="center"/>
              <w:rPr>
                <w:rFonts w:ascii="Times New Roman" w:hAnsi="Times New Roman"/>
                <w:b/>
                <w:color w:val="000000"/>
                <w:sz w:val="24"/>
                <w:szCs w:val="24"/>
              </w:rPr>
            </w:pPr>
            <w:r w:rsidRPr="001F14DA">
              <w:rPr>
                <w:rFonts w:ascii="Times New Roman" w:hAnsi="Times New Roman"/>
                <w:b/>
                <w:color w:val="000000"/>
                <w:sz w:val="24"/>
                <w:szCs w:val="24"/>
              </w:rPr>
              <w:t>20</w:t>
            </w:r>
            <w:r>
              <w:rPr>
                <w:rFonts w:ascii="Times New Roman" w:hAnsi="Times New Roman"/>
                <w:b/>
                <w:color w:val="000000"/>
                <w:sz w:val="24"/>
                <w:szCs w:val="24"/>
              </w:rPr>
              <w:t>2</w:t>
            </w:r>
            <w:r w:rsidR="002C217D">
              <w:rPr>
                <w:rFonts w:ascii="Times New Roman" w:hAnsi="Times New Roman"/>
                <w:b/>
                <w:color w:val="000000"/>
                <w:sz w:val="24"/>
                <w:szCs w:val="24"/>
              </w:rPr>
              <w:t>2</w:t>
            </w:r>
            <w:r w:rsidRPr="001F14DA">
              <w:rPr>
                <w:rFonts w:ascii="Times New Roman" w:hAnsi="Times New Roman"/>
                <w:b/>
                <w:color w:val="000000"/>
                <w:sz w:val="24"/>
                <w:szCs w:val="24"/>
              </w:rPr>
              <w:t xml:space="preserve"> год</w:t>
            </w:r>
          </w:p>
        </w:tc>
      </w:tr>
      <w:tr w:rsidR="002C174D" w:rsidRPr="000359D5" w:rsidTr="003933A3">
        <w:trPr>
          <w:cantSplit/>
          <w:trHeight w:val="465"/>
        </w:trPr>
        <w:tc>
          <w:tcPr>
            <w:tcW w:w="2586" w:type="dxa"/>
            <w:vMerge/>
            <w:tcBorders>
              <w:top w:val="single" w:sz="8" w:space="0" w:color="auto"/>
              <w:left w:val="single" w:sz="8" w:space="0" w:color="auto"/>
              <w:bottom w:val="single" w:sz="8" w:space="0" w:color="auto"/>
              <w:right w:val="single" w:sz="8" w:space="0" w:color="auto"/>
            </w:tcBorders>
            <w:vAlign w:val="center"/>
          </w:tcPr>
          <w:p w:rsidR="002C174D" w:rsidRPr="00413DEC" w:rsidRDefault="002C174D" w:rsidP="003933A3">
            <w:pPr>
              <w:pStyle w:val="20"/>
              <w:rPr>
                <w:rFonts w:ascii="Times New Roman" w:hAnsi="Times New Roman"/>
                <w:color w:val="000000"/>
                <w:sz w:val="24"/>
                <w:szCs w:val="24"/>
              </w:rPr>
            </w:pPr>
          </w:p>
        </w:tc>
        <w:tc>
          <w:tcPr>
            <w:tcW w:w="2278" w:type="dxa"/>
            <w:tcBorders>
              <w:top w:val="nil"/>
              <w:left w:val="nil"/>
              <w:bottom w:val="single" w:sz="8" w:space="0" w:color="auto"/>
              <w:right w:val="single" w:sz="8" w:space="0" w:color="auto"/>
            </w:tcBorders>
          </w:tcPr>
          <w:p w:rsidR="002C174D" w:rsidRPr="001F14DA" w:rsidRDefault="002C174D" w:rsidP="003933A3">
            <w:pPr>
              <w:pStyle w:val="20"/>
              <w:rPr>
                <w:rFonts w:ascii="Times New Roman" w:hAnsi="Times New Roman"/>
                <w:color w:val="000000"/>
                <w:sz w:val="24"/>
                <w:szCs w:val="24"/>
              </w:rPr>
            </w:pPr>
            <w:r w:rsidRPr="001F14DA">
              <w:rPr>
                <w:rFonts w:ascii="Times New Roman" w:hAnsi="Times New Roman"/>
                <w:color w:val="000000"/>
                <w:sz w:val="24"/>
                <w:szCs w:val="24"/>
              </w:rPr>
              <w:t>% успеваемости</w:t>
            </w:r>
          </w:p>
        </w:tc>
        <w:tc>
          <w:tcPr>
            <w:tcW w:w="1976" w:type="dxa"/>
            <w:tcBorders>
              <w:top w:val="nil"/>
              <w:left w:val="nil"/>
              <w:bottom w:val="single" w:sz="8" w:space="0" w:color="auto"/>
              <w:right w:val="single" w:sz="8" w:space="0" w:color="auto"/>
            </w:tcBorders>
          </w:tcPr>
          <w:p w:rsidR="002C174D" w:rsidRPr="001F14DA" w:rsidRDefault="002C174D" w:rsidP="003933A3">
            <w:pPr>
              <w:pStyle w:val="20"/>
              <w:rPr>
                <w:rFonts w:ascii="Times New Roman" w:hAnsi="Times New Roman"/>
                <w:color w:val="000000"/>
                <w:sz w:val="24"/>
                <w:szCs w:val="24"/>
              </w:rPr>
            </w:pPr>
            <w:r w:rsidRPr="001F14DA">
              <w:rPr>
                <w:rFonts w:ascii="Times New Roman" w:hAnsi="Times New Roman"/>
                <w:color w:val="000000"/>
                <w:sz w:val="24"/>
                <w:szCs w:val="24"/>
              </w:rPr>
              <w:t>% на «4» и «5»</w:t>
            </w:r>
          </w:p>
        </w:tc>
      </w:tr>
      <w:tr w:rsidR="002C174D" w:rsidRPr="000359D5" w:rsidTr="003933A3">
        <w:tc>
          <w:tcPr>
            <w:tcW w:w="258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C174D" w:rsidRPr="00413DEC" w:rsidRDefault="002C174D" w:rsidP="002C217D">
            <w:pPr>
              <w:pStyle w:val="20"/>
              <w:rPr>
                <w:rFonts w:ascii="Times New Roman" w:hAnsi="Times New Roman"/>
                <w:color w:val="000000"/>
                <w:sz w:val="24"/>
                <w:szCs w:val="24"/>
              </w:rPr>
            </w:pPr>
            <w:r w:rsidRPr="00413DEC">
              <w:rPr>
                <w:rFonts w:ascii="Times New Roman" w:hAnsi="Times New Roman"/>
                <w:color w:val="000000"/>
                <w:sz w:val="24"/>
                <w:szCs w:val="24"/>
              </w:rPr>
              <w:t xml:space="preserve">Русский язык </w:t>
            </w:r>
            <w:r w:rsidR="002C217D">
              <w:rPr>
                <w:rFonts w:ascii="Times New Roman" w:hAnsi="Times New Roman"/>
                <w:color w:val="000000"/>
                <w:sz w:val="24"/>
                <w:szCs w:val="24"/>
              </w:rPr>
              <w:t>3</w:t>
            </w:r>
            <w:r w:rsidRPr="00413DEC">
              <w:rPr>
                <w:rFonts w:ascii="Times New Roman" w:hAnsi="Times New Roman"/>
                <w:color w:val="000000"/>
                <w:sz w:val="24"/>
                <w:szCs w:val="24"/>
              </w:rPr>
              <w:t xml:space="preserve"> кл.</w:t>
            </w:r>
          </w:p>
        </w:tc>
        <w:tc>
          <w:tcPr>
            <w:tcW w:w="2278" w:type="dxa"/>
            <w:tcBorders>
              <w:top w:val="nil"/>
              <w:left w:val="nil"/>
              <w:bottom w:val="single" w:sz="4" w:space="0" w:color="auto"/>
              <w:right w:val="single" w:sz="8" w:space="0" w:color="auto"/>
            </w:tcBorders>
          </w:tcPr>
          <w:p w:rsidR="002C174D" w:rsidRPr="001F14DA" w:rsidRDefault="002C174D" w:rsidP="003933A3">
            <w:pPr>
              <w:pStyle w:val="20"/>
              <w:rPr>
                <w:rFonts w:ascii="Times New Roman" w:hAnsi="Times New Roman"/>
                <w:color w:val="000000"/>
                <w:sz w:val="24"/>
                <w:szCs w:val="24"/>
              </w:rPr>
            </w:pPr>
            <w:r w:rsidRPr="001F14DA">
              <w:rPr>
                <w:rFonts w:ascii="Times New Roman" w:hAnsi="Times New Roman"/>
                <w:color w:val="000000"/>
                <w:sz w:val="24"/>
                <w:szCs w:val="24"/>
              </w:rPr>
              <w:t>100% </w:t>
            </w:r>
          </w:p>
        </w:tc>
        <w:tc>
          <w:tcPr>
            <w:tcW w:w="1976" w:type="dxa"/>
            <w:tcBorders>
              <w:top w:val="nil"/>
              <w:left w:val="nil"/>
              <w:bottom w:val="single" w:sz="4" w:space="0" w:color="auto"/>
              <w:right w:val="single" w:sz="8" w:space="0" w:color="auto"/>
            </w:tcBorders>
          </w:tcPr>
          <w:p w:rsidR="002C174D" w:rsidRPr="001F14DA" w:rsidRDefault="002C174D" w:rsidP="003933A3">
            <w:pPr>
              <w:pStyle w:val="20"/>
              <w:rPr>
                <w:rFonts w:ascii="Times New Roman" w:hAnsi="Times New Roman"/>
                <w:color w:val="000000"/>
                <w:sz w:val="24"/>
                <w:szCs w:val="24"/>
              </w:rPr>
            </w:pPr>
            <w:r>
              <w:rPr>
                <w:rFonts w:ascii="Times New Roman" w:hAnsi="Times New Roman"/>
                <w:color w:val="000000"/>
                <w:sz w:val="24"/>
                <w:szCs w:val="24"/>
              </w:rPr>
              <w:t xml:space="preserve">66,6 </w:t>
            </w:r>
            <w:r w:rsidRPr="001F14DA">
              <w:rPr>
                <w:rFonts w:ascii="Times New Roman" w:hAnsi="Times New Roman"/>
                <w:color w:val="000000"/>
                <w:sz w:val="24"/>
                <w:szCs w:val="24"/>
              </w:rPr>
              <w:t>%</w:t>
            </w:r>
          </w:p>
        </w:tc>
      </w:tr>
      <w:tr w:rsidR="002C174D" w:rsidRPr="000359D5" w:rsidTr="003933A3">
        <w:tc>
          <w:tcPr>
            <w:tcW w:w="2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74D" w:rsidRPr="00413DEC" w:rsidRDefault="002C174D" w:rsidP="002C217D">
            <w:pPr>
              <w:pStyle w:val="20"/>
              <w:rPr>
                <w:rFonts w:ascii="Times New Roman" w:hAnsi="Times New Roman"/>
                <w:color w:val="000000"/>
                <w:sz w:val="24"/>
                <w:szCs w:val="24"/>
              </w:rPr>
            </w:pPr>
            <w:r w:rsidRPr="00413DEC">
              <w:rPr>
                <w:rFonts w:ascii="Times New Roman" w:hAnsi="Times New Roman"/>
                <w:color w:val="000000"/>
                <w:sz w:val="24"/>
                <w:szCs w:val="24"/>
              </w:rPr>
              <w:t xml:space="preserve">Математика </w:t>
            </w:r>
            <w:r w:rsidR="002C217D">
              <w:rPr>
                <w:rFonts w:ascii="Times New Roman" w:hAnsi="Times New Roman"/>
                <w:color w:val="000000"/>
                <w:sz w:val="24"/>
                <w:szCs w:val="24"/>
              </w:rPr>
              <w:t>3</w:t>
            </w:r>
            <w:r w:rsidRPr="00413DEC">
              <w:rPr>
                <w:rFonts w:ascii="Times New Roman" w:hAnsi="Times New Roman"/>
                <w:color w:val="000000"/>
                <w:sz w:val="24"/>
                <w:szCs w:val="24"/>
              </w:rPr>
              <w:t xml:space="preserve"> кл.</w:t>
            </w:r>
          </w:p>
        </w:tc>
        <w:tc>
          <w:tcPr>
            <w:tcW w:w="2278" w:type="dxa"/>
            <w:tcBorders>
              <w:top w:val="single" w:sz="4" w:space="0" w:color="auto"/>
              <w:left w:val="single" w:sz="4" w:space="0" w:color="auto"/>
              <w:bottom w:val="single" w:sz="4" w:space="0" w:color="auto"/>
              <w:right w:val="single" w:sz="4" w:space="0" w:color="auto"/>
            </w:tcBorders>
          </w:tcPr>
          <w:p w:rsidR="002C174D" w:rsidRPr="001F14DA" w:rsidRDefault="002C174D" w:rsidP="003933A3">
            <w:pPr>
              <w:pStyle w:val="20"/>
              <w:rPr>
                <w:rFonts w:ascii="Times New Roman" w:hAnsi="Times New Roman"/>
                <w:color w:val="000000"/>
                <w:sz w:val="24"/>
                <w:szCs w:val="24"/>
              </w:rPr>
            </w:pPr>
            <w:r w:rsidRPr="001F14DA">
              <w:rPr>
                <w:rFonts w:ascii="Times New Roman" w:hAnsi="Times New Roman"/>
                <w:color w:val="000000"/>
                <w:sz w:val="24"/>
                <w:szCs w:val="24"/>
              </w:rPr>
              <w:t>100% </w:t>
            </w:r>
          </w:p>
        </w:tc>
        <w:tc>
          <w:tcPr>
            <w:tcW w:w="1976" w:type="dxa"/>
            <w:tcBorders>
              <w:top w:val="single" w:sz="4" w:space="0" w:color="auto"/>
              <w:left w:val="single" w:sz="4" w:space="0" w:color="auto"/>
              <w:bottom w:val="single" w:sz="4" w:space="0" w:color="auto"/>
              <w:right w:val="single" w:sz="4" w:space="0" w:color="auto"/>
            </w:tcBorders>
          </w:tcPr>
          <w:p w:rsidR="002C174D" w:rsidRPr="001F14DA" w:rsidRDefault="002C174D" w:rsidP="003933A3">
            <w:pPr>
              <w:pStyle w:val="20"/>
              <w:rPr>
                <w:rFonts w:ascii="Times New Roman" w:hAnsi="Times New Roman"/>
                <w:color w:val="000000"/>
                <w:sz w:val="24"/>
                <w:szCs w:val="24"/>
              </w:rPr>
            </w:pPr>
            <w:r>
              <w:rPr>
                <w:rFonts w:ascii="Times New Roman" w:hAnsi="Times New Roman"/>
                <w:color w:val="000000"/>
                <w:sz w:val="24"/>
                <w:szCs w:val="24"/>
              </w:rPr>
              <w:t xml:space="preserve">66,6 </w:t>
            </w:r>
            <w:r w:rsidRPr="001F14DA">
              <w:rPr>
                <w:rFonts w:ascii="Times New Roman" w:hAnsi="Times New Roman"/>
                <w:color w:val="000000"/>
                <w:sz w:val="24"/>
                <w:szCs w:val="24"/>
              </w:rPr>
              <w:t>%</w:t>
            </w:r>
          </w:p>
        </w:tc>
      </w:tr>
      <w:tr w:rsidR="002C174D" w:rsidRPr="000359D5" w:rsidTr="003933A3">
        <w:tc>
          <w:tcPr>
            <w:tcW w:w="2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74D" w:rsidRPr="00413DEC" w:rsidRDefault="002C174D" w:rsidP="003933A3">
            <w:pPr>
              <w:pStyle w:val="20"/>
              <w:rPr>
                <w:rFonts w:ascii="Times New Roman" w:hAnsi="Times New Roman"/>
                <w:color w:val="000000"/>
                <w:sz w:val="24"/>
                <w:szCs w:val="24"/>
              </w:rPr>
            </w:pPr>
            <w:r>
              <w:rPr>
                <w:rFonts w:ascii="Times New Roman" w:hAnsi="Times New Roman"/>
                <w:color w:val="000000"/>
                <w:sz w:val="24"/>
                <w:szCs w:val="24"/>
              </w:rPr>
              <w:t>Окружающий мир</w:t>
            </w:r>
          </w:p>
        </w:tc>
        <w:tc>
          <w:tcPr>
            <w:tcW w:w="2278" w:type="dxa"/>
            <w:tcBorders>
              <w:top w:val="single" w:sz="4" w:space="0" w:color="auto"/>
              <w:left w:val="single" w:sz="4" w:space="0" w:color="auto"/>
              <w:bottom w:val="single" w:sz="4" w:space="0" w:color="auto"/>
              <w:right w:val="single" w:sz="4" w:space="0" w:color="auto"/>
            </w:tcBorders>
          </w:tcPr>
          <w:p w:rsidR="002C174D" w:rsidRPr="001F14DA" w:rsidRDefault="002C174D" w:rsidP="003933A3">
            <w:pPr>
              <w:pStyle w:val="20"/>
              <w:rPr>
                <w:rFonts w:ascii="Times New Roman" w:hAnsi="Times New Roman"/>
                <w:color w:val="000000"/>
                <w:sz w:val="24"/>
                <w:szCs w:val="24"/>
              </w:rPr>
            </w:pPr>
            <w:r>
              <w:rPr>
                <w:rFonts w:ascii="Times New Roman" w:hAnsi="Times New Roman"/>
                <w:color w:val="000000"/>
                <w:sz w:val="24"/>
                <w:szCs w:val="24"/>
              </w:rPr>
              <w:t>100%</w:t>
            </w:r>
          </w:p>
        </w:tc>
        <w:tc>
          <w:tcPr>
            <w:tcW w:w="1976" w:type="dxa"/>
            <w:tcBorders>
              <w:top w:val="single" w:sz="4" w:space="0" w:color="auto"/>
              <w:left w:val="single" w:sz="4" w:space="0" w:color="auto"/>
              <w:bottom w:val="single" w:sz="4" w:space="0" w:color="auto"/>
              <w:right w:val="single" w:sz="4" w:space="0" w:color="auto"/>
            </w:tcBorders>
          </w:tcPr>
          <w:p w:rsidR="002C174D" w:rsidRPr="001F14DA" w:rsidRDefault="002C174D" w:rsidP="003933A3">
            <w:pPr>
              <w:pStyle w:val="20"/>
              <w:rPr>
                <w:rFonts w:ascii="Times New Roman" w:hAnsi="Times New Roman"/>
                <w:color w:val="000000"/>
                <w:sz w:val="24"/>
                <w:szCs w:val="24"/>
              </w:rPr>
            </w:pPr>
            <w:r>
              <w:rPr>
                <w:rFonts w:ascii="Times New Roman" w:hAnsi="Times New Roman"/>
                <w:color w:val="000000"/>
                <w:sz w:val="24"/>
                <w:szCs w:val="24"/>
              </w:rPr>
              <w:t>100%</w:t>
            </w:r>
          </w:p>
        </w:tc>
      </w:tr>
    </w:tbl>
    <w:p w:rsidR="002C174D" w:rsidRPr="00413DEC" w:rsidRDefault="002C174D" w:rsidP="002C174D">
      <w:pPr>
        <w:pStyle w:val="20"/>
        <w:rPr>
          <w:rFonts w:ascii="Times New Roman" w:hAnsi="Times New Roman"/>
          <w:b/>
          <w:color w:val="000000"/>
          <w:sz w:val="24"/>
          <w:szCs w:val="24"/>
        </w:rPr>
      </w:pPr>
      <w:r w:rsidRPr="00413DEC">
        <w:rPr>
          <w:rFonts w:ascii="Times New Roman" w:hAnsi="Times New Roman"/>
          <w:b/>
          <w:color w:val="000000"/>
          <w:sz w:val="24"/>
          <w:szCs w:val="24"/>
        </w:rPr>
        <w:t xml:space="preserve">Б. Муниципальные мониторинги </w:t>
      </w:r>
    </w:p>
    <w:tbl>
      <w:tblPr>
        <w:tblW w:w="7779" w:type="dxa"/>
        <w:tblInd w:w="250" w:type="dxa"/>
        <w:tblLayout w:type="fixed"/>
        <w:tblCellMar>
          <w:left w:w="0" w:type="dxa"/>
          <w:right w:w="0" w:type="dxa"/>
        </w:tblCellMar>
        <w:tblLook w:val="00A0"/>
      </w:tblPr>
      <w:tblGrid>
        <w:gridCol w:w="3100"/>
        <w:gridCol w:w="2428"/>
        <w:gridCol w:w="2251"/>
      </w:tblGrid>
      <w:tr w:rsidR="002C174D" w:rsidRPr="00413DEC" w:rsidTr="003933A3">
        <w:trPr>
          <w:cantSplit/>
          <w:trHeight w:val="360"/>
        </w:trPr>
        <w:tc>
          <w:tcPr>
            <w:tcW w:w="31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74D" w:rsidRPr="00413DEC" w:rsidRDefault="002C174D" w:rsidP="003933A3">
            <w:pPr>
              <w:pStyle w:val="20"/>
              <w:rPr>
                <w:rFonts w:ascii="Times New Roman" w:hAnsi="Times New Roman"/>
                <w:color w:val="000000"/>
                <w:sz w:val="24"/>
                <w:szCs w:val="24"/>
              </w:rPr>
            </w:pPr>
            <w:r w:rsidRPr="00413DEC">
              <w:rPr>
                <w:rFonts w:ascii="Times New Roman" w:hAnsi="Times New Roman"/>
                <w:color w:val="000000"/>
                <w:sz w:val="24"/>
                <w:szCs w:val="24"/>
              </w:rPr>
              <w:t>Наименование мониторинга</w:t>
            </w:r>
          </w:p>
          <w:p w:rsidR="002C174D" w:rsidRPr="00413DEC" w:rsidRDefault="002C174D" w:rsidP="003933A3">
            <w:pPr>
              <w:pStyle w:val="20"/>
              <w:rPr>
                <w:rFonts w:ascii="Times New Roman" w:hAnsi="Times New Roman"/>
                <w:color w:val="000000"/>
                <w:sz w:val="24"/>
                <w:szCs w:val="24"/>
              </w:rPr>
            </w:pPr>
            <w:r w:rsidRPr="00413DEC">
              <w:rPr>
                <w:rFonts w:ascii="Times New Roman" w:hAnsi="Times New Roman"/>
                <w:color w:val="000000"/>
                <w:sz w:val="24"/>
                <w:szCs w:val="24"/>
              </w:rPr>
              <w:t> ( с указанием предмета и класса) </w:t>
            </w:r>
          </w:p>
        </w:tc>
        <w:tc>
          <w:tcPr>
            <w:tcW w:w="4679" w:type="dxa"/>
            <w:gridSpan w:val="2"/>
            <w:tcBorders>
              <w:top w:val="single" w:sz="8" w:space="0" w:color="auto"/>
              <w:left w:val="nil"/>
              <w:bottom w:val="single" w:sz="8" w:space="0" w:color="auto"/>
              <w:right w:val="single" w:sz="8" w:space="0" w:color="auto"/>
            </w:tcBorders>
          </w:tcPr>
          <w:p w:rsidR="002C174D" w:rsidRPr="008D4708" w:rsidRDefault="002C174D" w:rsidP="002C217D">
            <w:pPr>
              <w:pStyle w:val="20"/>
              <w:jc w:val="center"/>
              <w:rPr>
                <w:rFonts w:ascii="Times New Roman" w:hAnsi="Times New Roman"/>
                <w:b/>
                <w:sz w:val="24"/>
                <w:szCs w:val="24"/>
              </w:rPr>
            </w:pPr>
            <w:r w:rsidRPr="008D4708">
              <w:rPr>
                <w:rFonts w:ascii="Times New Roman" w:hAnsi="Times New Roman"/>
                <w:b/>
                <w:sz w:val="24"/>
                <w:szCs w:val="24"/>
              </w:rPr>
              <w:t>20</w:t>
            </w:r>
            <w:r>
              <w:rPr>
                <w:rFonts w:ascii="Times New Roman" w:hAnsi="Times New Roman"/>
                <w:b/>
                <w:sz w:val="24"/>
                <w:szCs w:val="24"/>
              </w:rPr>
              <w:t>2</w:t>
            </w:r>
            <w:r w:rsidR="002C217D">
              <w:rPr>
                <w:rFonts w:ascii="Times New Roman" w:hAnsi="Times New Roman"/>
                <w:b/>
                <w:sz w:val="24"/>
                <w:szCs w:val="24"/>
              </w:rPr>
              <w:t>2</w:t>
            </w:r>
            <w:r w:rsidRPr="008D4708">
              <w:rPr>
                <w:rFonts w:ascii="Times New Roman" w:hAnsi="Times New Roman"/>
                <w:b/>
                <w:sz w:val="24"/>
                <w:szCs w:val="24"/>
              </w:rPr>
              <w:t xml:space="preserve"> год</w:t>
            </w:r>
          </w:p>
        </w:tc>
      </w:tr>
      <w:tr w:rsidR="002C174D" w:rsidRPr="00413DEC" w:rsidTr="003933A3">
        <w:trPr>
          <w:cantSplit/>
          <w:trHeight w:val="465"/>
        </w:trPr>
        <w:tc>
          <w:tcPr>
            <w:tcW w:w="3100" w:type="dxa"/>
            <w:vMerge/>
            <w:tcBorders>
              <w:top w:val="single" w:sz="8" w:space="0" w:color="auto"/>
              <w:left w:val="single" w:sz="8" w:space="0" w:color="auto"/>
              <w:bottom w:val="single" w:sz="4" w:space="0" w:color="auto"/>
              <w:right w:val="single" w:sz="8" w:space="0" w:color="auto"/>
            </w:tcBorders>
            <w:vAlign w:val="center"/>
          </w:tcPr>
          <w:p w:rsidR="002C174D" w:rsidRPr="00413DEC" w:rsidRDefault="002C174D" w:rsidP="003933A3">
            <w:pPr>
              <w:pStyle w:val="20"/>
              <w:rPr>
                <w:rFonts w:ascii="Times New Roman" w:hAnsi="Times New Roman"/>
                <w:color w:val="000000"/>
                <w:sz w:val="24"/>
                <w:szCs w:val="24"/>
              </w:rPr>
            </w:pPr>
          </w:p>
        </w:tc>
        <w:tc>
          <w:tcPr>
            <w:tcW w:w="2428" w:type="dxa"/>
            <w:tcBorders>
              <w:top w:val="nil"/>
              <w:left w:val="nil"/>
              <w:bottom w:val="single" w:sz="4" w:space="0" w:color="auto"/>
              <w:right w:val="single" w:sz="8" w:space="0" w:color="auto"/>
            </w:tcBorders>
          </w:tcPr>
          <w:p w:rsidR="002C174D" w:rsidRPr="00413DEC" w:rsidRDefault="002C174D" w:rsidP="003933A3">
            <w:pPr>
              <w:pStyle w:val="20"/>
              <w:rPr>
                <w:rFonts w:ascii="Times New Roman" w:hAnsi="Times New Roman"/>
                <w:color w:val="000000"/>
                <w:sz w:val="24"/>
                <w:szCs w:val="24"/>
              </w:rPr>
            </w:pPr>
            <w:r w:rsidRPr="00413DEC">
              <w:rPr>
                <w:rFonts w:ascii="Times New Roman" w:hAnsi="Times New Roman"/>
                <w:color w:val="000000"/>
                <w:sz w:val="24"/>
                <w:szCs w:val="24"/>
              </w:rPr>
              <w:t>% успеваемости</w:t>
            </w:r>
          </w:p>
        </w:tc>
        <w:tc>
          <w:tcPr>
            <w:tcW w:w="2251" w:type="dxa"/>
            <w:tcBorders>
              <w:top w:val="nil"/>
              <w:left w:val="nil"/>
              <w:bottom w:val="single" w:sz="4" w:space="0" w:color="auto"/>
              <w:right w:val="single" w:sz="8" w:space="0" w:color="auto"/>
            </w:tcBorders>
          </w:tcPr>
          <w:p w:rsidR="002C174D" w:rsidRPr="008D4708" w:rsidRDefault="002C174D" w:rsidP="003933A3">
            <w:pPr>
              <w:pStyle w:val="20"/>
              <w:rPr>
                <w:rFonts w:ascii="Times New Roman" w:hAnsi="Times New Roman"/>
                <w:sz w:val="24"/>
                <w:szCs w:val="24"/>
              </w:rPr>
            </w:pPr>
            <w:r w:rsidRPr="008D4708">
              <w:rPr>
                <w:rFonts w:ascii="Times New Roman" w:hAnsi="Times New Roman"/>
                <w:sz w:val="24"/>
                <w:szCs w:val="24"/>
              </w:rPr>
              <w:t>% на «4» и «5»</w:t>
            </w:r>
          </w:p>
        </w:tc>
      </w:tr>
      <w:tr w:rsidR="002C174D" w:rsidRPr="00413DEC" w:rsidTr="003933A3">
        <w:tc>
          <w:tcPr>
            <w:tcW w:w="3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74D" w:rsidRPr="00413DEC" w:rsidRDefault="002C217D" w:rsidP="002C217D">
            <w:pPr>
              <w:pStyle w:val="20"/>
              <w:rPr>
                <w:rFonts w:ascii="Times New Roman" w:hAnsi="Times New Roman"/>
                <w:color w:val="000000"/>
                <w:sz w:val="24"/>
                <w:szCs w:val="24"/>
              </w:rPr>
            </w:pPr>
            <w:r>
              <w:rPr>
                <w:rFonts w:ascii="Times New Roman" w:hAnsi="Times New Roman"/>
                <w:color w:val="000000"/>
                <w:sz w:val="24"/>
                <w:szCs w:val="24"/>
              </w:rPr>
              <w:t xml:space="preserve">Русский язык </w:t>
            </w:r>
          </w:p>
        </w:tc>
        <w:tc>
          <w:tcPr>
            <w:tcW w:w="2428" w:type="dxa"/>
            <w:tcBorders>
              <w:top w:val="single" w:sz="4" w:space="0" w:color="auto"/>
              <w:left w:val="single" w:sz="4" w:space="0" w:color="auto"/>
              <w:bottom w:val="single" w:sz="4" w:space="0" w:color="auto"/>
              <w:right w:val="single" w:sz="4" w:space="0" w:color="auto"/>
            </w:tcBorders>
          </w:tcPr>
          <w:p w:rsidR="002C174D" w:rsidRPr="00413DEC" w:rsidRDefault="002C174D" w:rsidP="003933A3">
            <w:pPr>
              <w:pStyle w:val="20"/>
              <w:rPr>
                <w:rFonts w:ascii="Times New Roman" w:hAnsi="Times New Roman"/>
                <w:color w:val="000000"/>
                <w:sz w:val="24"/>
                <w:szCs w:val="24"/>
              </w:rPr>
            </w:pPr>
          </w:p>
        </w:tc>
        <w:tc>
          <w:tcPr>
            <w:tcW w:w="2251" w:type="dxa"/>
            <w:tcBorders>
              <w:top w:val="single" w:sz="4" w:space="0" w:color="auto"/>
              <w:left w:val="single" w:sz="4" w:space="0" w:color="auto"/>
              <w:bottom w:val="single" w:sz="4" w:space="0" w:color="auto"/>
              <w:right w:val="single" w:sz="4" w:space="0" w:color="auto"/>
            </w:tcBorders>
          </w:tcPr>
          <w:p w:rsidR="002C174D" w:rsidRPr="00413DEC" w:rsidRDefault="002C174D" w:rsidP="003933A3">
            <w:pPr>
              <w:pStyle w:val="20"/>
              <w:rPr>
                <w:rFonts w:ascii="Times New Roman" w:hAnsi="Times New Roman"/>
                <w:color w:val="000000"/>
                <w:sz w:val="24"/>
                <w:szCs w:val="24"/>
              </w:rPr>
            </w:pPr>
          </w:p>
        </w:tc>
      </w:tr>
      <w:tr w:rsidR="002C174D" w:rsidRPr="00413DEC" w:rsidTr="003933A3">
        <w:tc>
          <w:tcPr>
            <w:tcW w:w="3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74D" w:rsidRPr="00413DEC" w:rsidRDefault="002C174D" w:rsidP="002C217D">
            <w:pPr>
              <w:pStyle w:val="20"/>
              <w:rPr>
                <w:rFonts w:ascii="Times New Roman" w:hAnsi="Times New Roman"/>
                <w:color w:val="000000"/>
                <w:sz w:val="24"/>
                <w:szCs w:val="24"/>
              </w:rPr>
            </w:pPr>
            <w:r w:rsidRPr="00413DEC">
              <w:rPr>
                <w:rFonts w:ascii="Times New Roman" w:hAnsi="Times New Roman"/>
                <w:color w:val="000000"/>
                <w:sz w:val="24"/>
                <w:szCs w:val="24"/>
              </w:rPr>
              <w:t xml:space="preserve">Математика </w:t>
            </w:r>
          </w:p>
        </w:tc>
        <w:tc>
          <w:tcPr>
            <w:tcW w:w="2428" w:type="dxa"/>
            <w:tcBorders>
              <w:top w:val="single" w:sz="4" w:space="0" w:color="auto"/>
              <w:left w:val="single" w:sz="4" w:space="0" w:color="auto"/>
              <w:bottom w:val="single" w:sz="4" w:space="0" w:color="auto"/>
              <w:right w:val="single" w:sz="4" w:space="0" w:color="auto"/>
            </w:tcBorders>
          </w:tcPr>
          <w:p w:rsidR="002C174D" w:rsidRPr="00413DEC" w:rsidRDefault="002C174D" w:rsidP="003933A3">
            <w:pPr>
              <w:pStyle w:val="20"/>
              <w:rPr>
                <w:rFonts w:ascii="Times New Roman" w:hAnsi="Times New Roman"/>
                <w:color w:val="000000"/>
                <w:sz w:val="24"/>
                <w:szCs w:val="24"/>
              </w:rPr>
            </w:pPr>
          </w:p>
        </w:tc>
        <w:tc>
          <w:tcPr>
            <w:tcW w:w="2251" w:type="dxa"/>
            <w:tcBorders>
              <w:top w:val="single" w:sz="4" w:space="0" w:color="auto"/>
              <w:left w:val="single" w:sz="4" w:space="0" w:color="auto"/>
              <w:bottom w:val="single" w:sz="4" w:space="0" w:color="auto"/>
              <w:right w:val="single" w:sz="4" w:space="0" w:color="auto"/>
            </w:tcBorders>
          </w:tcPr>
          <w:p w:rsidR="002C174D" w:rsidRPr="00413DEC" w:rsidRDefault="002C174D" w:rsidP="003933A3">
            <w:pPr>
              <w:pStyle w:val="20"/>
              <w:rPr>
                <w:rFonts w:ascii="Times New Roman" w:hAnsi="Times New Roman"/>
                <w:color w:val="000000"/>
                <w:sz w:val="24"/>
                <w:szCs w:val="24"/>
              </w:rPr>
            </w:pPr>
          </w:p>
        </w:tc>
      </w:tr>
      <w:tr w:rsidR="002C174D" w:rsidRPr="00413DEC" w:rsidTr="003933A3">
        <w:tc>
          <w:tcPr>
            <w:tcW w:w="3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74D" w:rsidRPr="00413DEC" w:rsidRDefault="002C174D" w:rsidP="003933A3">
            <w:pPr>
              <w:pStyle w:val="20"/>
              <w:rPr>
                <w:rFonts w:ascii="Times New Roman" w:hAnsi="Times New Roman"/>
                <w:color w:val="000000"/>
                <w:sz w:val="24"/>
                <w:szCs w:val="24"/>
              </w:rPr>
            </w:pPr>
            <w:r>
              <w:rPr>
                <w:rFonts w:ascii="Times New Roman" w:hAnsi="Times New Roman"/>
                <w:color w:val="000000"/>
                <w:sz w:val="24"/>
                <w:szCs w:val="24"/>
              </w:rPr>
              <w:t>Окружающий мир</w:t>
            </w:r>
          </w:p>
        </w:tc>
        <w:tc>
          <w:tcPr>
            <w:tcW w:w="2428" w:type="dxa"/>
            <w:tcBorders>
              <w:top w:val="single" w:sz="4" w:space="0" w:color="auto"/>
              <w:left w:val="single" w:sz="4" w:space="0" w:color="auto"/>
              <w:bottom w:val="single" w:sz="4" w:space="0" w:color="auto"/>
              <w:right w:val="single" w:sz="4" w:space="0" w:color="auto"/>
            </w:tcBorders>
          </w:tcPr>
          <w:p w:rsidR="002C174D" w:rsidRPr="00413DEC" w:rsidRDefault="002C174D" w:rsidP="003933A3">
            <w:pPr>
              <w:pStyle w:val="20"/>
              <w:rPr>
                <w:rFonts w:ascii="Times New Roman" w:hAnsi="Times New Roman"/>
                <w:color w:val="000000"/>
                <w:sz w:val="24"/>
                <w:szCs w:val="24"/>
              </w:rPr>
            </w:pPr>
          </w:p>
        </w:tc>
        <w:tc>
          <w:tcPr>
            <w:tcW w:w="2251" w:type="dxa"/>
            <w:tcBorders>
              <w:top w:val="single" w:sz="4" w:space="0" w:color="auto"/>
              <w:left w:val="single" w:sz="4" w:space="0" w:color="auto"/>
              <w:bottom w:val="single" w:sz="4" w:space="0" w:color="auto"/>
              <w:right w:val="single" w:sz="4" w:space="0" w:color="auto"/>
            </w:tcBorders>
          </w:tcPr>
          <w:p w:rsidR="002C174D" w:rsidRPr="00413DEC" w:rsidRDefault="002C174D" w:rsidP="003933A3">
            <w:pPr>
              <w:pStyle w:val="20"/>
              <w:rPr>
                <w:rFonts w:ascii="Times New Roman" w:hAnsi="Times New Roman"/>
                <w:color w:val="000000"/>
                <w:sz w:val="24"/>
                <w:szCs w:val="24"/>
              </w:rPr>
            </w:pPr>
          </w:p>
        </w:tc>
      </w:tr>
    </w:tbl>
    <w:p w:rsidR="002C174D" w:rsidRPr="00540716" w:rsidRDefault="002C174D" w:rsidP="002C174D">
      <w:pPr>
        <w:pStyle w:val="20"/>
        <w:jc w:val="center"/>
        <w:rPr>
          <w:rFonts w:ascii="Times New Roman" w:hAnsi="Times New Roman"/>
          <w:b/>
          <w:color w:val="FF0000"/>
          <w:sz w:val="24"/>
          <w:szCs w:val="24"/>
        </w:rPr>
      </w:pPr>
    </w:p>
    <w:p w:rsidR="002C174D" w:rsidRDefault="002C174D" w:rsidP="002C174D">
      <w:pPr>
        <w:pStyle w:val="20"/>
      </w:pPr>
      <w:r>
        <w:rPr>
          <w:rStyle w:val="fontstyle01"/>
        </w:rPr>
        <w:t>На основании приказа департамента образования Белгородской области от 19.04.2016</w:t>
      </w:r>
      <w:r>
        <w:rPr>
          <w:color w:val="000000"/>
        </w:rPr>
        <w:br/>
      </w:r>
      <w:r>
        <w:rPr>
          <w:rStyle w:val="fontstyle01"/>
        </w:rPr>
        <w:t>года № 1387 «О проведении Всероссийских проверочных работ» в целях реализации</w:t>
      </w:r>
      <w:r>
        <w:rPr>
          <w:color w:val="000000"/>
        </w:rPr>
        <w:br/>
      </w:r>
      <w:r>
        <w:rPr>
          <w:rStyle w:val="fontstyle01"/>
        </w:rPr>
        <w:t>подпрограммы «Развитие региональной системы оценки качества образования»</w:t>
      </w:r>
      <w:r>
        <w:rPr>
          <w:color w:val="000000"/>
        </w:rPr>
        <w:br/>
      </w:r>
      <w:r>
        <w:rPr>
          <w:rStyle w:val="fontstyle01"/>
        </w:rPr>
        <w:t>государственной программы «Развитие образования Белгородской области до 2025 годы» и в</w:t>
      </w:r>
      <w:r>
        <w:rPr>
          <w:color w:val="000000"/>
        </w:rPr>
        <w:br/>
      </w:r>
      <w:r>
        <w:rPr>
          <w:rStyle w:val="fontstyle01"/>
        </w:rPr>
        <w:t>рамках мониторинга уровня освоения Федерального государственного образовательного</w:t>
      </w:r>
      <w:r>
        <w:rPr>
          <w:color w:val="000000"/>
        </w:rPr>
        <w:br/>
      </w:r>
      <w:r>
        <w:rPr>
          <w:rStyle w:val="fontstyle01"/>
        </w:rPr>
        <w:t>стандарта начального общего образования в школе проводились Всероссийские проверочные</w:t>
      </w:r>
      <w:r>
        <w:rPr>
          <w:color w:val="000000"/>
        </w:rPr>
        <w:br/>
      </w:r>
      <w:r>
        <w:rPr>
          <w:rStyle w:val="fontstyle01"/>
        </w:rPr>
        <w:t>работы для обучающихся 4-х классов: по русскому языку (диктант), русскому языку (вторая</w:t>
      </w:r>
      <w:r>
        <w:rPr>
          <w:color w:val="000000"/>
        </w:rPr>
        <w:br/>
      </w:r>
      <w:r>
        <w:rPr>
          <w:rStyle w:val="fontstyle01"/>
        </w:rPr>
        <w:t>часть), математике, окружающему миру.</w:t>
      </w:r>
      <w:r>
        <w:rPr>
          <w:color w:val="000000"/>
        </w:rPr>
        <w:br/>
      </w:r>
      <w:r w:rsidR="002C217D">
        <w:rPr>
          <w:rStyle w:val="fontstyle01"/>
        </w:rPr>
        <w:t xml:space="preserve"> В этом учебном году ВПР не проводился в связи с отсутствием 4  класса</w:t>
      </w:r>
      <w:r>
        <w:rPr>
          <w:color w:val="000000"/>
        </w:rPr>
        <w:br/>
      </w:r>
      <w:r>
        <w:rPr>
          <w:rStyle w:val="fontstyle01"/>
        </w:rPr>
        <w:t xml:space="preserve"> </w:t>
      </w:r>
    </w:p>
    <w:p w:rsidR="002C174D" w:rsidRPr="00D76E02" w:rsidRDefault="002C174D" w:rsidP="002C174D">
      <w:pPr>
        <w:pStyle w:val="20"/>
        <w:rPr>
          <w:rFonts w:ascii="Times New Roman" w:hAnsi="Times New Roman"/>
          <w:b/>
          <w:color w:val="000000"/>
          <w:sz w:val="24"/>
          <w:szCs w:val="24"/>
        </w:rPr>
      </w:pPr>
      <w:r>
        <w:rPr>
          <w:rFonts w:ascii="Times New Roman" w:hAnsi="Times New Roman"/>
          <w:b/>
          <w:color w:val="000000"/>
          <w:sz w:val="24"/>
          <w:szCs w:val="24"/>
        </w:rPr>
        <w:t>4.4.</w:t>
      </w:r>
      <w:r w:rsidRPr="00D76E02">
        <w:rPr>
          <w:rFonts w:ascii="Times New Roman" w:hAnsi="Times New Roman"/>
          <w:b/>
          <w:color w:val="000000"/>
          <w:sz w:val="24"/>
          <w:szCs w:val="24"/>
        </w:rPr>
        <w:t xml:space="preserve"> Результативность обучения  в течении  3-х последних лет   (по итогам учебного года)</w:t>
      </w:r>
    </w:p>
    <w:p w:rsidR="002C174D" w:rsidRPr="00D76E02" w:rsidRDefault="002C174D" w:rsidP="002C174D">
      <w:pPr>
        <w:pStyle w:val="20"/>
        <w:rPr>
          <w:rFonts w:ascii="Times New Roman" w:hAnsi="Times New Roman"/>
          <w:color w:val="000000"/>
          <w:sz w:val="24"/>
          <w:szCs w:val="24"/>
        </w:rPr>
      </w:pPr>
    </w:p>
    <w:tbl>
      <w:tblPr>
        <w:tblW w:w="10255" w:type="dxa"/>
        <w:tblInd w:w="-72" w:type="dxa"/>
        <w:tblLayout w:type="fixed"/>
        <w:tblCellMar>
          <w:left w:w="0" w:type="dxa"/>
          <w:right w:w="0" w:type="dxa"/>
        </w:tblCellMar>
        <w:tblLook w:val="00A0"/>
      </w:tblPr>
      <w:tblGrid>
        <w:gridCol w:w="1620"/>
        <w:gridCol w:w="1620"/>
        <w:gridCol w:w="1440"/>
        <w:gridCol w:w="1620"/>
        <w:gridCol w:w="1260"/>
        <w:gridCol w:w="1615"/>
        <w:gridCol w:w="1080"/>
      </w:tblGrid>
      <w:tr w:rsidR="002C174D" w:rsidRPr="00D76E02" w:rsidTr="003933A3">
        <w:trPr>
          <w:cantSplit/>
          <w:trHeight w:val="360"/>
        </w:trPr>
        <w:tc>
          <w:tcPr>
            <w:tcW w:w="16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rPr>
                <w:rFonts w:ascii="Times New Roman" w:hAnsi="Times New Roman"/>
                <w:color w:val="000000"/>
                <w:sz w:val="24"/>
                <w:szCs w:val="24"/>
              </w:rPr>
            </w:pPr>
            <w:r w:rsidRPr="00D76E02">
              <w:rPr>
                <w:rFonts w:ascii="Times New Roman" w:hAnsi="Times New Roman"/>
                <w:color w:val="000000"/>
                <w:sz w:val="24"/>
                <w:szCs w:val="24"/>
              </w:rPr>
              <w:t> </w:t>
            </w:r>
          </w:p>
        </w:tc>
        <w:tc>
          <w:tcPr>
            <w:tcW w:w="30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C174D" w:rsidRPr="00D76E02" w:rsidRDefault="002C174D" w:rsidP="002C217D">
            <w:pPr>
              <w:pStyle w:val="20"/>
              <w:jc w:val="center"/>
              <w:rPr>
                <w:rFonts w:ascii="Times New Roman" w:hAnsi="Times New Roman"/>
                <w:b/>
                <w:color w:val="000000"/>
                <w:sz w:val="24"/>
                <w:szCs w:val="24"/>
              </w:rPr>
            </w:pPr>
            <w:r w:rsidRPr="00D76E02">
              <w:rPr>
                <w:rFonts w:ascii="Times New Roman" w:hAnsi="Times New Roman"/>
                <w:b/>
                <w:color w:val="000000"/>
                <w:sz w:val="24"/>
                <w:szCs w:val="24"/>
              </w:rPr>
              <w:t>20</w:t>
            </w:r>
            <w:r w:rsidR="002C217D">
              <w:rPr>
                <w:rFonts w:ascii="Times New Roman" w:hAnsi="Times New Roman"/>
                <w:b/>
                <w:color w:val="000000"/>
                <w:sz w:val="24"/>
                <w:szCs w:val="24"/>
              </w:rPr>
              <w:t>19</w:t>
            </w:r>
            <w:r w:rsidRPr="00D76E02">
              <w:rPr>
                <w:rFonts w:ascii="Times New Roman" w:hAnsi="Times New Roman"/>
                <w:b/>
                <w:color w:val="000000"/>
                <w:sz w:val="24"/>
                <w:szCs w:val="24"/>
              </w:rPr>
              <w:t>-20</w:t>
            </w:r>
            <w:r w:rsidR="002C217D">
              <w:rPr>
                <w:rFonts w:ascii="Times New Roman" w:hAnsi="Times New Roman"/>
                <w:b/>
                <w:color w:val="000000"/>
                <w:sz w:val="24"/>
                <w:szCs w:val="24"/>
              </w:rPr>
              <w:t>20</w:t>
            </w:r>
            <w:r w:rsidRPr="00D76E02">
              <w:rPr>
                <w:rFonts w:ascii="Times New Roman" w:hAnsi="Times New Roman"/>
                <w:b/>
                <w:color w:val="000000"/>
                <w:sz w:val="24"/>
                <w:szCs w:val="24"/>
              </w:rPr>
              <w:t xml:space="preserve"> учебный год</w:t>
            </w:r>
          </w:p>
        </w:tc>
        <w:tc>
          <w:tcPr>
            <w:tcW w:w="2880" w:type="dxa"/>
            <w:gridSpan w:val="2"/>
            <w:tcBorders>
              <w:top w:val="single" w:sz="8" w:space="0" w:color="auto"/>
              <w:left w:val="nil"/>
              <w:bottom w:val="single" w:sz="8" w:space="0" w:color="auto"/>
              <w:right w:val="single" w:sz="8" w:space="0" w:color="auto"/>
            </w:tcBorders>
          </w:tcPr>
          <w:p w:rsidR="002C174D" w:rsidRPr="00D76E02" w:rsidRDefault="002C174D" w:rsidP="002C217D">
            <w:pPr>
              <w:pStyle w:val="20"/>
              <w:jc w:val="center"/>
              <w:rPr>
                <w:rFonts w:ascii="Times New Roman" w:hAnsi="Times New Roman"/>
                <w:b/>
                <w:color w:val="000000"/>
                <w:sz w:val="24"/>
                <w:szCs w:val="24"/>
              </w:rPr>
            </w:pPr>
            <w:r w:rsidRPr="00D76E02">
              <w:rPr>
                <w:rFonts w:ascii="Times New Roman" w:hAnsi="Times New Roman"/>
                <w:b/>
                <w:color w:val="000000"/>
                <w:sz w:val="24"/>
                <w:szCs w:val="24"/>
              </w:rPr>
              <w:t>20</w:t>
            </w:r>
            <w:r w:rsidR="002C217D">
              <w:rPr>
                <w:rFonts w:ascii="Times New Roman" w:hAnsi="Times New Roman"/>
                <w:b/>
                <w:color w:val="000000"/>
                <w:sz w:val="24"/>
                <w:szCs w:val="24"/>
              </w:rPr>
              <w:t>20</w:t>
            </w:r>
            <w:r w:rsidRPr="00D76E02">
              <w:rPr>
                <w:rFonts w:ascii="Times New Roman" w:hAnsi="Times New Roman"/>
                <w:b/>
                <w:color w:val="000000"/>
                <w:sz w:val="24"/>
                <w:szCs w:val="24"/>
              </w:rPr>
              <w:t>-20</w:t>
            </w:r>
            <w:r>
              <w:rPr>
                <w:rFonts w:ascii="Times New Roman" w:hAnsi="Times New Roman"/>
                <w:b/>
                <w:color w:val="000000"/>
                <w:sz w:val="24"/>
                <w:szCs w:val="24"/>
              </w:rPr>
              <w:t>2</w:t>
            </w:r>
            <w:r w:rsidR="002C217D">
              <w:rPr>
                <w:rFonts w:ascii="Times New Roman" w:hAnsi="Times New Roman"/>
                <w:b/>
                <w:color w:val="000000"/>
                <w:sz w:val="24"/>
                <w:szCs w:val="24"/>
              </w:rPr>
              <w:t>1</w:t>
            </w:r>
            <w:r>
              <w:rPr>
                <w:rFonts w:ascii="Times New Roman" w:hAnsi="Times New Roman"/>
                <w:b/>
                <w:color w:val="000000"/>
                <w:sz w:val="24"/>
                <w:szCs w:val="24"/>
              </w:rPr>
              <w:t xml:space="preserve"> </w:t>
            </w:r>
            <w:r w:rsidRPr="00D76E02">
              <w:rPr>
                <w:rFonts w:ascii="Times New Roman" w:hAnsi="Times New Roman"/>
                <w:b/>
                <w:color w:val="000000"/>
                <w:sz w:val="24"/>
                <w:szCs w:val="24"/>
              </w:rPr>
              <w:t>учебный год</w:t>
            </w:r>
          </w:p>
        </w:tc>
        <w:tc>
          <w:tcPr>
            <w:tcW w:w="2695" w:type="dxa"/>
            <w:gridSpan w:val="2"/>
            <w:tcBorders>
              <w:top w:val="single" w:sz="8" w:space="0" w:color="auto"/>
              <w:left w:val="nil"/>
              <w:bottom w:val="single" w:sz="8" w:space="0" w:color="auto"/>
              <w:right w:val="single" w:sz="8" w:space="0" w:color="auto"/>
            </w:tcBorders>
          </w:tcPr>
          <w:p w:rsidR="002C174D" w:rsidRPr="00194075" w:rsidRDefault="002C174D" w:rsidP="002C217D">
            <w:pPr>
              <w:pStyle w:val="20"/>
              <w:jc w:val="center"/>
              <w:rPr>
                <w:rFonts w:ascii="Times New Roman" w:hAnsi="Times New Roman"/>
                <w:b/>
                <w:color w:val="000000"/>
                <w:sz w:val="24"/>
                <w:szCs w:val="24"/>
              </w:rPr>
            </w:pPr>
            <w:r w:rsidRPr="00194075">
              <w:rPr>
                <w:rFonts w:ascii="Times New Roman" w:hAnsi="Times New Roman"/>
                <w:b/>
                <w:color w:val="000000"/>
                <w:sz w:val="24"/>
                <w:szCs w:val="24"/>
              </w:rPr>
              <w:t>20</w:t>
            </w:r>
            <w:r>
              <w:rPr>
                <w:rFonts w:ascii="Times New Roman" w:hAnsi="Times New Roman"/>
                <w:b/>
                <w:color w:val="000000"/>
                <w:sz w:val="24"/>
                <w:szCs w:val="24"/>
              </w:rPr>
              <w:t>2</w:t>
            </w:r>
            <w:r w:rsidR="002C217D">
              <w:rPr>
                <w:rFonts w:ascii="Times New Roman" w:hAnsi="Times New Roman"/>
                <w:b/>
                <w:color w:val="000000"/>
                <w:sz w:val="24"/>
                <w:szCs w:val="24"/>
              </w:rPr>
              <w:t>1</w:t>
            </w:r>
            <w:r w:rsidRPr="00194075">
              <w:rPr>
                <w:rFonts w:ascii="Times New Roman" w:hAnsi="Times New Roman"/>
                <w:b/>
                <w:color w:val="000000"/>
                <w:sz w:val="24"/>
                <w:szCs w:val="24"/>
              </w:rPr>
              <w:t>-20</w:t>
            </w:r>
            <w:r>
              <w:rPr>
                <w:rFonts w:ascii="Times New Roman" w:hAnsi="Times New Roman"/>
                <w:b/>
                <w:color w:val="000000"/>
                <w:sz w:val="24"/>
                <w:szCs w:val="24"/>
              </w:rPr>
              <w:t>2</w:t>
            </w:r>
            <w:r w:rsidR="002C217D">
              <w:rPr>
                <w:rFonts w:ascii="Times New Roman" w:hAnsi="Times New Roman"/>
                <w:b/>
                <w:color w:val="000000"/>
                <w:sz w:val="24"/>
                <w:szCs w:val="24"/>
              </w:rPr>
              <w:t>2</w:t>
            </w:r>
            <w:r w:rsidRPr="00194075">
              <w:rPr>
                <w:rFonts w:ascii="Times New Roman" w:hAnsi="Times New Roman"/>
                <w:b/>
                <w:color w:val="000000"/>
                <w:sz w:val="24"/>
                <w:szCs w:val="24"/>
              </w:rPr>
              <w:t xml:space="preserve"> учебный год</w:t>
            </w:r>
          </w:p>
        </w:tc>
      </w:tr>
      <w:tr w:rsidR="002C174D" w:rsidRPr="00D76E02" w:rsidTr="003933A3">
        <w:trPr>
          <w:cantSplit/>
          <w:trHeight w:val="465"/>
        </w:trPr>
        <w:tc>
          <w:tcPr>
            <w:tcW w:w="1620" w:type="dxa"/>
            <w:vMerge/>
            <w:tcBorders>
              <w:top w:val="single" w:sz="8" w:space="0" w:color="auto"/>
              <w:left w:val="single" w:sz="8" w:space="0" w:color="auto"/>
              <w:bottom w:val="single" w:sz="8" w:space="0" w:color="auto"/>
              <w:right w:val="single" w:sz="8" w:space="0" w:color="auto"/>
            </w:tcBorders>
            <w:vAlign w:val="center"/>
          </w:tcPr>
          <w:p w:rsidR="002C174D" w:rsidRPr="00D76E02" w:rsidRDefault="002C174D" w:rsidP="003933A3">
            <w:pPr>
              <w:pStyle w:val="20"/>
              <w:rPr>
                <w:rFonts w:ascii="Times New Roman" w:hAnsi="Times New Roman"/>
                <w:color w:val="000000"/>
                <w:sz w:val="24"/>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rPr>
                <w:rFonts w:ascii="Times New Roman" w:hAnsi="Times New Roman"/>
                <w:color w:val="000000"/>
                <w:sz w:val="24"/>
                <w:szCs w:val="24"/>
              </w:rPr>
            </w:pPr>
            <w:r w:rsidRPr="00D76E02">
              <w:rPr>
                <w:rFonts w:ascii="Times New Roman" w:hAnsi="Times New Roman"/>
                <w:color w:val="000000"/>
                <w:sz w:val="24"/>
                <w:szCs w:val="24"/>
              </w:rPr>
              <w:t>% успеваемости</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rPr>
                <w:rFonts w:ascii="Times New Roman" w:hAnsi="Times New Roman"/>
                <w:color w:val="000000"/>
                <w:sz w:val="24"/>
                <w:szCs w:val="24"/>
              </w:rPr>
            </w:pPr>
            <w:r w:rsidRPr="00D76E02">
              <w:rPr>
                <w:rFonts w:ascii="Times New Roman" w:hAnsi="Times New Roman"/>
                <w:color w:val="000000"/>
                <w:sz w:val="24"/>
                <w:szCs w:val="24"/>
              </w:rPr>
              <w:t>% на «4» и «5»</w:t>
            </w:r>
          </w:p>
        </w:tc>
        <w:tc>
          <w:tcPr>
            <w:tcW w:w="1620"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w:t>
            </w:r>
          </w:p>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успеваемости</w:t>
            </w:r>
          </w:p>
        </w:tc>
        <w:tc>
          <w:tcPr>
            <w:tcW w:w="1260"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 на «4» и «5»</w:t>
            </w:r>
          </w:p>
        </w:tc>
        <w:tc>
          <w:tcPr>
            <w:tcW w:w="1615"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 успеваемости</w:t>
            </w:r>
          </w:p>
        </w:tc>
        <w:tc>
          <w:tcPr>
            <w:tcW w:w="1080" w:type="dxa"/>
            <w:tcBorders>
              <w:top w:val="nil"/>
              <w:left w:val="nil"/>
              <w:bottom w:val="single" w:sz="8" w:space="0" w:color="auto"/>
              <w:right w:val="single" w:sz="8" w:space="0" w:color="auto"/>
            </w:tcBorders>
          </w:tcPr>
          <w:p w:rsidR="002C174D" w:rsidRPr="00194075" w:rsidRDefault="002C174D" w:rsidP="003933A3">
            <w:pPr>
              <w:pStyle w:val="20"/>
              <w:jc w:val="center"/>
              <w:rPr>
                <w:rFonts w:ascii="Times New Roman" w:hAnsi="Times New Roman"/>
                <w:color w:val="000000"/>
                <w:sz w:val="24"/>
                <w:szCs w:val="24"/>
              </w:rPr>
            </w:pPr>
            <w:r w:rsidRPr="00194075">
              <w:rPr>
                <w:rFonts w:ascii="Times New Roman" w:hAnsi="Times New Roman"/>
                <w:color w:val="000000"/>
                <w:sz w:val="24"/>
                <w:szCs w:val="24"/>
              </w:rPr>
              <w:t>% на «4» и «5»</w:t>
            </w:r>
          </w:p>
        </w:tc>
      </w:tr>
      <w:tr w:rsidR="002C174D" w:rsidRPr="00D76E02" w:rsidTr="003933A3">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rPr>
                <w:rFonts w:ascii="Times New Roman" w:hAnsi="Times New Roman"/>
                <w:color w:val="000000"/>
                <w:sz w:val="24"/>
                <w:szCs w:val="24"/>
              </w:rPr>
            </w:pPr>
            <w:r>
              <w:rPr>
                <w:rFonts w:ascii="Times New Roman" w:hAnsi="Times New Roman"/>
                <w:color w:val="000000"/>
                <w:sz w:val="24"/>
                <w:szCs w:val="24"/>
              </w:rPr>
              <w:t>начальное образование</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100%</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jc w:val="center"/>
              <w:rPr>
                <w:rFonts w:ascii="Times New Roman" w:hAnsi="Times New Roman"/>
                <w:color w:val="000000"/>
                <w:sz w:val="24"/>
                <w:szCs w:val="24"/>
              </w:rPr>
            </w:pPr>
            <w:r>
              <w:rPr>
                <w:rFonts w:ascii="Times New Roman" w:hAnsi="Times New Roman"/>
                <w:color w:val="000000"/>
                <w:sz w:val="24"/>
                <w:szCs w:val="24"/>
              </w:rPr>
              <w:t>58%</w:t>
            </w:r>
          </w:p>
        </w:tc>
        <w:tc>
          <w:tcPr>
            <w:tcW w:w="1620"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100%</w:t>
            </w:r>
          </w:p>
        </w:tc>
        <w:tc>
          <w:tcPr>
            <w:tcW w:w="1260"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60%</w:t>
            </w:r>
          </w:p>
        </w:tc>
        <w:tc>
          <w:tcPr>
            <w:tcW w:w="1615"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100%</w:t>
            </w:r>
          </w:p>
        </w:tc>
        <w:tc>
          <w:tcPr>
            <w:tcW w:w="1080"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Pr>
                <w:rFonts w:ascii="Times New Roman" w:hAnsi="Times New Roman"/>
                <w:color w:val="000000"/>
                <w:sz w:val="24"/>
                <w:szCs w:val="24"/>
              </w:rPr>
              <w:t xml:space="preserve">56 </w:t>
            </w:r>
            <w:r w:rsidRPr="00D76E02">
              <w:rPr>
                <w:rFonts w:ascii="Times New Roman" w:hAnsi="Times New Roman"/>
                <w:color w:val="000000"/>
                <w:sz w:val="24"/>
                <w:szCs w:val="24"/>
              </w:rPr>
              <w:t>%</w:t>
            </w:r>
          </w:p>
        </w:tc>
      </w:tr>
      <w:tr w:rsidR="002C174D" w:rsidRPr="00D76E02" w:rsidTr="003933A3">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rPr>
                <w:rFonts w:ascii="Times New Roman" w:hAnsi="Times New Roman"/>
                <w:color w:val="000000"/>
                <w:sz w:val="24"/>
                <w:szCs w:val="24"/>
              </w:rPr>
            </w:pPr>
            <w:r w:rsidRPr="00D76E02">
              <w:rPr>
                <w:rFonts w:ascii="Times New Roman" w:hAnsi="Times New Roman"/>
                <w:color w:val="000000"/>
                <w:sz w:val="24"/>
                <w:szCs w:val="24"/>
              </w:rPr>
              <w:t> </w:t>
            </w:r>
          </w:p>
          <w:p w:rsidR="002C174D" w:rsidRPr="00D76E02" w:rsidRDefault="002C174D" w:rsidP="003933A3">
            <w:pPr>
              <w:pStyle w:val="20"/>
              <w:rPr>
                <w:rFonts w:ascii="Times New Roman" w:hAnsi="Times New Roman"/>
                <w:color w:val="000000"/>
                <w:sz w:val="24"/>
                <w:szCs w:val="24"/>
              </w:rPr>
            </w:pPr>
            <w:r w:rsidRPr="00D76E02">
              <w:rPr>
                <w:rFonts w:ascii="Times New Roman" w:hAnsi="Times New Roman"/>
                <w:color w:val="000000"/>
                <w:sz w:val="24"/>
                <w:szCs w:val="24"/>
              </w:rPr>
              <w:t>в целом по ОУ</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100%</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62%</w:t>
            </w:r>
          </w:p>
        </w:tc>
        <w:tc>
          <w:tcPr>
            <w:tcW w:w="1620"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100%</w:t>
            </w:r>
          </w:p>
        </w:tc>
        <w:tc>
          <w:tcPr>
            <w:tcW w:w="1260"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60%</w:t>
            </w:r>
          </w:p>
        </w:tc>
        <w:tc>
          <w:tcPr>
            <w:tcW w:w="1615"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sidRPr="00D76E02">
              <w:rPr>
                <w:rFonts w:ascii="Times New Roman" w:hAnsi="Times New Roman"/>
                <w:color w:val="000000"/>
                <w:sz w:val="24"/>
                <w:szCs w:val="24"/>
              </w:rPr>
              <w:t>100%</w:t>
            </w:r>
          </w:p>
        </w:tc>
        <w:tc>
          <w:tcPr>
            <w:tcW w:w="1080" w:type="dxa"/>
            <w:tcBorders>
              <w:top w:val="nil"/>
              <w:left w:val="nil"/>
              <w:bottom w:val="single" w:sz="8" w:space="0" w:color="auto"/>
              <w:right w:val="single" w:sz="8" w:space="0" w:color="auto"/>
            </w:tcBorders>
          </w:tcPr>
          <w:p w:rsidR="002C174D" w:rsidRPr="00D76E02" w:rsidRDefault="002C174D" w:rsidP="003933A3">
            <w:pPr>
              <w:pStyle w:val="20"/>
              <w:jc w:val="center"/>
              <w:rPr>
                <w:rFonts w:ascii="Times New Roman" w:hAnsi="Times New Roman"/>
                <w:color w:val="000000"/>
                <w:sz w:val="24"/>
                <w:szCs w:val="24"/>
              </w:rPr>
            </w:pPr>
            <w:r>
              <w:rPr>
                <w:rFonts w:ascii="Times New Roman" w:hAnsi="Times New Roman"/>
                <w:color w:val="000000"/>
                <w:sz w:val="24"/>
                <w:szCs w:val="24"/>
              </w:rPr>
              <w:t xml:space="preserve"> 56 %</w:t>
            </w:r>
          </w:p>
        </w:tc>
      </w:tr>
    </w:tbl>
    <w:p w:rsidR="002C174D" w:rsidRPr="00D76E02" w:rsidRDefault="002C174D" w:rsidP="002C174D">
      <w:pPr>
        <w:pStyle w:val="20"/>
        <w:rPr>
          <w:rFonts w:ascii="Times New Roman" w:hAnsi="Times New Roman"/>
          <w:color w:val="000000"/>
          <w:sz w:val="24"/>
          <w:szCs w:val="24"/>
        </w:rPr>
      </w:pPr>
    </w:p>
    <w:p w:rsidR="002C174D" w:rsidRPr="00D76E02" w:rsidRDefault="002C174D" w:rsidP="002C174D">
      <w:pPr>
        <w:ind w:left="709" w:firstLine="0"/>
        <w:rPr>
          <w:color w:val="000000"/>
          <w:szCs w:val="24"/>
        </w:rPr>
      </w:pPr>
      <w:r w:rsidRPr="00D76E02">
        <w:rPr>
          <w:color w:val="000000"/>
          <w:szCs w:val="24"/>
        </w:rPr>
        <w:t>Ведущими в учебно-воспитательном процессе школы оставались</w:t>
      </w:r>
      <w:r>
        <w:rPr>
          <w:color w:val="000000"/>
          <w:szCs w:val="24"/>
        </w:rPr>
        <w:t xml:space="preserve"> системно-деятельностный и</w:t>
      </w:r>
      <w:r w:rsidRPr="00D76E02">
        <w:rPr>
          <w:color w:val="000000"/>
          <w:szCs w:val="24"/>
        </w:rPr>
        <w:t xml:space="preserve"> личностно-ориентированный подход, технологии уровневой дифференциации, индивидуализации, развивающего обучения, технология грамотности, информацион</w:t>
      </w:r>
      <w:r>
        <w:rPr>
          <w:color w:val="000000"/>
          <w:szCs w:val="24"/>
        </w:rPr>
        <w:t xml:space="preserve">ные технологии. Уже в начале </w:t>
      </w:r>
      <w:r w:rsidRPr="00D76E02">
        <w:rPr>
          <w:color w:val="000000"/>
          <w:szCs w:val="24"/>
        </w:rPr>
        <w:t xml:space="preserve"> обучения идёт определение уровней интеллектуального развития детей.</w:t>
      </w:r>
    </w:p>
    <w:p w:rsidR="002C174D" w:rsidRPr="00D76E02" w:rsidRDefault="002C174D" w:rsidP="002C174D">
      <w:pPr>
        <w:ind w:left="1" w:firstLine="708"/>
        <w:rPr>
          <w:color w:val="000000"/>
          <w:szCs w:val="24"/>
        </w:rPr>
      </w:pPr>
      <w:r w:rsidRPr="00D76E02">
        <w:rPr>
          <w:color w:val="000000"/>
          <w:spacing w:val="1"/>
          <w:szCs w:val="24"/>
        </w:rPr>
        <w:t xml:space="preserve">Таким образом, можно сделать </w:t>
      </w:r>
      <w:r w:rsidRPr="00D76E02">
        <w:rPr>
          <w:color w:val="000000"/>
          <w:szCs w:val="24"/>
        </w:rPr>
        <w:t xml:space="preserve">вывод, что результаты усвоения базового компонента по предметам </w:t>
      </w:r>
      <w:r w:rsidRPr="00D76E02">
        <w:rPr>
          <w:color w:val="000000"/>
          <w:spacing w:val="-1"/>
          <w:szCs w:val="24"/>
        </w:rPr>
        <w:t xml:space="preserve">можно считать удовлетворительными. В ходе анализа стала очевидна выраженная уровневая дифференциация </w:t>
      </w:r>
      <w:r w:rsidRPr="00D76E02">
        <w:rPr>
          <w:color w:val="000000"/>
          <w:szCs w:val="24"/>
        </w:rPr>
        <w:t xml:space="preserve">между классами, во многом объяснимая неоднородностью состава учащихся по обучаемости, что делает </w:t>
      </w:r>
      <w:r w:rsidRPr="00D76E02">
        <w:rPr>
          <w:color w:val="000000"/>
          <w:spacing w:val="-1"/>
          <w:szCs w:val="24"/>
        </w:rPr>
        <w:t xml:space="preserve">целесообразным совершенствование формирования </w:t>
      </w:r>
      <w:r w:rsidRPr="00D76E02">
        <w:rPr>
          <w:color w:val="000000"/>
          <w:spacing w:val="-1"/>
          <w:szCs w:val="24"/>
        </w:rPr>
        <w:lastRenderedPageBreak/>
        <w:t xml:space="preserve">классных коллективов, говорит о необходимости активизации дифференцированного подхода в  обучении. </w:t>
      </w:r>
    </w:p>
    <w:p w:rsidR="002C174D" w:rsidRPr="00D76E02" w:rsidRDefault="002C174D" w:rsidP="002C174D">
      <w:pPr>
        <w:ind w:left="1" w:firstLine="708"/>
        <w:rPr>
          <w:color w:val="000000"/>
          <w:szCs w:val="24"/>
        </w:rPr>
      </w:pPr>
      <w:r w:rsidRPr="00D76E02">
        <w:rPr>
          <w:color w:val="000000"/>
          <w:szCs w:val="24"/>
        </w:rPr>
        <w:t>Из таблицы видно, что уровень качества обучения выпускников остаётся стабильным.</w:t>
      </w:r>
      <w:r>
        <w:rPr>
          <w:color w:val="000000"/>
          <w:szCs w:val="24"/>
        </w:rPr>
        <w:t xml:space="preserve"> </w:t>
      </w:r>
      <w:r w:rsidRPr="00D76E02">
        <w:rPr>
          <w:color w:val="000000"/>
          <w:szCs w:val="24"/>
        </w:rPr>
        <w:t xml:space="preserve">Обучающиеся, окончившие 4 класс продолжают обучение </w:t>
      </w:r>
      <w:r w:rsidRPr="00D76E02">
        <w:rPr>
          <w:color w:val="000000"/>
          <w:spacing w:val="-1"/>
          <w:szCs w:val="24"/>
        </w:rPr>
        <w:t>в МОУ «Пролетарская сош №1», МОУ «Пролетарская сош №</w:t>
      </w:r>
      <w:r>
        <w:rPr>
          <w:color w:val="000000"/>
          <w:spacing w:val="-1"/>
          <w:szCs w:val="24"/>
        </w:rPr>
        <w:t>2</w:t>
      </w:r>
      <w:r w:rsidRPr="00D76E02">
        <w:rPr>
          <w:color w:val="000000"/>
          <w:spacing w:val="-1"/>
          <w:szCs w:val="24"/>
        </w:rPr>
        <w:t>»</w:t>
      </w:r>
      <w:r>
        <w:rPr>
          <w:color w:val="000000"/>
          <w:spacing w:val="-1"/>
          <w:szCs w:val="24"/>
        </w:rPr>
        <w:t xml:space="preserve">,  </w:t>
      </w:r>
      <w:r w:rsidRPr="00D76E02">
        <w:rPr>
          <w:color w:val="000000"/>
          <w:spacing w:val="-1"/>
          <w:szCs w:val="24"/>
        </w:rPr>
        <w:t>в МОУ «Солдатская сош» и по результатам мониторинга качество знаний подтверждается.</w:t>
      </w:r>
    </w:p>
    <w:p w:rsidR="002C174D" w:rsidRPr="000359D5" w:rsidRDefault="002C174D" w:rsidP="002C174D">
      <w:pPr>
        <w:shd w:val="clear" w:color="auto" w:fill="FFFFFF"/>
        <w:ind w:left="709" w:right="-1" w:firstLine="709"/>
        <w:rPr>
          <w:color w:val="FF0000"/>
          <w:spacing w:val="-1"/>
          <w:szCs w:val="24"/>
        </w:rPr>
      </w:pPr>
    </w:p>
    <w:p w:rsidR="002C174D" w:rsidRPr="00E007DD" w:rsidRDefault="002C174D" w:rsidP="002C174D">
      <w:pPr>
        <w:ind w:left="284"/>
        <w:contextualSpacing/>
        <w:rPr>
          <w:b/>
          <w:kern w:val="2"/>
          <w:szCs w:val="24"/>
        </w:rPr>
      </w:pPr>
      <w:r>
        <w:rPr>
          <w:b/>
          <w:kern w:val="2"/>
          <w:szCs w:val="24"/>
        </w:rPr>
        <w:t>4.5</w:t>
      </w:r>
      <w:r w:rsidRPr="00E007DD">
        <w:rPr>
          <w:b/>
          <w:kern w:val="2"/>
          <w:szCs w:val="24"/>
        </w:rPr>
        <w:t>.Оценка содержания и качества подготовки воспитанников</w:t>
      </w:r>
    </w:p>
    <w:p w:rsidR="002C174D" w:rsidRPr="00AB268B" w:rsidRDefault="002C174D" w:rsidP="002C174D">
      <w:pPr>
        <w:shd w:val="clear" w:color="auto" w:fill="FFFFFF"/>
        <w:textAlignment w:val="baseline"/>
        <w:rPr>
          <w:szCs w:val="24"/>
        </w:rPr>
      </w:pPr>
      <w:r w:rsidRPr="00AB268B">
        <w:rPr>
          <w:szCs w:val="24"/>
        </w:rPr>
        <w:t xml:space="preserve">Основная задача мониторинга в дошкольных учреждениях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w:t>
      </w:r>
    </w:p>
    <w:p w:rsidR="002C174D" w:rsidRPr="00AB268B" w:rsidRDefault="002C174D" w:rsidP="002C174D">
      <w:pPr>
        <w:shd w:val="clear" w:color="auto" w:fill="FFFFFF"/>
        <w:ind w:firstLine="284"/>
        <w:textAlignment w:val="baseline"/>
        <w:rPr>
          <w:szCs w:val="24"/>
        </w:rPr>
      </w:pPr>
      <w:r w:rsidRPr="00AB268B">
        <w:rPr>
          <w:szCs w:val="24"/>
        </w:rPr>
        <w:t xml:space="preserve">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w:t>
      </w:r>
    </w:p>
    <w:p w:rsidR="002C174D" w:rsidRPr="00AB268B" w:rsidRDefault="002C174D" w:rsidP="002C174D">
      <w:pPr>
        <w:shd w:val="clear" w:color="auto" w:fill="FFFFFF"/>
        <w:ind w:firstLine="284"/>
        <w:textAlignment w:val="baseline"/>
        <w:rPr>
          <w:szCs w:val="24"/>
        </w:rPr>
      </w:pPr>
      <w:r w:rsidRPr="00AB268B">
        <w:rPr>
          <w:szCs w:val="24"/>
        </w:rPr>
        <w:t xml:space="preserve">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Оценку особенностей развития детей и усвоения ими программы проводит воспитатель группы в рамках педагогической диагностики. </w:t>
      </w:r>
    </w:p>
    <w:p w:rsidR="002C174D" w:rsidRPr="00AB268B" w:rsidRDefault="002C174D" w:rsidP="002C174D">
      <w:pPr>
        <w:shd w:val="clear" w:color="auto" w:fill="FFFFFF"/>
        <w:ind w:firstLine="284"/>
        <w:textAlignment w:val="baseline"/>
        <w:rPr>
          <w:szCs w:val="24"/>
        </w:rPr>
      </w:pPr>
      <w:r w:rsidRPr="00AB268B">
        <w:rPr>
          <w:szCs w:val="24"/>
        </w:rPr>
        <w:t>В таблицах ниже представлены основные результаты педагогической диагностики на конец учебного года.</w:t>
      </w:r>
    </w:p>
    <w:p w:rsidR="002C174D" w:rsidRDefault="002C174D" w:rsidP="002C174D">
      <w:pPr>
        <w:tabs>
          <w:tab w:val="left" w:pos="4795"/>
        </w:tabs>
        <w:rPr>
          <w:b/>
          <w:szCs w:val="24"/>
        </w:rPr>
      </w:pPr>
      <w:r>
        <w:rPr>
          <w:b/>
          <w:szCs w:val="24"/>
        </w:rPr>
        <w:tab/>
      </w:r>
    </w:p>
    <w:p w:rsidR="002C174D" w:rsidRDefault="002C174D" w:rsidP="002C174D">
      <w:pPr>
        <w:jc w:val="center"/>
        <w:rPr>
          <w:b/>
          <w:szCs w:val="24"/>
        </w:rPr>
      </w:pPr>
      <w:r w:rsidRPr="00E007DD">
        <w:rPr>
          <w:b/>
          <w:szCs w:val="24"/>
        </w:rPr>
        <w:t>Итогова</w:t>
      </w:r>
      <w:r>
        <w:rPr>
          <w:b/>
          <w:szCs w:val="24"/>
        </w:rPr>
        <w:t>я таблица на конец 202</w:t>
      </w:r>
      <w:r w:rsidR="002C217D">
        <w:rPr>
          <w:b/>
          <w:szCs w:val="24"/>
        </w:rPr>
        <w:t>1</w:t>
      </w:r>
      <w:r>
        <w:rPr>
          <w:b/>
          <w:szCs w:val="24"/>
        </w:rPr>
        <w:t>-202</w:t>
      </w:r>
      <w:r w:rsidR="002C217D">
        <w:rPr>
          <w:b/>
          <w:szCs w:val="24"/>
        </w:rPr>
        <w:t>2</w:t>
      </w:r>
      <w:r w:rsidRPr="00E007DD">
        <w:rPr>
          <w:b/>
          <w:szCs w:val="24"/>
        </w:rPr>
        <w:t xml:space="preserve"> учебного года</w:t>
      </w:r>
    </w:p>
    <w:p w:rsidR="002C174D" w:rsidRPr="009F7166" w:rsidRDefault="002C174D" w:rsidP="002C174D">
      <w:pPr>
        <w:jc w:val="center"/>
        <w:rPr>
          <w:b/>
          <w:szCs w:val="24"/>
        </w:rPr>
      </w:pPr>
      <w:r>
        <w:rPr>
          <w:b/>
          <w:szCs w:val="24"/>
        </w:rPr>
        <w:t xml:space="preserve"> детей</w:t>
      </w:r>
      <w:r w:rsidRPr="00E007DD">
        <w:rPr>
          <w:b/>
          <w:szCs w:val="24"/>
        </w:rPr>
        <w:t xml:space="preserve"> </w:t>
      </w:r>
      <w:r>
        <w:rPr>
          <w:b/>
          <w:szCs w:val="24"/>
        </w:rPr>
        <w:t xml:space="preserve"> </w:t>
      </w:r>
      <w:r w:rsidRPr="00E007DD">
        <w:rPr>
          <w:b/>
          <w:szCs w:val="24"/>
        </w:rPr>
        <w:t xml:space="preserve"> младшей</w:t>
      </w:r>
      <w:r>
        <w:rPr>
          <w:b/>
          <w:szCs w:val="24"/>
        </w:rPr>
        <w:t xml:space="preserve">  группы ( дети 2-4 лет)</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78"/>
        <w:gridCol w:w="1763"/>
        <w:gridCol w:w="1554"/>
        <w:gridCol w:w="1295"/>
        <w:gridCol w:w="1148"/>
        <w:gridCol w:w="1080"/>
      </w:tblGrid>
      <w:tr w:rsidR="002C174D" w:rsidRPr="00403E37" w:rsidTr="003933A3">
        <w:trPr>
          <w:trHeight w:val="532"/>
        </w:trPr>
        <w:tc>
          <w:tcPr>
            <w:tcW w:w="1668" w:type="dxa"/>
            <w:vMerge w:val="restart"/>
            <w:vAlign w:val="center"/>
          </w:tcPr>
          <w:p w:rsidR="002C174D" w:rsidRPr="00E007DD" w:rsidRDefault="002C174D" w:rsidP="003933A3">
            <w:pPr>
              <w:ind w:firstLine="0"/>
              <w:jc w:val="center"/>
              <w:rPr>
                <w:szCs w:val="24"/>
              </w:rPr>
            </w:pPr>
            <w:r w:rsidRPr="00E007DD">
              <w:rPr>
                <w:szCs w:val="24"/>
              </w:rPr>
              <w:t>Показатели</w:t>
            </w:r>
          </w:p>
        </w:tc>
        <w:tc>
          <w:tcPr>
            <w:tcW w:w="8318" w:type="dxa"/>
            <w:gridSpan w:val="6"/>
            <w:vAlign w:val="center"/>
          </w:tcPr>
          <w:p w:rsidR="002C174D" w:rsidRPr="00C37595" w:rsidRDefault="002C174D" w:rsidP="003933A3">
            <w:pPr>
              <w:jc w:val="center"/>
              <w:rPr>
                <w:b/>
                <w:szCs w:val="24"/>
              </w:rPr>
            </w:pPr>
            <w:r w:rsidRPr="00C37595">
              <w:rPr>
                <w:b/>
                <w:szCs w:val="24"/>
              </w:rPr>
              <w:t>Уровень освоения планируемых результатов освоения образовательной программы дошкольного образования (%)</w:t>
            </w:r>
          </w:p>
        </w:tc>
      </w:tr>
      <w:tr w:rsidR="002C174D" w:rsidRPr="00403E37" w:rsidTr="003933A3">
        <w:trPr>
          <w:trHeight w:val="146"/>
        </w:trPr>
        <w:tc>
          <w:tcPr>
            <w:tcW w:w="1668" w:type="dxa"/>
            <w:vMerge/>
            <w:vAlign w:val="center"/>
          </w:tcPr>
          <w:p w:rsidR="002C174D" w:rsidRPr="00E007DD" w:rsidRDefault="002C174D" w:rsidP="003933A3">
            <w:pPr>
              <w:rPr>
                <w:szCs w:val="24"/>
              </w:rPr>
            </w:pPr>
          </w:p>
        </w:tc>
        <w:tc>
          <w:tcPr>
            <w:tcW w:w="4795" w:type="dxa"/>
            <w:gridSpan w:val="3"/>
            <w:vAlign w:val="center"/>
          </w:tcPr>
          <w:p w:rsidR="002C174D" w:rsidRPr="00C37595" w:rsidRDefault="002C174D" w:rsidP="003933A3">
            <w:pPr>
              <w:jc w:val="center"/>
              <w:rPr>
                <w:b/>
                <w:szCs w:val="24"/>
              </w:rPr>
            </w:pPr>
            <w:r w:rsidRPr="00C37595">
              <w:rPr>
                <w:b/>
                <w:szCs w:val="24"/>
              </w:rPr>
              <w:t>Начало учебного года</w:t>
            </w:r>
          </w:p>
        </w:tc>
        <w:tc>
          <w:tcPr>
            <w:tcW w:w="3523" w:type="dxa"/>
            <w:gridSpan w:val="3"/>
            <w:vAlign w:val="center"/>
          </w:tcPr>
          <w:p w:rsidR="002C174D" w:rsidRPr="00C37595" w:rsidRDefault="002C174D" w:rsidP="003933A3">
            <w:pPr>
              <w:jc w:val="center"/>
              <w:rPr>
                <w:b/>
                <w:szCs w:val="24"/>
              </w:rPr>
            </w:pPr>
            <w:r w:rsidRPr="00C37595">
              <w:rPr>
                <w:b/>
                <w:szCs w:val="24"/>
              </w:rPr>
              <w:t>Конец учебного года</w:t>
            </w:r>
          </w:p>
        </w:tc>
      </w:tr>
      <w:tr w:rsidR="002C174D" w:rsidRPr="00403E37" w:rsidTr="003933A3">
        <w:trPr>
          <w:trHeight w:val="1286"/>
        </w:trPr>
        <w:tc>
          <w:tcPr>
            <w:tcW w:w="1668" w:type="dxa"/>
            <w:vMerge/>
            <w:vAlign w:val="center"/>
          </w:tcPr>
          <w:p w:rsidR="002C174D" w:rsidRPr="00E007DD" w:rsidRDefault="002C174D" w:rsidP="003933A3">
            <w:pPr>
              <w:rPr>
                <w:szCs w:val="24"/>
              </w:rPr>
            </w:pPr>
          </w:p>
        </w:tc>
        <w:tc>
          <w:tcPr>
            <w:tcW w:w="1478" w:type="dxa"/>
            <w:vAlign w:val="center"/>
          </w:tcPr>
          <w:p w:rsidR="002C174D" w:rsidRPr="00E007DD" w:rsidRDefault="002C174D" w:rsidP="003933A3">
            <w:pPr>
              <w:ind w:firstLine="0"/>
              <w:jc w:val="left"/>
              <w:rPr>
                <w:szCs w:val="24"/>
              </w:rPr>
            </w:pPr>
            <w:r w:rsidRPr="00E007DD">
              <w:rPr>
                <w:szCs w:val="24"/>
              </w:rPr>
              <w:t>Высокий</w:t>
            </w:r>
          </w:p>
        </w:tc>
        <w:tc>
          <w:tcPr>
            <w:tcW w:w="1763" w:type="dxa"/>
            <w:vAlign w:val="center"/>
          </w:tcPr>
          <w:p w:rsidR="002C174D" w:rsidRPr="00E007DD" w:rsidRDefault="002C174D" w:rsidP="003933A3">
            <w:pPr>
              <w:ind w:firstLine="0"/>
              <w:jc w:val="left"/>
              <w:rPr>
                <w:szCs w:val="24"/>
              </w:rPr>
            </w:pPr>
            <w:r w:rsidRPr="00E007DD">
              <w:rPr>
                <w:szCs w:val="24"/>
              </w:rPr>
              <w:t>Средний</w:t>
            </w:r>
          </w:p>
        </w:tc>
        <w:tc>
          <w:tcPr>
            <w:tcW w:w="1554" w:type="dxa"/>
            <w:vAlign w:val="center"/>
          </w:tcPr>
          <w:p w:rsidR="002C174D" w:rsidRPr="00E007DD" w:rsidRDefault="002C174D" w:rsidP="003933A3">
            <w:pPr>
              <w:ind w:firstLine="0"/>
              <w:jc w:val="left"/>
              <w:rPr>
                <w:szCs w:val="24"/>
              </w:rPr>
            </w:pPr>
            <w:r w:rsidRPr="00E007DD">
              <w:rPr>
                <w:szCs w:val="24"/>
              </w:rPr>
              <w:t>Низкий</w:t>
            </w:r>
          </w:p>
        </w:tc>
        <w:tc>
          <w:tcPr>
            <w:tcW w:w="1295" w:type="dxa"/>
            <w:vAlign w:val="center"/>
          </w:tcPr>
          <w:p w:rsidR="002C174D" w:rsidRPr="00E007DD" w:rsidRDefault="002C174D" w:rsidP="003933A3">
            <w:pPr>
              <w:ind w:firstLine="0"/>
              <w:jc w:val="left"/>
              <w:rPr>
                <w:szCs w:val="24"/>
              </w:rPr>
            </w:pPr>
            <w:r w:rsidRPr="00E007DD">
              <w:rPr>
                <w:szCs w:val="24"/>
              </w:rPr>
              <w:t>Высокий</w:t>
            </w:r>
          </w:p>
        </w:tc>
        <w:tc>
          <w:tcPr>
            <w:tcW w:w="1148" w:type="dxa"/>
            <w:vAlign w:val="center"/>
          </w:tcPr>
          <w:p w:rsidR="002C174D" w:rsidRPr="00E007DD" w:rsidRDefault="002C174D" w:rsidP="003933A3">
            <w:pPr>
              <w:ind w:firstLine="0"/>
              <w:jc w:val="left"/>
              <w:rPr>
                <w:szCs w:val="24"/>
              </w:rPr>
            </w:pPr>
            <w:r w:rsidRPr="00E007DD">
              <w:rPr>
                <w:szCs w:val="24"/>
              </w:rPr>
              <w:t>Средний</w:t>
            </w:r>
          </w:p>
        </w:tc>
        <w:tc>
          <w:tcPr>
            <w:tcW w:w="1080" w:type="dxa"/>
            <w:vAlign w:val="center"/>
          </w:tcPr>
          <w:p w:rsidR="002C174D" w:rsidRPr="00E007DD" w:rsidRDefault="002C174D" w:rsidP="003933A3">
            <w:pPr>
              <w:ind w:firstLine="0"/>
              <w:rPr>
                <w:szCs w:val="24"/>
              </w:rPr>
            </w:pPr>
            <w:r w:rsidRPr="00E007DD">
              <w:rPr>
                <w:szCs w:val="24"/>
              </w:rPr>
              <w:t>Низкий</w:t>
            </w:r>
          </w:p>
        </w:tc>
      </w:tr>
      <w:tr w:rsidR="002C174D" w:rsidRPr="00403E37" w:rsidTr="003933A3">
        <w:trPr>
          <w:trHeight w:val="281"/>
        </w:trPr>
        <w:tc>
          <w:tcPr>
            <w:tcW w:w="1668" w:type="dxa"/>
          </w:tcPr>
          <w:p w:rsidR="002C174D" w:rsidRPr="00E007DD" w:rsidRDefault="002C174D" w:rsidP="003933A3">
            <w:pPr>
              <w:widowControl/>
              <w:ind w:firstLine="0"/>
              <w:contextualSpacing/>
              <w:jc w:val="left"/>
              <w:rPr>
                <w:szCs w:val="24"/>
              </w:rPr>
            </w:pPr>
            <w:r>
              <w:rPr>
                <w:szCs w:val="24"/>
              </w:rPr>
              <w:t>с.Трефиловка</w:t>
            </w:r>
          </w:p>
        </w:tc>
        <w:tc>
          <w:tcPr>
            <w:tcW w:w="1478" w:type="dxa"/>
            <w:vAlign w:val="center"/>
          </w:tcPr>
          <w:p w:rsidR="002C174D" w:rsidRPr="00E007DD" w:rsidRDefault="002C174D" w:rsidP="003933A3">
            <w:pPr>
              <w:jc w:val="center"/>
              <w:rPr>
                <w:szCs w:val="24"/>
              </w:rPr>
            </w:pPr>
            <w:r>
              <w:rPr>
                <w:szCs w:val="24"/>
              </w:rPr>
              <w:t>0</w:t>
            </w:r>
          </w:p>
        </w:tc>
        <w:tc>
          <w:tcPr>
            <w:tcW w:w="1763" w:type="dxa"/>
            <w:vAlign w:val="center"/>
          </w:tcPr>
          <w:p w:rsidR="002C174D" w:rsidRPr="00E007DD" w:rsidRDefault="002C174D" w:rsidP="003933A3">
            <w:pPr>
              <w:ind w:firstLine="0"/>
              <w:jc w:val="left"/>
              <w:rPr>
                <w:szCs w:val="24"/>
              </w:rPr>
            </w:pPr>
            <w:r>
              <w:rPr>
                <w:szCs w:val="24"/>
              </w:rPr>
              <w:t>42.3</w:t>
            </w:r>
          </w:p>
        </w:tc>
        <w:tc>
          <w:tcPr>
            <w:tcW w:w="1554" w:type="dxa"/>
            <w:vAlign w:val="center"/>
          </w:tcPr>
          <w:p w:rsidR="002C174D" w:rsidRPr="00E007DD" w:rsidRDefault="002C174D" w:rsidP="003933A3">
            <w:pPr>
              <w:ind w:firstLine="0"/>
              <w:jc w:val="left"/>
              <w:rPr>
                <w:szCs w:val="24"/>
              </w:rPr>
            </w:pPr>
            <w:r>
              <w:rPr>
                <w:szCs w:val="24"/>
              </w:rPr>
              <w:t>57.7</w:t>
            </w:r>
          </w:p>
        </w:tc>
        <w:tc>
          <w:tcPr>
            <w:tcW w:w="1295" w:type="dxa"/>
            <w:vAlign w:val="center"/>
          </w:tcPr>
          <w:p w:rsidR="002C174D" w:rsidRPr="00E007DD" w:rsidRDefault="002C174D" w:rsidP="003933A3">
            <w:pPr>
              <w:ind w:firstLine="0"/>
              <w:jc w:val="left"/>
              <w:rPr>
                <w:szCs w:val="24"/>
              </w:rPr>
            </w:pPr>
            <w:r>
              <w:rPr>
                <w:szCs w:val="24"/>
              </w:rPr>
              <w:t>50</w:t>
            </w:r>
          </w:p>
        </w:tc>
        <w:tc>
          <w:tcPr>
            <w:tcW w:w="1148" w:type="dxa"/>
            <w:vAlign w:val="center"/>
          </w:tcPr>
          <w:p w:rsidR="002C174D" w:rsidRPr="00E007DD" w:rsidRDefault="002C174D" w:rsidP="003933A3">
            <w:pPr>
              <w:ind w:firstLine="0"/>
              <w:jc w:val="left"/>
              <w:rPr>
                <w:szCs w:val="24"/>
              </w:rPr>
            </w:pPr>
            <w:r>
              <w:rPr>
                <w:szCs w:val="24"/>
              </w:rPr>
              <w:t>50</w:t>
            </w:r>
          </w:p>
        </w:tc>
        <w:tc>
          <w:tcPr>
            <w:tcW w:w="1080" w:type="dxa"/>
            <w:vAlign w:val="center"/>
          </w:tcPr>
          <w:p w:rsidR="002C174D" w:rsidRPr="00E007DD" w:rsidRDefault="002C174D" w:rsidP="003933A3">
            <w:pPr>
              <w:jc w:val="center"/>
              <w:rPr>
                <w:szCs w:val="24"/>
              </w:rPr>
            </w:pPr>
            <w:r>
              <w:rPr>
                <w:szCs w:val="24"/>
              </w:rPr>
              <w:t>0</w:t>
            </w:r>
          </w:p>
        </w:tc>
      </w:tr>
      <w:tr w:rsidR="002C174D" w:rsidRPr="00403E37" w:rsidTr="003933A3">
        <w:trPr>
          <w:trHeight w:val="274"/>
        </w:trPr>
        <w:tc>
          <w:tcPr>
            <w:tcW w:w="1668" w:type="dxa"/>
          </w:tcPr>
          <w:p w:rsidR="002C174D" w:rsidRPr="00E007DD" w:rsidRDefault="002C174D" w:rsidP="003933A3">
            <w:pPr>
              <w:widowControl/>
              <w:ind w:firstLine="0"/>
              <w:contextualSpacing/>
              <w:jc w:val="left"/>
              <w:rPr>
                <w:szCs w:val="24"/>
              </w:rPr>
            </w:pPr>
            <w:r>
              <w:rPr>
                <w:szCs w:val="24"/>
              </w:rPr>
              <w:t>с.Лаптевка</w:t>
            </w:r>
          </w:p>
        </w:tc>
        <w:tc>
          <w:tcPr>
            <w:tcW w:w="1478" w:type="dxa"/>
            <w:vAlign w:val="center"/>
          </w:tcPr>
          <w:p w:rsidR="002C174D" w:rsidRPr="00E007DD" w:rsidRDefault="002C174D" w:rsidP="003933A3">
            <w:pPr>
              <w:jc w:val="center"/>
              <w:rPr>
                <w:szCs w:val="24"/>
              </w:rPr>
            </w:pPr>
            <w:r>
              <w:rPr>
                <w:szCs w:val="24"/>
              </w:rPr>
              <w:t>0</w:t>
            </w:r>
          </w:p>
        </w:tc>
        <w:tc>
          <w:tcPr>
            <w:tcW w:w="1763" w:type="dxa"/>
            <w:vAlign w:val="center"/>
          </w:tcPr>
          <w:p w:rsidR="002C174D" w:rsidRPr="00E007DD" w:rsidRDefault="002C174D" w:rsidP="003933A3">
            <w:pPr>
              <w:ind w:firstLine="0"/>
              <w:jc w:val="left"/>
              <w:rPr>
                <w:szCs w:val="24"/>
              </w:rPr>
            </w:pPr>
            <w:r>
              <w:rPr>
                <w:szCs w:val="24"/>
              </w:rPr>
              <w:t>84.6</w:t>
            </w:r>
          </w:p>
        </w:tc>
        <w:tc>
          <w:tcPr>
            <w:tcW w:w="1554" w:type="dxa"/>
            <w:vAlign w:val="center"/>
          </w:tcPr>
          <w:p w:rsidR="002C174D" w:rsidRPr="00E007DD" w:rsidRDefault="002C174D" w:rsidP="003933A3">
            <w:pPr>
              <w:ind w:firstLine="0"/>
              <w:jc w:val="left"/>
              <w:rPr>
                <w:szCs w:val="24"/>
              </w:rPr>
            </w:pPr>
            <w:r>
              <w:rPr>
                <w:szCs w:val="24"/>
              </w:rPr>
              <w:t>15.4</w:t>
            </w:r>
          </w:p>
        </w:tc>
        <w:tc>
          <w:tcPr>
            <w:tcW w:w="1295" w:type="dxa"/>
            <w:vAlign w:val="center"/>
          </w:tcPr>
          <w:p w:rsidR="002C174D" w:rsidRPr="00E007DD" w:rsidRDefault="002C174D" w:rsidP="003933A3">
            <w:pPr>
              <w:ind w:firstLine="0"/>
              <w:jc w:val="left"/>
              <w:rPr>
                <w:szCs w:val="24"/>
              </w:rPr>
            </w:pPr>
            <w:r>
              <w:rPr>
                <w:szCs w:val="24"/>
              </w:rPr>
              <w:t xml:space="preserve"> 80.7</w:t>
            </w:r>
          </w:p>
        </w:tc>
        <w:tc>
          <w:tcPr>
            <w:tcW w:w="1148" w:type="dxa"/>
            <w:vAlign w:val="center"/>
          </w:tcPr>
          <w:p w:rsidR="002C174D" w:rsidRPr="00E007DD" w:rsidRDefault="002C174D" w:rsidP="003933A3">
            <w:pPr>
              <w:ind w:firstLine="0"/>
              <w:jc w:val="left"/>
              <w:rPr>
                <w:szCs w:val="24"/>
              </w:rPr>
            </w:pPr>
            <w:r>
              <w:rPr>
                <w:szCs w:val="24"/>
              </w:rPr>
              <w:t>19.3</w:t>
            </w:r>
          </w:p>
        </w:tc>
        <w:tc>
          <w:tcPr>
            <w:tcW w:w="1080" w:type="dxa"/>
            <w:vAlign w:val="center"/>
          </w:tcPr>
          <w:p w:rsidR="002C174D" w:rsidRPr="00E007DD" w:rsidRDefault="002C174D" w:rsidP="003933A3">
            <w:pPr>
              <w:jc w:val="center"/>
              <w:rPr>
                <w:szCs w:val="24"/>
              </w:rPr>
            </w:pPr>
            <w:r>
              <w:rPr>
                <w:szCs w:val="24"/>
              </w:rPr>
              <w:t>0</w:t>
            </w:r>
          </w:p>
        </w:tc>
      </w:tr>
      <w:tr w:rsidR="002C174D" w:rsidRPr="00403E37" w:rsidTr="003933A3">
        <w:trPr>
          <w:trHeight w:val="274"/>
        </w:trPr>
        <w:tc>
          <w:tcPr>
            <w:tcW w:w="1668" w:type="dxa"/>
          </w:tcPr>
          <w:p w:rsidR="002C174D" w:rsidRPr="00E007DD" w:rsidRDefault="002C174D" w:rsidP="003933A3">
            <w:pPr>
              <w:ind w:firstLine="0"/>
              <w:rPr>
                <w:szCs w:val="24"/>
              </w:rPr>
            </w:pPr>
            <w:r w:rsidRPr="00E007DD">
              <w:rPr>
                <w:szCs w:val="24"/>
              </w:rPr>
              <w:t>Итого %</w:t>
            </w:r>
          </w:p>
        </w:tc>
        <w:tc>
          <w:tcPr>
            <w:tcW w:w="1478" w:type="dxa"/>
            <w:vAlign w:val="center"/>
          </w:tcPr>
          <w:p w:rsidR="002C174D" w:rsidRPr="00E007DD" w:rsidRDefault="002C174D" w:rsidP="003933A3">
            <w:pPr>
              <w:jc w:val="center"/>
              <w:rPr>
                <w:szCs w:val="24"/>
              </w:rPr>
            </w:pPr>
            <w:r>
              <w:rPr>
                <w:szCs w:val="24"/>
              </w:rPr>
              <w:t>0</w:t>
            </w:r>
          </w:p>
        </w:tc>
        <w:tc>
          <w:tcPr>
            <w:tcW w:w="1763" w:type="dxa"/>
            <w:vAlign w:val="center"/>
          </w:tcPr>
          <w:p w:rsidR="002C174D" w:rsidRPr="00E007DD" w:rsidRDefault="002C174D" w:rsidP="003933A3">
            <w:pPr>
              <w:ind w:firstLine="0"/>
              <w:jc w:val="left"/>
              <w:rPr>
                <w:szCs w:val="24"/>
              </w:rPr>
            </w:pPr>
            <w:r>
              <w:rPr>
                <w:szCs w:val="24"/>
              </w:rPr>
              <w:t xml:space="preserve"> 63.5</w:t>
            </w:r>
          </w:p>
        </w:tc>
        <w:tc>
          <w:tcPr>
            <w:tcW w:w="1554" w:type="dxa"/>
            <w:vAlign w:val="center"/>
          </w:tcPr>
          <w:p w:rsidR="002C174D" w:rsidRPr="00E007DD" w:rsidRDefault="002C174D" w:rsidP="003933A3">
            <w:pPr>
              <w:ind w:firstLine="0"/>
              <w:jc w:val="left"/>
              <w:rPr>
                <w:szCs w:val="24"/>
              </w:rPr>
            </w:pPr>
            <w:r>
              <w:rPr>
                <w:szCs w:val="24"/>
              </w:rPr>
              <w:t>36.5</w:t>
            </w:r>
          </w:p>
        </w:tc>
        <w:tc>
          <w:tcPr>
            <w:tcW w:w="1295" w:type="dxa"/>
            <w:vAlign w:val="center"/>
          </w:tcPr>
          <w:p w:rsidR="002C174D" w:rsidRPr="00E007DD" w:rsidRDefault="002C174D" w:rsidP="003933A3">
            <w:pPr>
              <w:ind w:firstLine="0"/>
              <w:jc w:val="left"/>
              <w:rPr>
                <w:szCs w:val="24"/>
              </w:rPr>
            </w:pPr>
            <w:r>
              <w:rPr>
                <w:szCs w:val="24"/>
              </w:rPr>
              <w:t xml:space="preserve"> 65.4</w:t>
            </w:r>
          </w:p>
        </w:tc>
        <w:tc>
          <w:tcPr>
            <w:tcW w:w="1148" w:type="dxa"/>
            <w:vAlign w:val="center"/>
          </w:tcPr>
          <w:p w:rsidR="002C174D" w:rsidRPr="00E007DD" w:rsidRDefault="002C174D" w:rsidP="003933A3">
            <w:pPr>
              <w:ind w:firstLine="0"/>
              <w:jc w:val="left"/>
              <w:rPr>
                <w:szCs w:val="24"/>
              </w:rPr>
            </w:pPr>
            <w:r>
              <w:rPr>
                <w:szCs w:val="24"/>
              </w:rPr>
              <w:t>34.7</w:t>
            </w:r>
          </w:p>
        </w:tc>
        <w:tc>
          <w:tcPr>
            <w:tcW w:w="1080" w:type="dxa"/>
            <w:vAlign w:val="center"/>
          </w:tcPr>
          <w:p w:rsidR="002C174D" w:rsidRPr="00E007DD" w:rsidRDefault="002C174D" w:rsidP="003933A3">
            <w:pPr>
              <w:jc w:val="center"/>
              <w:rPr>
                <w:szCs w:val="24"/>
              </w:rPr>
            </w:pPr>
            <w:r>
              <w:rPr>
                <w:szCs w:val="24"/>
              </w:rPr>
              <w:t>0</w:t>
            </w:r>
          </w:p>
        </w:tc>
      </w:tr>
    </w:tbl>
    <w:p w:rsidR="002C174D" w:rsidRPr="000359D5" w:rsidRDefault="002C174D" w:rsidP="002C174D">
      <w:pPr>
        <w:widowControl/>
        <w:ind w:firstLine="0"/>
        <w:jc w:val="left"/>
        <w:rPr>
          <w:b/>
          <w:color w:val="FF0000"/>
          <w:szCs w:val="24"/>
        </w:rPr>
      </w:pPr>
    </w:p>
    <w:p w:rsidR="002C174D" w:rsidRDefault="002C174D" w:rsidP="002C174D">
      <w:pPr>
        <w:jc w:val="center"/>
        <w:rPr>
          <w:b/>
          <w:szCs w:val="24"/>
        </w:rPr>
      </w:pPr>
      <w:r>
        <w:rPr>
          <w:b/>
          <w:szCs w:val="24"/>
        </w:rPr>
        <w:t>Итоговая таблица на конец 202</w:t>
      </w:r>
      <w:r w:rsidR="002C217D">
        <w:rPr>
          <w:b/>
          <w:szCs w:val="24"/>
        </w:rPr>
        <w:t>1</w:t>
      </w:r>
      <w:r>
        <w:rPr>
          <w:b/>
          <w:szCs w:val="24"/>
        </w:rPr>
        <w:t>-202</w:t>
      </w:r>
      <w:r w:rsidR="002C217D">
        <w:rPr>
          <w:b/>
          <w:szCs w:val="24"/>
        </w:rPr>
        <w:t>2</w:t>
      </w:r>
      <w:r w:rsidRPr="00E007DD">
        <w:rPr>
          <w:b/>
          <w:szCs w:val="24"/>
        </w:rPr>
        <w:t xml:space="preserve"> учебного </w:t>
      </w:r>
      <w:r>
        <w:rPr>
          <w:b/>
          <w:szCs w:val="24"/>
        </w:rPr>
        <w:t xml:space="preserve">года </w:t>
      </w:r>
    </w:p>
    <w:p w:rsidR="002C174D" w:rsidRPr="00E007DD" w:rsidRDefault="002C174D" w:rsidP="002C174D">
      <w:pPr>
        <w:jc w:val="center"/>
        <w:rPr>
          <w:b/>
          <w:szCs w:val="24"/>
        </w:rPr>
      </w:pPr>
      <w:r>
        <w:rPr>
          <w:b/>
          <w:szCs w:val="24"/>
        </w:rPr>
        <w:t xml:space="preserve">детей  старшей группы   </w:t>
      </w:r>
      <w:r w:rsidRPr="00E007DD">
        <w:rPr>
          <w:b/>
          <w:szCs w:val="24"/>
        </w:rPr>
        <w:t>(дети 5-</w:t>
      </w:r>
      <w:r>
        <w:rPr>
          <w:b/>
          <w:szCs w:val="24"/>
        </w:rPr>
        <w:t>7</w:t>
      </w:r>
      <w:r w:rsidRPr="00E007DD">
        <w:rPr>
          <w:b/>
          <w:szCs w:val="24"/>
        </w:rPr>
        <w:t xml:space="preserve"> лет)</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585"/>
        <w:gridCol w:w="1678"/>
        <w:gridCol w:w="1554"/>
        <w:gridCol w:w="1363"/>
        <w:gridCol w:w="1260"/>
        <w:gridCol w:w="1347"/>
      </w:tblGrid>
      <w:tr w:rsidR="002C174D" w:rsidRPr="00403E37" w:rsidTr="003933A3">
        <w:trPr>
          <w:trHeight w:val="532"/>
        </w:trPr>
        <w:tc>
          <w:tcPr>
            <w:tcW w:w="1668" w:type="dxa"/>
            <w:vMerge w:val="restart"/>
            <w:vAlign w:val="center"/>
          </w:tcPr>
          <w:p w:rsidR="002C174D" w:rsidRPr="00E007DD" w:rsidRDefault="002C174D" w:rsidP="003933A3">
            <w:pPr>
              <w:ind w:firstLine="0"/>
              <w:jc w:val="center"/>
              <w:rPr>
                <w:szCs w:val="24"/>
              </w:rPr>
            </w:pPr>
            <w:r w:rsidRPr="00E007DD">
              <w:rPr>
                <w:szCs w:val="24"/>
              </w:rPr>
              <w:t>Показатели</w:t>
            </w:r>
          </w:p>
        </w:tc>
        <w:tc>
          <w:tcPr>
            <w:tcW w:w="8787" w:type="dxa"/>
            <w:gridSpan w:val="6"/>
            <w:vAlign w:val="center"/>
          </w:tcPr>
          <w:p w:rsidR="002C174D" w:rsidRPr="00E007DD" w:rsidRDefault="002C174D" w:rsidP="003933A3">
            <w:pPr>
              <w:jc w:val="center"/>
              <w:rPr>
                <w:szCs w:val="24"/>
              </w:rPr>
            </w:pPr>
            <w:r w:rsidRPr="00E007DD">
              <w:rPr>
                <w:szCs w:val="24"/>
              </w:rPr>
              <w:t>Уровень освоения планируемых результатов освоения образовательной программы дошкольного образования (%)</w:t>
            </w:r>
          </w:p>
        </w:tc>
      </w:tr>
      <w:tr w:rsidR="002C174D" w:rsidRPr="00403E37" w:rsidTr="003933A3">
        <w:trPr>
          <w:trHeight w:val="146"/>
        </w:trPr>
        <w:tc>
          <w:tcPr>
            <w:tcW w:w="1668" w:type="dxa"/>
            <w:vMerge/>
            <w:vAlign w:val="center"/>
          </w:tcPr>
          <w:p w:rsidR="002C174D" w:rsidRPr="00E007DD" w:rsidRDefault="002C174D" w:rsidP="003933A3">
            <w:pPr>
              <w:rPr>
                <w:szCs w:val="24"/>
              </w:rPr>
            </w:pPr>
          </w:p>
        </w:tc>
        <w:tc>
          <w:tcPr>
            <w:tcW w:w="4817" w:type="dxa"/>
            <w:gridSpan w:val="3"/>
            <w:vAlign w:val="center"/>
          </w:tcPr>
          <w:p w:rsidR="002C174D" w:rsidRPr="00E007DD" w:rsidRDefault="002C174D" w:rsidP="003933A3">
            <w:pPr>
              <w:ind w:firstLine="19"/>
              <w:jc w:val="left"/>
              <w:rPr>
                <w:szCs w:val="24"/>
              </w:rPr>
            </w:pPr>
            <w:r w:rsidRPr="00E007DD">
              <w:rPr>
                <w:szCs w:val="24"/>
              </w:rPr>
              <w:t>Начало учебного года</w:t>
            </w:r>
          </w:p>
        </w:tc>
        <w:tc>
          <w:tcPr>
            <w:tcW w:w="3970" w:type="dxa"/>
            <w:gridSpan w:val="3"/>
            <w:vAlign w:val="center"/>
          </w:tcPr>
          <w:p w:rsidR="002C174D" w:rsidRPr="00E007DD" w:rsidRDefault="002C174D" w:rsidP="003933A3">
            <w:pPr>
              <w:ind w:firstLine="19"/>
              <w:jc w:val="left"/>
              <w:rPr>
                <w:szCs w:val="24"/>
              </w:rPr>
            </w:pPr>
            <w:r w:rsidRPr="00E007DD">
              <w:rPr>
                <w:szCs w:val="24"/>
              </w:rPr>
              <w:t>Конец учебного года</w:t>
            </w:r>
          </w:p>
        </w:tc>
      </w:tr>
      <w:tr w:rsidR="002C174D" w:rsidRPr="00403E37" w:rsidTr="003933A3">
        <w:trPr>
          <w:trHeight w:val="146"/>
        </w:trPr>
        <w:tc>
          <w:tcPr>
            <w:tcW w:w="1668" w:type="dxa"/>
            <w:vMerge/>
            <w:vAlign w:val="center"/>
          </w:tcPr>
          <w:p w:rsidR="002C174D" w:rsidRPr="00E007DD" w:rsidRDefault="002C174D" w:rsidP="003933A3">
            <w:pPr>
              <w:rPr>
                <w:szCs w:val="24"/>
              </w:rPr>
            </w:pPr>
          </w:p>
        </w:tc>
        <w:tc>
          <w:tcPr>
            <w:tcW w:w="1585" w:type="dxa"/>
            <w:vAlign w:val="center"/>
          </w:tcPr>
          <w:p w:rsidR="002C174D" w:rsidRPr="00E007DD" w:rsidRDefault="002C174D" w:rsidP="003933A3">
            <w:pPr>
              <w:ind w:firstLine="19"/>
              <w:jc w:val="left"/>
              <w:rPr>
                <w:szCs w:val="24"/>
              </w:rPr>
            </w:pPr>
            <w:r w:rsidRPr="00E007DD">
              <w:rPr>
                <w:szCs w:val="24"/>
              </w:rPr>
              <w:t>Высокий</w:t>
            </w:r>
          </w:p>
        </w:tc>
        <w:tc>
          <w:tcPr>
            <w:tcW w:w="1678" w:type="dxa"/>
            <w:vAlign w:val="center"/>
          </w:tcPr>
          <w:p w:rsidR="002C174D" w:rsidRPr="00E007DD" w:rsidRDefault="002C174D" w:rsidP="003933A3">
            <w:pPr>
              <w:ind w:firstLine="19"/>
              <w:jc w:val="left"/>
              <w:rPr>
                <w:szCs w:val="24"/>
              </w:rPr>
            </w:pPr>
            <w:r w:rsidRPr="00E007DD">
              <w:rPr>
                <w:szCs w:val="24"/>
              </w:rPr>
              <w:t>Средний</w:t>
            </w:r>
          </w:p>
        </w:tc>
        <w:tc>
          <w:tcPr>
            <w:tcW w:w="1554" w:type="dxa"/>
            <w:vAlign w:val="center"/>
          </w:tcPr>
          <w:p w:rsidR="002C174D" w:rsidRPr="00E007DD" w:rsidRDefault="002C174D" w:rsidP="003933A3">
            <w:pPr>
              <w:ind w:firstLine="19"/>
              <w:jc w:val="left"/>
              <w:rPr>
                <w:szCs w:val="24"/>
              </w:rPr>
            </w:pPr>
            <w:r w:rsidRPr="00E007DD">
              <w:rPr>
                <w:szCs w:val="24"/>
              </w:rPr>
              <w:t>Низкий</w:t>
            </w:r>
          </w:p>
        </w:tc>
        <w:tc>
          <w:tcPr>
            <w:tcW w:w="1363" w:type="dxa"/>
            <w:vAlign w:val="center"/>
          </w:tcPr>
          <w:p w:rsidR="002C174D" w:rsidRPr="00E007DD" w:rsidRDefault="002C174D" w:rsidP="003933A3">
            <w:pPr>
              <w:ind w:firstLine="19"/>
              <w:jc w:val="left"/>
              <w:rPr>
                <w:szCs w:val="24"/>
              </w:rPr>
            </w:pPr>
            <w:r w:rsidRPr="00E007DD">
              <w:rPr>
                <w:szCs w:val="24"/>
              </w:rPr>
              <w:t>Высокий</w:t>
            </w:r>
          </w:p>
        </w:tc>
        <w:tc>
          <w:tcPr>
            <w:tcW w:w="1260" w:type="dxa"/>
            <w:vAlign w:val="center"/>
          </w:tcPr>
          <w:p w:rsidR="002C174D" w:rsidRPr="00E007DD" w:rsidRDefault="002C174D" w:rsidP="003933A3">
            <w:pPr>
              <w:ind w:firstLine="19"/>
              <w:jc w:val="left"/>
              <w:rPr>
                <w:szCs w:val="24"/>
              </w:rPr>
            </w:pPr>
            <w:r w:rsidRPr="00E007DD">
              <w:rPr>
                <w:szCs w:val="24"/>
              </w:rPr>
              <w:t>Средний</w:t>
            </w:r>
          </w:p>
        </w:tc>
        <w:tc>
          <w:tcPr>
            <w:tcW w:w="1347" w:type="dxa"/>
            <w:vAlign w:val="center"/>
          </w:tcPr>
          <w:p w:rsidR="002C174D" w:rsidRPr="00E007DD" w:rsidRDefault="002C174D" w:rsidP="003933A3">
            <w:pPr>
              <w:ind w:firstLine="19"/>
              <w:jc w:val="left"/>
              <w:rPr>
                <w:szCs w:val="24"/>
              </w:rPr>
            </w:pPr>
            <w:r w:rsidRPr="00E007DD">
              <w:rPr>
                <w:szCs w:val="24"/>
              </w:rPr>
              <w:t>Низкий</w:t>
            </w:r>
          </w:p>
        </w:tc>
      </w:tr>
      <w:tr w:rsidR="002C174D" w:rsidRPr="00403E37" w:rsidTr="003933A3">
        <w:trPr>
          <w:trHeight w:val="274"/>
        </w:trPr>
        <w:tc>
          <w:tcPr>
            <w:tcW w:w="1668" w:type="dxa"/>
          </w:tcPr>
          <w:p w:rsidR="002C174D" w:rsidRPr="00E007DD" w:rsidRDefault="002C174D" w:rsidP="003933A3">
            <w:pPr>
              <w:widowControl/>
              <w:ind w:firstLine="0"/>
              <w:contextualSpacing/>
              <w:jc w:val="left"/>
              <w:rPr>
                <w:szCs w:val="24"/>
              </w:rPr>
            </w:pPr>
            <w:r>
              <w:rPr>
                <w:szCs w:val="24"/>
              </w:rPr>
              <w:t>с.Трефиловка</w:t>
            </w:r>
          </w:p>
        </w:tc>
        <w:tc>
          <w:tcPr>
            <w:tcW w:w="1585" w:type="dxa"/>
            <w:vAlign w:val="center"/>
          </w:tcPr>
          <w:p w:rsidR="002C174D" w:rsidRPr="00E007DD" w:rsidRDefault="002C174D" w:rsidP="003933A3">
            <w:pPr>
              <w:ind w:firstLine="19"/>
              <w:jc w:val="left"/>
              <w:rPr>
                <w:szCs w:val="24"/>
              </w:rPr>
            </w:pPr>
            <w:r>
              <w:rPr>
                <w:szCs w:val="24"/>
              </w:rPr>
              <w:t>17.3</w:t>
            </w:r>
          </w:p>
        </w:tc>
        <w:tc>
          <w:tcPr>
            <w:tcW w:w="1678" w:type="dxa"/>
            <w:vAlign w:val="center"/>
          </w:tcPr>
          <w:p w:rsidR="002C174D" w:rsidRPr="00E007DD" w:rsidRDefault="002C174D" w:rsidP="003933A3">
            <w:pPr>
              <w:ind w:firstLine="19"/>
              <w:jc w:val="left"/>
              <w:rPr>
                <w:szCs w:val="24"/>
              </w:rPr>
            </w:pPr>
            <w:r>
              <w:rPr>
                <w:szCs w:val="24"/>
              </w:rPr>
              <w:t>68</w:t>
            </w:r>
          </w:p>
        </w:tc>
        <w:tc>
          <w:tcPr>
            <w:tcW w:w="1554" w:type="dxa"/>
            <w:vAlign w:val="center"/>
          </w:tcPr>
          <w:p w:rsidR="002C174D" w:rsidRPr="00E007DD" w:rsidRDefault="002C174D" w:rsidP="003933A3">
            <w:pPr>
              <w:ind w:firstLine="19"/>
              <w:jc w:val="left"/>
              <w:rPr>
                <w:szCs w:val="24"/>
              </w:rPr>
            </w:pPr>
            <w:r>
              <w:rPr>
                <w:szCs w:val="24"/>
              </w:rPr>
              <w:t>14.7</w:t>
            </w:r>
          </w:p>
        </w:tc>
        <w:tc>
          <w:tcPr>
            <w:tcW w:w="1363" w:type="dxa"/>
            <w:vAlign w:val="center"/>
          </w:tcPr>
          <w:p w:rsidR="002C174D" w:rsidRPr="00E007DD" w:rsidRDefault="002C174D" w:rsidP="003933A3">
            <w:pPr>
              <w:ind w:firstLine="19"/>
              <w:jc w:val="left"/>
              <w:rPr>
                <w:szCs w:val="24"/>
              </w:rPr>
            </w:pPr>
            <w:r>
              <w:rPr>
                <w:szCs w:val="24"/>
              </w:rPr>
              <w:t>42.7</w:t>
            </w:r>
          </w:p>
        </w:tc>
        <w:tc>
          <w:tcPr>
            <w:tcW w:w="1260" w:type="dxa"/>
            <w:vAlign w:val="center"/>
          </w:tcPr>
          <w:p w:rsidR="002C174D" w:rsidRPr="00E007DD" w:rsidRDefault="002C174D" w:rsidP="003933A3">
            <w:pPr>
              <w:ind w:firstLine="19"/>
              <w:jc w:val="left"/>
              <w:rPr>
                <w:szCs w:val="24"/>
              </w:rPr>
            </w:pPr>
            <w:r>
              <w:rPr>
                <w:szCs w:val="24"/>
              </w:rPr>
              <w:t>53.3</w:t>
            </w:r>
          </w:p>
        </w:tc>
        <w:tc>
          <w:tcPr>
            <w:tcW w:w="1347" w:type="dxa"/>
            <w:vAlign w:val="center"/>
          </w:tcPr>
          <w:p w:rsidR="002C174D" w:rsidRPr="00E007DD" w:rsidRDefault="002C174D" w:rsidP="003933A3">
            <w:pPr>
              <w:ind w:firstLine="19"/>
              <w:jc w:val="left"/>
              <w:rPr>
                <w:szCs w:val="24"/>
              </w:rPr>
            </w:pPr>
            <w:r>
              <w:rPr>
                <w:szCs w:val="24"/>
              </w:rPr>
              <w:t>4</w:t>
            </w:r>
          </w:p>
        </w:tc>
      </w:tr>
      <w:tr w:rsidR="002C174D" w:rsidRPr="00403E37" w:rsidTr="003933A3">
        <w:trPr>
          <w:trHeight w:val="274"/>
        </w:trPr>
        <w:tc>
          <w:tcPr>
            <w:tcW w:w="1668" w:type="dxa"/>
          </w:tcPr>
          <w:p w:rsidR="002C174D" w:rsidRPr="00E007DD" w:rsidRDefault="002C174D" w:rsidP="003933A3">
            <w:pPr>
              <w:widowControl/>
              <w:ind w:left="17" w:firstLine="0"/>
              <w:contextualSpacing/>
              <w:jc w:val="left"/>
              <w:rPr>
                <w:szCs w:val="24"/>
              </w:rPr>
            </w:pPr>
            <w:r>
              <w:rPr>
                <w:szCs w:val="24"/>
              </w:rPr>
              <w:t>с.Лаптевка</w:t>
            </w:r>
          </w:p>
        </w:tc>
        <w:tc>
          <w:tcPr>
            <w:tcW w:w="1585" w:type="dxa"/>
            <w:vAlign w:val="center"/>
          </w:tcPr>
          <w:p w:rsidR="002C174D" w:rsidRPr="00E007DD" w:rsidRDefault="002C174D" w:rsidP="003933A3">
            <w:pPr>
              <w:ind w:firstLine="19"/>
              <w:jc w:val="left"/>
              <w:rPr>
                <w:szCs w:val="24"/>
              </w:rPr>
            </w:pPr>
            <w:r>
              <w:rPr>
                <w:szCs w:val="24"/>
              </w:rPr>
              <w:t>13.2</w:t>
            </w:r>
          </w:p>
        </w:tc>
        <w:tc>
          <w:tcPr>
            <w:tcW w:w="1678" w:type="dxa"/>
            <w:vAlign w:val="center"/>
          </w:tcPr>
          <w:p w:rsidR="002C174D" w:rsidRPr="00E007DD" w:rsidRDefault="002C174D" w:rsidP="003933A3">
            <w:pPr>
              <w:ind w:firstLine="19"/>
              <w:jc w:val="left"/>
              <w:rPr>
                <w:szCs w:val="24"/>
              </w:rPr>
            </w:pPr>
            <w:r>
              <w:rPr>
                <w:szCs w:val="24"/>
              </w:rPr>
              <w:t>71.2</w:t>
            </w:r>
          </w:p>
        </w:tc>
        <w:tc>
          <w:tcPr>
            <w:tcW w:w="1554" w:type="dxa"/>
            <w:vAlign w:val="center"/>
          </w:tcPr>
          <w:p w:rsidR="002C174D" w:rsidRPr="00E007DD" w:rsidRDefault="002C174D" w:rsidP="003933A3">
            <w:pPr>
              <w:ind w:firstLine="19"/>
              <w:jc w:val="left"/>
              <w:rPr>
                <w:szCs w:val="24"/>
              </w:rPr>
            </w:pPr>
            <w:r>
              <w:rPr>
                <w:szCs w:val="24"/>
              </w:rPr>
              <w:t>13.6</w:t>
            </w:r>
          </w:p>
        </w:tc>
        <w:tc>
          <w:tcPr>
            <w:tcW w:w="1363" w:type="dxa"/>
            <w:vAlign w:val="center"/>
          </w:tcPr>
          <w:p w:rsidR="002C174D" w:rsidRPr="00E007DD" w:rsidRDefault="002C174D" w:rsidP="003933A3">
            <w:pPr>
              <w:ind w:firstLine="19"/>
              <w:jc w:val="left"/>
              <w:rPr>
                <w:szCs w:val="24"/>
              </w:rPr>
            </w:pPr>
            <w:r>
              <w:rPr>
                <w:szCs w:val="24"/>
              </w:rPr>
              <w:t>44.8</w:t>
            </w:r>
          </w:p>
        </w:tc>
        <w:tc>
          <w:tcPr>
            <w:tcW w:w="1260" w:type="dxa"/>
            <w:vAlign w:val="center"/>
          </w:tcPr>
          <w:p w:rsidR="002C174D" w:rsidRPr="00E007DD" w:rsidRDefault="002C174D" w:rsidP="003933A3">
            <w:pPr>
              <w:ind w:firstLine="19"/>
              <w:jc w:val="left"/>
              <w:rPr>
                <w:szCs w:val="24"/>
              </w:rPr>
            </w:pPr>
            <w:r>
              <w:rPr>
                <w:szCs w:val="24"/>
              </w:rPr>
              <w:t>52</w:t>
            </w:r>
          </w:p>
        </w:tc>
        <w:tc>
          <w:tcPr>
            <w:tcW w:w="1347" w:type="dxa"/>
            <w:vAlign w:val="center"/>
          </w:tcPr>
          <w:p w:rsidR="002C174D" w:rsidRPr="00E007DD" w:rsidRDefault="002C174D" w:rsidP="003933A3">
            <w:pPr>
              <w:ind w:firstLine="19"/>
              <w:jc w:val="left"/>
              <w:rPr>
                <w:szCs w:val="24"/>
              </w:rPr>
            </w:pPr>
            <w:r>
              <w:rPr>
                <w:szCs w:val="24"/>
              </w:rPr>
              <w:t>3.2</w:t>
            </w:r>
          </w:p>
        </w:tc>
      </w:tr>
      <w:tr w:rsidR="002C174D" w:rsidRPr="00403E37" w:rsidTr="003933A3">
        <w:trPr>
          <w:trHeight w:val="274"/>
        </w:trPr>
        <w:tc>
          <w:tcPr>
            <w:tcW w:w="1668" w:type="dxa"/>
          </w:tcPr>
          <w:p w:rsidR="002C174D" w:rsidRPr="00E007DD" w:rsidRDefault="002C174D" w:rsidP="003933A3">
            <w:pPr>
              <w:ind w:firstLine="0"/>
              <w:rPr>
                <w:szCs w:val="24"/>
              </w:rPr>
            </w:pPr>
            <w:r w:rsidRPr="00E007DD">
              <w:rPr>
                <w:szCs w:val="24"/>
              </w:rPr>
              <w:t>Итого %</w:t>
            </w:r>
          </w:p>
        </w:tc>
        <w:tc>
          <w:tcPr>
            <w:tcW w:w="1585" w:type="dxa"/>
            <w:vAlign w:val="center"/>
          </w:tcPr>
          <w:p w:rsidR="002C174D" w:rsidRPr="00E007DD" w:rsidRDefault="002C174D" w:rsidP="003933A3">
            <w:pPr>
              <w:ind w:firstLine="19"/>
              <w:jc w:val="left"/>
              <w:rPr>
                <w:szCs w:val="24"/>
              </w:rPr>
            </w:pPr>
            <w:r>
              <w:rPr>
                <w:szCs w:val="24"/>
              </w:rPr>
              <w:t>15.3</w:t>
            </w:r>
          </w:p>
        </w:tc>
        <w:tc>
          <w:tcPr>
            <w:tcW w:w="1678" w:type="dxa"/>
            <w:vAlign w:val="center"/>
          </w:tcPr>
          <w:p w:rsidR="002C174D" w:rsidRPr="00E007DD" w:rsidRDefault="002C174D" w:rsidP="003933A3">
            <w:pPr>
              <w:ind w:firstLine="19"/>
              <w:jc w:val="left"/>
              <w:rPr>
                <w:szCs w:val="24"/>
              </w:rPr>
            </w:pPr>
            <w:r>
              <w:rPr>
                <w:szCs w:val="24"/>
              </w:rPr>
              <w:t>69.6</w:t>
            </w:r>
          </w:p>
        </w:tc>
        <w:tc>
          <w:tcPr>
            <w:tcW w:w="1554" w:type="dxa"/>
            <w:vAlign w:val="center"/>
          </w:tcPr>
          <w:p w:rsidR="002C174D" w:rsidRPr="00E007DD" w:rsidRDefault="002C174D" w:rsidP="003933A3">
            <w:pPr>
              <w:ind w:firstLine="19"/>
              <w:jc w:val="left"/>
              <w:rPr>
                <w:szCs w:val="24"/>
              </w:rPr>
            </w:pPr>
            <w:r>
              <w:rPr>
                <w:szCs w:val="24"/>
              </w:rPr>
              <w:t>14,2</w:t>
            </w:r>
          </w:p>
        </w:tc>
        <w:tc>
          <w:tcPr>
            <w:tcW w:w="1363" w:type="dxa"/>
            <w:vAlign w:val="center"/>
          </w:tcPr>
          <w:p w:rsidR="002C174D" w:rsidRPr="00E007DD" w:rsidRDefault="002C174D" w:rsidP="003933A3">
            <w:pPr>
              <w:ind w:firstLine="19"/>
              <w:jc w:val="left"/>
              <w:rPr>
                <w:szCs w:val="24"/>
              </w:rPr>
            </w:pPr>
            <w:r>
              <w:rPr>
                <w:szCs w:val="24"/>
              </w:rPr>
              <w:t>43.8</w:t>
            </w:r>
          </w:p>
        </w:tc>
        <w:tc>
          <w:tcPr>
            <w:tcW w:w="1260" w:type="dxa"/>
            <w:vAlign w:val="center"/>
          </w:tcPr>
          <w:p w:rsidR="002C174D" w:rsidRPr="00E007DD" w:rsidRDefault="002C174D" w:rsidP="003933A3">
            <w:pPr>
              <w:ind w:firstLine="19"/>
              <w:jc w:val="left"/>
              <w:rPr>
                <w:szCs w:val="24"/>
              </w:rPr>
            </w:pPr>
            <w:r>
              <w:rPr>
                <w:szCs w:val="24"/>
              </w:rPr>
              <w:t>52.7</w:t>
            </w:r>
          </w:p>
        </w:tc>
        <w:tc>
          <w:tcPr>
            <w:tcW w:w="1347" w:type="dxa"/>
            <w:vAlign w:val="center"/>
          </w:tcPr>
          <w:p w:rsidR="002C174D" w:rsidRPr="00E007DD" w:rsidRDefault="002C174D" w:rsidP="003933A3">
            <w:pPr>
              <w:ind w:firstLine="19"/>
              <w:jc w:val="left"/>
              <w:rPr>
                <w:szCs w:val="24"/>
              </w:rPr>
            </w:pPr>
            <w:r>
              <w:rPr>
                <w:szCs w:val="24"/>
              </w:rPr>
              <w:t>3.6</w:t>
            </w:r>
          </w:p>
        </w:tc>
      </w:tr>
    </w:tbl>
    <w:p w:rsidR="002C174D" w:rsidRDefault="002C174D" w:rsidP="002C174D">
      <w:pPr>
        <w:ind w:firstLine="284"/>
        <w:rPr>
          <w:b/>
          <w:kern w:val="2"/>
          <w:szCs w:val="24"/>
        </w:rPr>
      </w:pPr>
    </w:p>
    <w:p w:rsidR="002C174D" w:rsidRDefault="002C174D" w:rsidP="002C174D">
      <w:pPr>
        <w:ind w:firstLine="284"/>
        <w:rPr>
          <w:b/>
          <w:kern w:val="2"/>
          <w:szCs w:val="24"/>
        </w:rPr>
      </w:pPr>
    </w:p>
    <w:p w:rsidR="002C174D" w:rsidRDefault="002C174D" w:rsidP="002C174D">
      <w:pPr>
        <w:ind w:firstLine="284"/>
        <w:rPr>
          <w:b/>
          <w:kern w:val="2"/>
          <w:szCs w:val="24"/>
        </w:rPr>
      </w:pPr>
    </w:p>
    <w:p w:rsidR="002C174D" w:rsidRDefault="002C174D" w:rsidP="002C174D">
      <w:pPr>
        <w:ind w:firstLine="284"/>
        <w:rPr>
          <w:b/>
          <w:kern w:val="2"/>
          <w:szCs w:val="24"/>
        </w:rPr>
      </w:pPr>
    </w:p>
    <w:p w:rsidR="002C174D" w:rsidRDefault="002C174D" w:rsidP="002C174D">
      <w:pPr>
        <w:ind w:firstLine="284"/>
        <w:rPr>
          <w:b/>
          <w:kern w:val="2"/>
          <w:szCs w:val="24"/>
        </w:rPr>
      </w:pPr>
    </w:p>
    <w:p w:rsidR="002C174D" w:rsidRDefault="002C174D" w:rsidP="002C174D">
      <w:pPr>
        <w:ind w:firstLine="284"/>
        <w:rPr>
          <w:b/>
          <w:kern w:val="2"/>
          <w:szCs w:val="24"/>
        </w:rPr>
      </w:pPr>
    </w:p>
    <w:p w:rsidR="002C174D" w:rsidRDefault="002C174D" w:rsidP="002C174D">
      <w:pPr>
        <w:ind w:firstLine="284"/>
        <w:rPr>
          <w:b/>
          <w:kern w:val="2"/>
          <w:szCs w:val="24"/>
        </w:rPr>
      </w:pPr>
    </w:p>
    <w:p w:rsidR="002C174D" w:rsidRDefault="002C174D" w:rsidP="002C174D">
      <w:pPr>
        <w:ind w:firstLine="284"/>
        <w:rPr>
          <w:b/>
          <w:kern w:val="2"/>
          <w:szCs w:val="24"/>
        </w:rPr>
      </w:pPr>
    </w:p>
    <w:p w:rsidR="002C174D" w:rsidRPr="00E007DD" w:rsidRDefault="002C174D" w:rsidP="002C174D">
      <w:pPr>
        <w:ind w:firstLine="284"/>
        <w:rPr>
          <w:b/>
          <w:kern w:val="2"/>
          <w:szCs w:val="24"/>
        </w:rPr>
      </w:pPr>
      <w:r>
        <w:rPr>
          <w:b/>
          <w:kern w:val="2"/>
          <w:szCs w:val="24"/>
        </w:rPr>
        <w:t>4</w:t>
      </w:r>
      <w:r w:rsidRPr="00E007DD">
        <w:rPr>
          <w:b/>
          <w:kern w:val="2"/>
          <w:szCs w:val="24"/>
        </w:rPr>
        <w:t>.</w:t>
      </w:r>
      <w:r>
        <w:rPr>
          <w:b/>
          <w:kern w:val="2"/>
          <w:szCs w:val="24"/>
        </w:rPr>
        <w:t xml:space="preserve">6. </w:t>
      </w:r>
      <w:r w:rsidRPr="00E007DD">
        <w:rPr>
          <w:b/>
          <w:kern w:val="2"/>
          <w:szCs w:val="24"/>
        </w:rPr>
        <w:t>Оценка адаптации выпускников к школе</w:t>
      </w:r>
    </w:p>
    <w:p w:rsidR="002C174D" w:rsidRDefault="002C174D" w:rsidP="002C174D">
      <w:pPr>
        <w:ind w:firstLine="360"/>
        <w:rPr>
          <w:szCs w:val="24"/>
        </w:rPr>
      </w:pPr>
      <w:r w:rsidRPr="00E007DD">
        <w:rPr>
          <w:szCs w:val="24"/>
        </w:rPr>
        <w:t xml:space="preserve">Результаты анкет проанализированы </w:t>
      </w:r>
      <w:r>
        <w:rPr>
          <w:szCs w:val="24"/>
        </w:rPr>
        <w:t xml:space="preserve"> </w:t>
      </w:r>
      <w:r w:rsidRPr="00E007DD">
        <w:rPr>
          <w:szCs w:val="24"/>
        </w:rPr>
        <w:t xml:space="preserve"> </w:t>
      </w:r>
      <w:r>
        <w:rPr>
          <w:szCs w:val="24"/>
        </w:rPr>
        <w:t xml:space="preserve">директором </w:t>
      </w:r>
      <w:r w:rsidRPr="00E007DD">
        <w:rPr>
          <w:szCs w:val="24"/>
        </w:rPr>
        <w:t xml:space="preserve"> и воспитател</w:t>
      </w:r>
      <w:r>
        <w:rPr>
          <w:szCs w:val="24"/>
        </w:rPr>
        <w:t>ями</w:t>
      </w:r>
      <w:r w:rsidRPr="00E007DD">
        <w:rPr>
          <w:szCs w:val="24"/>
        </w:rPr>
        <w:t xml:space="preserve"> выпускн</w:t>
      </w:r>
      <w:r>
        <w:rPr>
          <w:szCs w:val="24"/>
        </w:rPr>
        <w:t>ых групп</w:t>
      </w:r>
      <w:r w:rsidRPr="00E007DD">
        <w:rPr>
          <w:szCs w:val="24"/>
        </w:rPr>
        <w:t>. Результаты анкетирования указаны в таблице. Они позволяют отметить объективные сильные</w:t>
      </w:r>
      <w:r>
        <w:rPr>
          <w:szCs w:val="24"/>
        </w:rPr>
        <w:t xml:space="preserve"> качества выпускников и побуждаю</w:t>
      </w:r>
      <w:r w:rsidRPr="00E007DD">
        <w:rPr>
          <w:szCs w:val="24"/>
        </w:rPr>
        <w:t xml:space="preserve">т задуматься, как лучше бороться с недостатками </w:t>
      </w:r>
      <w:r>
        <w:rPr>
          <w:szCs w:val="24"/>
        </w:rPr>
        <w:t xml:space="preserve">в </w:t>
      </w:r>
      <w:r w:rsidRPr="00E007DD">
        <w:rPr>
          <w:szCs w:val="24"/>
        </w:rPr>
        <w:t>подготовк</w:t>
      </w:r>
      <w:r>
        <w:rPr>
          <w:szCs w:val="24"/>
        </w:rPr>
        <w:t>е</w:t>
      </w:r>
      <w:r w:rsidRPr="00E007DD">
        <w:rPr>
          <w:szCs w:val="24"/>
        </w:rPr>
        <w:t xml:space="preserve"> выпускников ДОУ.</w:t>
      </w:r>
    </w:p>
    <w:p w:rsidR="002C174D" w:rsidRDefault="002C174D" w:rsidP="002C174D">
      <w:pPr>
        <w:ind w:left="1080"/>
        <w:contextualSpacing/>
        <w:jc w:val="right"/>
        <w:rPr>
          <w:szCs w:val="24"/>
        </w:rPr>
      </w:pPr>
    </w:p>
    <w:p w:rsidR="002C174D" w:rsidRDefault="002C174D" w:rsidP="002C174D">
      <w:pPr>
        <w:ind w:left="1080"/>
        <w:contextualSpacing/>
        <w:jc w:val="right"/>
        <w:rPr>
          <w:szCs w:val="24"/>
        </w:rPr>
      </w:pPr>
    </w:p>
    <w:p w:rsidR="002C174D" w:rsidRPr="00E007DD" w:rsidRDefault="002C174D" w:rsidP="002C174D">
      <w:pPr>
        <w:ind w:left="1080"/>
        <w:contextualSpacing/>
        <w:jc w:val="right"/>
        <w:rPr>
          <w:szCs w:val="24"/>
        </w:rPr>
      </w:pPr>
      <w:r w:rsidRPr="00E007DD">
        <w:rPr>
          <w:szCs w:val="24"/>
        </w:rPr>
        <w:t xml:space="preserve">Таблица </w:t>
      </w:r>
      <w:r>
        <w:rPr>
          <w:szCs w:val="24"/>
        </w:rPr>
        <w:t xml:space="preserve"> </w:t>
      </w:r>
    </w:p>
    <w:p w:rsidR="002C174D" w:rsidRPr="00E007DD" w:rsidRDefault="002C174D" w:rsidP="002C174D">
      <w:pPr>
        <w:ind w:left="360"/>
        <w:jc w:val="center"/>
        <w:rPr>
          <w:b/>
          <w:szCs w:val="24"/>
        </w:rPr>
      </w:pPr>
      <w:r>
        <w:rPr>
          <w:b/>
          <w:szCs w:val="24"/>
        </w:rPr>
        <w:t>Анализ анкет «</w:t>
      </w:r>
      <w:r w:rsidRPr="00E007DD">
        <w:rPr>
          <w:b/>
          <w:szCs w:val="24"/>
        </w:rPr>
        <w:t>Уровень адаптации к школе</w:t>
      </w:r>
      <w:r>
        <w:rPr>
          <w:b/>
          <w:szCs w:val="24"/>
        </w:rPr>
        <w:t>»</w:t>
      </w:r>
      <w:r w:rsidRPr="00E007DD">
        <w:rPr>
          <w:b/>
          <w:szCs w:val="24"/>
        </w:rPr>
        <w:t xml:space="preserve"> выпускников ДОУ</w:t>
      </w:r>
    </w:p>
    <w:tbl>
      <w:tblPr>
        <w:tblW w:w="94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36"/>
        <w:gridCol w:w="1746"/>
        <w:gridCol w:w="3652"/>
        <w:gridCol w:w="2345"/>
      </w:tblGrid>
      <w:tr w:rsidR="002C174D" w:rsidRPr="006012A1" w:rsidTr="003933A3">
        <w:trPr>
          <w:trHeight w:val="1128"/>
        </w:trPr>
        <w:tc>
          <w:tcPr>
            <w:tcW w:w="1749" w:type="dxa"/>
            <w:vAlign w:val="center"/>
          </w:tcPr>
          <w:p w:rsidR="002C174D" w:rsidRPr="00E007DD" w:rsidRDefault="002C174D" w:rsidP="003933A3">
            <w:pPr>
              <w:jc w:val="center"/>
              <w:rPr>
                <w:szCs w:val="24"/>
              </w:rPr>
            </w:pPr>
            <w:r w:rsidRPr="00E007DD">
              <w:rPr>
                <w:szCs w:val="24"/>
              </w:rPr>
              <w:t>Количество выпускников</w:t>
            </w:r>
          </w:p>
        </w:tc>
        <w:tc>
          <w:tcPr>
            <w:tcW w:w="1564" w:type="dxa"/>
            <w:vAlign w:val="center"/>
          </w:tcPr>
          <w:p w:rsidR="002C174D" w:rsidRPr="00E007DD" w:rsidRDefault="002C174D" w:rsidP="003933A3">
            <w:pPr>
              <w:jc w:val="center"/>
              <w:rPr>
                <w:szCs w:val="24"/>
              </w:rPr>
            </w:pPr>
            <w:r w:rsidRPr="00E007DD">
              <w:rPr>
                <w:szCs w:val="24"/>
              </w:rPr>
              <w:t xml:space="preserve">Благоприятное течение </w:t>
            </w:r>
          </w:p>
          <w:p w:rsidR="002C174D" w:rsidRPr="00E007DD" w:rsidRDefault="002C174D" w:rsidP="003933A3">
            <w:pPr>
              <w:jc w:val="center"/>
              <w:rPr>
                <w:szCs w:val="24"/>
              </w:rPr>
            </w:pPr>
            <w:r w:rsidRPr="00E007DD">
              <w:rPr>
                <w:szCs w:val="24"/>
              </w:rPr>
              <w:t>адаптации</w:t>
            </w:r>
          </w:p>
        </w:tc>
        <w:tc>
          <w:tcPr>
            <w:tcW w:w="3796" w:type="dxa"/>
            <w:vAlign w:val="center"/>
          </w:tcPr>
          <w:p w:rsidR="002C174D" w:rsidRPr="00E007DD" w:rsidRDefault="002C174D" w:rsidP="003933A3">
            <w:pPr>
              <w:jc w:val="center"/>
              <w:rPr>
                <w:szCs w:val="24"/>
              </w:rPr>
            </w:pPr>
            <w:r w:rsidRPr="00E007DD">
              <w:rPr>
                <w:szCs w:val="24"/>
              </w:rPr>
              <w:t>Условно-благоприятное течение адаптации</w:t>
            </w:r>
          </w:p>
        </w:tc>
        <w:tc>
          <w:tcPr>
            <w:tcW w:w="2370" w:type="dxa"/>
            <w:vAlign w:val="center"/>
          </w:tcPr>
          <w:p w:rsidR="002C174D" w:rsidRPr="00E007DD" w:rsidRDefault="002C174D" w:rsidP="003933A3">
            <w:pPr>
              <w:jc w:val="center"/>
              <w:rPr>
                <w:szCs w:val="24"/>
              </w:rPr>
            </w:pPr>
            <w:r w:rsidRPr="00E007DD">
              <w:rPr>
                <w:szCs w:val="24"/>
              </w:rPr>
              <w:t xml:space="preserve">Неблагоприятное течение </w:t>
            </w:r>
          </w:p>
          <w:p w:rsidR="002C174D" w:rsidRPr="00E007DD" w:rsidRDefault="002C174D" w:rsidP="003933A3">
            <w:pPr>
              <w:jc w:val="center"/>
              <w:rPr>
                <w:szCs w:val="24"/>
              </w:rPr>
            </w:pPr>
            <w:r w:rsidRPr="00E007DD">
              <w:rPr>
                <w:szCs w:val="24"/>
              </w:rPr>
              <w:t>адаптации</w:t>
            </w:r>
          </w:p>
        </w:tc>
      </w:tr>
      <w:tr w:rsidR="002C174D" w:rsidRPr="006012A1" w:rsidTr="003933A3">
        <w:trPr>
          <w:trHeight w:val="331"/>
        </w:trPr>
        <w:tc>
          <w:tcPr>
            <w:tcW w:w="1749" w:type="dxa"/>
            <w:vAlign w:val="center"/>
          </w:tcPr>
          <w:p w:rsidR="002C174D" w:rsidRPr="00E007DD" w:rsidRDefault="002C174D" w:rsidP="003933A3">
            <w:pPr>
              <w:jc w:val="center"/>
              <w:rPr>
                <w:szCs w:val="24"/>
              </w:rPr>
            </w:pPr>
            <w:r>
              <w:rPr>
                <w:szCs w:val="24"/>
              </w:rPr>
              <w:t>7</w:t>
            </w:r>
          </w:p>
        </w:tc>
        <w:tc>
          <w:tcPr>
            <w:tcW w:w="1564" w:type="dxa"/>
            <w:vAlign w:val="center"/>
          </w:tcPr>
          <w:p w:rsidR="002C174D" w:rsidRPr="00E007DD" w:rsidRDefault="002C174D" w:rsidP="003933A3">
            <w:pPr>
              <w:jc w:val="center"/>
              <w:rPr>
                <w:szCs w:val="24"/>
              </w:rPr>
            </w:pPr>
            <w:r>
              <w:rPr>
                <w:szCs w:val="24"/>
              </w:rPr>
              <w:t>7</w:t>
            </w:r>
          </w:p>
        </w:tc>
        <w:tc>
          <w:tcPr>
            <w:tcW w:w="3796" w:type="dxa"/>
            <w:vAlign w:val="center"/>
          </w:tcPr>
          <w:p w:rsidR="002C174D" w:rsidRPr="00E007DD" w:rsidRDefault="002C174D" w:rsidP="003933A3">
            <w:pPr>
              <w:jc w:val="center"/>
              <w:rPr>
                <w:szCs w:val="24"/>
              </w:rPr>
            </w:pPr>
            <w:r>
              <w:rPr>
                <w:szCs w:val="24"/>
              </w:rPr>
              <w:t xml:space="preserve"> -</w:t>
            </w:r>
          </w:p>
        </w:tc>
        <w:tc>
          <w:tcPr>
            <w:tcW w:w="2370" w:type="dxa"/>
            <w:vAlign w:val="center"/>
          </w:tcPr>
          <w:p w:rsidR="002C174D" w:rsidRPr="00E007DD" w:rsidRDefault="002C174D" w:rsidP="003933A3">
            <w:pPr>
              <w:jc w:val="center"/>
              <w:rPr>
                <w:szCs w:val="24"/>
              </w:rPr>
            </w:pPr>
            <w:r w:rsidRPr="00E007DD">
              <w:rPr>
                <w:szCs w:val="24"/>
              </w:rPr>
              <w:t>-</w:t>
            </w:r>
          </w:p>
        </w:tc>
      </w:tr>
      <w:tr w:rsidR="002C174D" w:rsidRPr="006012A1" w:rsidTr="003933A3">
        <w:trPr>
          <w:trHeight w:val="331"/>
        </w:trPr>
        <w:tc>
          <w:tcPr>
            <w:tcW w:w="1749" w:type="dxa"/>
            <w:vAlign w:val="center"/>
          </w:tcPr>
          <w:p w:rsidR="002C174D" w:rsidRPr="00E007DD" w:rsidRDefault="002C174D" w:rsidP="003933A3">
            <w:pPr>
              <w:jc w:val="center"/>
              <w:rPr>
                <w:szCs w:val="24"/>
              </w:rPr>
            </w:pPr>
            <w:r w:rsidRPr="00E007DD">
              <w:rPr>
                <w:szCs w:val="24"/>
              </w:rPr>
              <w:t>100%</w:t>
            </w:r>
          </w:p>
        </w:tc>
        <w:tc>
          <w:tcPr>
            <w:tcW w:w="1564" w:type="dxa"/>
            <w:vAlign w:val="center"/>
          </w:tcPr>
          <w:p w:rsidR="002C174D" w:rsidRPr="00E007DD" w:rsidRDefault="002C174D" w:rsidP="003933A3">
            <w:pPr>
              <w:jc w:val="center"/>
              <w:rPr>
                <w:szCs w:val="24"/>
              </w:rPr>
            </w:pPr>
            <w:r>
              <w:rPr>
                <w:szCs w:val="24"/>
              </w:rPr>
              <w:t>100 %</w:t>
            </w:r>
          </w:p>
        </w:tc>
        <w:tc>
          <w:tcPr>
            <w:tcW w:w="3796" w:type="dxa"/>
            <w:vAlign w:val="center"/>
          </w:tcPr>
          <w:p w:rsidR="002C174D" w:rsidRPr="00E007DD" w:rsidRDefault="002C174D" w:rsidP="003933A3">
            <w:pPr>
              <w:jc w:val="center"/>
              <w:rPr>
                <w:szCs w:val="24"/>
              </w:rPr>
            </w:pPr>
            <w:r>
              <w:rPr>
                <w:szCs w:val="24"/>
              </w:rPr>
              <w:t xml:space="preserve"> -</w:t>
            </w:r>
          </w:p>
        </w:tc>
        <w:tc>
          <w:tcPr>
            <w:tcW w:w="2370" w:type="dxa"/>
            <w:vAlign w:val="center"/>
          </w:tcPr>
          <w:p w:rsidR="002C174D" w:rsidRPr="00E007DD" w:rsidRDefault="002C174D" w:rsidP="003933A3">
            <w:pPr>
              <w:jc w:val="center"/>
              <w:rPr>
                <w:szCs w:val="24"/>
              </w:rPr>
            </w:pPr>
            <w:r>
              <w:rPr>
                <w:szCs w:val="24"/>
              </w:rPr>
              <w:t>-</w:t>
            </w:r>
          </w:p>
        </w:tc>
      </w:tr>
    </w:tbl>
    <w:p w:rsidR="002C174D" w:rsidRDefault="002C174D" w:rsidP="002C174D">
      <w:pPr>
        <w:rPr>
          <w:szCs w:val="24"/>
        </w:rPr>
      </w:pPr>
    </w:p>
    <w:p w:rsidR="002C174D" w:rsidRPr="00216DD0" w:rsidRDefault="002C174D" w:rsidP="002C174D">
      <w:pPr>
        <w:rPr>
          <w:szCs w:val="24"/>
        </w:rPr>
      </w:pPr>
      <w:r>
        <w:rPr>
          <w:szCs w:val="24"/>
        </w:rPr>
        <w:t xml:space="preserve">      </w:t>
      </w:r>
      <w:r w:rsidRPr="00E007DD">
        <w:rPr>
          <w:szCs w:val="24"/>
        </w:rPr>
        <w:t>Всего проанализир</w:t>
      </w:r>
      <w:r>
        <w:rPr>
          <w:szCs w:val="24"/>
        </w:rPr>
        <w:t xml:space="preserve">овано 7 анкет. Из них 7 </w:t>
      </w:r>
      <w:r w:rsidRPr="00E007DD">
        <w:rPr>
          <w:szCs w:val="24"/>
        </w:rPr>
        <w:t>человек - имеют благоприятное тече</w:t>
      </w:r>
      <w:r>
        <w:rPr>
          <w:szCs w:val="24"/>
        </w:rPr>
        <w:t xml:space="preserve">ние адаптации, что составляет 100%;   </w:t>
      </w:r>
      <w:r w:rsidRPr="00E007DD">
        <w:rPr>
          <w:szCs w:val="24"/>
        </w:rPr>
        <w:t xml:space="preserve"> показателей с неблагоприятным течением адаптации нет.</w:t>
      </w:r>
    </w:p>
    <w:p w:rsidR="002C174D" w:rsidRDefault="002C174D" w:rsidP="002C174D">
      <w:pPr>
        <w:ind w:firstLine="708"/>
        <w:rPr>
          <w:szCs w:val="24"/>
        </w:rPr>
      </w:pPr>
      <w:r w:rsidRPr="00E007DD">
        <w:rPr>
          <w:color w:val="000000"/>
          <w:kern w:val="2"/>
          <w:szCs w:val="24"/>
        </w:rPr>
        <w:t>В н</w:t>
      </w:r>
      <w:r>
        <w:rPr>
          <w:color w:val="000000"/>
          <w:kern w:val="2"/>
          <w:szCs w:val="24"/>
        </w:rPr>
        <w:t xml:space="preserve">астоящее время  структурные подразделения </w:t>
      </w:r>
      <w:r w:rsidRPr="00E007DD">
        <w:rPr>
          <w:color w:val="000000"/>
          <w:kern w:val="2"/>
          <w:szCs w:val="24"/>
        </w:rPr>
        <w:t xml:space="preserve">тесно сотрудничает с </w:t>
      </w:r>
      <w:r>
        <w:rPr>
          <w:color w:val="000000"/>
          <w:kern w:val="2"/>
          <w:szCs w:val="24"/>
        </w:rPr>
        <w:t>Пролетарской</w:t>
      </w:r>
      <w:r w:rsidRPr="00E007DD">
        <w:rPr>
          <w:color w:val="000000"/>
          <w:kern w:val="2"/>
          <w:szCs w:val="24"/>
        </w:rPr>
        <w:t xml:space="preserve"> сош</w:t>
      </w:r>
      <w:r>
        <w:rPr>
          <w:color w:val="000000"/>
          <w:kern w:val="2"/>
          <w:szCs w:val="24"/>
        </w:rPr>
        <w:t xml:space="preserve"> №</w:t>
      </w:r>
      <w:r w:rsidRPr="003549F4">
        <w:rPr>
          <w:color w:val="000000"/>
          <w:kern w:val="2"/>
          <w:szCs w:val="24"/>
        </w:rPr>
        <w:t>1</w:t>
      </w:r>
      <w:r>
        <w:rPr>
          <w:color w:val="000000"/>
          <w:kern w:val="2"/>
          <w:szCs w:val="24"/>
        </w:rPr>
        <w:t xml:space="preserve"> ,  Пролетарской сош №2, Солдатской сош и Трефиловской нош</w:t>
      </w:r>
      <w:r w:rsidRPr="003549F4">
        <w:rPr>
          <w:color w:val="000000"/>
          <w:kern w:val="2"/>
          <w:szCs w:val="24"/>
        </w:rPr>
        <w:t>.</w:t>
      </w:r>
      <w:r w:rsidRPr="00E007DD">
        <w:rPr>
          <w:color w:val="000000"/>
          <w:kern w:val="2"/>
          <w:szCs w:val="24"/>
        </w:rPr>
        <w:t xml:space="preserve"> </w:t>
      </w:r>
    </w:p>
    <w:p w:rsidR="002C174D" w:rsidRDefault="002C174D" w:rsidP="002C174D">
      <w:pPr>
        <w:rPr>
          <w:szCs w:val="24"/>
        </w:rPr>
      </w:pPr>
    </w:p>
    <w:p w:rsidR="002C174D" w:rsidRPr="007533B1" w:rsidRDefault="002C174D" w:rsidP="002C174D">
      <w:pPr>
        <w:rPr>
          <w:szCs w:val="24"/>
        </w:rPr>
        <w:sectPr w:rsidR="002C174D" w:rsidRPr="007533B1" w:rsidSect="003933A3">
          <w:pgSz w:w="11906" w:h="16838"/>
          <w:pgMar w:top="964" w:right="709" w:bottom="899" w:left="1260" w:header="709" w:footer="709" w:gutter="0"/>
          <w:cols w:space="708"/>
          <w:docGrid w:linePitch="360"/>
        </w:sectPr>
      </w:pPr>
    </w:p>
    <w:p w:rsidR="002C174D" w:rsidRPr="000359D5" w:rsidRDefault="002C174D" w:rsidP="002C174D">
      <w:pPr>
        <w:pStyle w:val="11"/>
        <w:widowControl/>
        <w:ind w:left="0" w:firstLine="0"/>
        <w:jc w:val="left"/>
        <w:rPr>
          <w:b/>
          <w:color w:val="FF0000"/>
        </w:rPr>
      </w:pPr>
    </w:p>
    <w:p w:rsidR="002C174D" w:rsidRPr="00D76E02" w:rsidRDefault="002C174D" w:rsidP="002C174D">
      <w:pPr>
        <w:pStyle w:val="11"/>
        <w:widowControl/>
        <w:ind w:left="502" w:firstLine="0"/>
        <w:jc w:val="left"/>
        <w:rPr>
          <w:b/>
          <w:color w:val="000000"/>
        </w:rPr>
      </w:pPr>
      <w:r w:rsidRPr="00D76E02">
        <w:rPr>
          <w:b/>
          <w:color w:val="000000"/>
        </w:rPr>
        <w:t>4.4. Обеспечение содержания и воспитания обучающихся, воспитанников: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1"/>
        <w:gridCol w:w="3660"/>
        <w:gridCol w:w="4246"/>
      </w:tblGrid>
      <w:tr w:rsidR="002C174D" w:rsidRPr="00D76E02" w:rsidTr="003933A3">
        <w:trPr>
          <w:trHeight w:val="278"/>
        </w:trPr>
        <w:tc>
          <w:tcPr>
            <w:tcW w:w="3043" w:type="pct"/>
            <w:gridSpan w:val="2"/>
          </w:tcPr>
          <w:p w:rsidR="002C174D" w:rsidRPr="00D76E02" w:rsidRDefault="002C174D" w:rsidP="003933A3">
            <w:pPr>
              <w:ind w:firstLine="34"/>
              <w:jc w:val="center"/>
              <w:rPr>
                <w:b/>
                <w:color w:val="000000"/>
                <w:szCs w:val="24"/>
              </w:rPr>
            </w:pPr>
            <w:r w:rsidRPr="00D76E02">
              <w:rPr>
                <w:b/>
                <w:color w:val="000000"/>
                <w:szCs w:val="24"/>
              </w:rPr>
              <w:t>Показатель</w:t>
            </w:r>
          </w:p>
        </w:tc>
        <w:tc>
          <w:tcPr>
            <w:tcW w:w="1957" w:type="pct"/>
          </w:tcPr>
          <w:p w:rsidR="002C174D" w:rsidRPr="00D76E02" w:rsidRDefault="002C174D" w:rsidP="003933A3">
            <w:pPr>
              <w:ind w:right="-89" w:firstLine="0"/>
              <w:jc w:val="center"/>
              <w:rPr>
                <w:b/>
                <w:color w:val="000000"/>
                <w:szCs w:val="24"/>
              </w:rPr>
            </w:pPr>
            <w:r w:rsidRPr="00D76E02">
              <w:rPr>
                <w:b/>
                <w:color w:val="000000"/>
                <w:szCs w:val="24"/>
              </w:rPr>
              <w:t>Фактический показатель</w:t>
            </w:r>
          </w:p>
        </w:tc>
      </w:tr>
      <w:tr w:rsidR="002C174D" w:rsidRPr="00D76E02" w:rsidTr="003933A3">
        <w:trPr>
          <w:trHeight w:val="602"/>
        </w:trPr>
        <w:tc>
          <w:tcPr>
            <w:tcW w:w="1356" w:type="pct"/>
          </w:tcPr>
          <w:p w:rsidR="002C174D" w:rsidRPr="00D76E02" w:rsidRDefault="002C174D" w:rsidP="003933A3">
            <w:pPr>
              <w:ind w:firstLine="34"/>
              <w:jc w:val="left"/>
              <w:rPr>
                <w:color w:val="000000"/>
                <w:szCs w:val="24"/>
              </w:rPr>
            </w:pPr>
            <w:r w:rsidRPr="00D76E02">
              <w:rPr>
                <w:color w:val="000000"/>
                <w:szCs w:val="24"/>
              </w:rPr>
              <w:t>Кадровое обеспечение деятельности учреждения, обеспечивающей духовно-нравственное развитие, воспитание</w:t>
            </w:r>
            <w:r>
              <w:rPr>
                <w:color w:val="000000"/>
                <w:szCs w:val="24"/>
              </w:rPr>
              <w:t xml:space="preserve"> </w:t>
            </w:r>
            <w:r w:rsidRPr="00D76E02">
              <w:rPr>
                <w:color w:val="000000"/>
                <w:szCs w:val="24"/>
                <w:lang w:eastAsia="en-US"/>
              </w:rPr>
              <w:t>обучающихся</w:t>
            </w:r>
            <w:r w:rsidRPr="00D76E02">
              <w:rPr>
                <w:color w:val="000000"/>
                <w:szCs w:val="24"/>
              </w:rPr>
              <w:t xml:space="preserve">(*количество и % укомплектованности): </w:t>
            </w:r>
          </w:p>
          <w:p w:rsidR="002C174D" w:rsidRPr="00D76E02" w:rsidRDefault="002C174D" w:rsidP="003933A3">
            <w:pPr>
              <w:ind w:firstLine="34"/>
              <w:rPr>
                <w:color w:val="000000"/>
                <w:szCs w:val="24"/>
              </w:rPr>
            </w:pPr>
            <w:r w:rsidRPr="00D76E02">
              <w:rPr>
                <w:color w:val="000000"/>
                <w:szCs w:val="24"/>
              </w:rPr>
              <w:t xml:space="preserve">начальное общее образование </w:t>
            </w:r>
          </w:p>
        </w:tc>
        <w:tc>
          <w:tcPr>
            <w:tcW w:w="1687" w:type="pct"/>
          </w:tcPr>
          <w:p w:rsidR="002C174D" w:rsidRPr="00D76E02" w:rsidRDefault="002C174D" w:rsidP="003933A3">
            <w:pPr>
              <w:ind w:firstLine="34"/>
              <w:rPr>
                <w:color w:val="000000"/>
                <w:szCs w:val="24"/>
              </w:rPr>
            </w:pPr>
            <w:r w:rsidRPr="00D76E02">
              <w:rPr>
                <w:color w:val="000000"/>
                <w:szCs w:val="24"/>
              </w:rPr>
              <w:t>-наличие  специалистов, осуществляющих реализации воспитательной деятельности:</w:t>
            </w:r>
          </w:p>
          <w:p w:rsidR="002C174D" w:rsidRPr="00D76E02" w:rsidRDefault="002C174D" w:rsidP="003933A3">
            <w:pPr>
              <w:ind w:firstLine="0"/>
              <w:rPr>
                <w:color w:val="000000"/>
                <w:szCs w:val="24"/>
              </w:rPr>
            </w:pPr>
            <w:r w:rsidRPr="00D76E02">
              <w:rPr>
                <w:color w:val="000000"/>
                <w:szCs w:val="24"/>
              </w:rPr>
              <w:t xml:space="preserve">- учителя; </w:t>
            </w:r>
          </w:p>
          <w:p w:rsidR="002C174D" w:rsidRPr="00D76E02" w:rsidRDefault="002C174D" w:rsidP="003933A3">
            <w:pPr>
              <w:ind w:firstLine="0"/>
              <w:rPr>
                <w:color w:val="000000"/>
                <w:szCs w:val="24"/>
              </w:rPr>
            </w:pPr>
            <w:r w:rsidRPr="00D76E02">
              <w:rPr>
                <w:color w:val="000000"/>
                <w:szCs w:val="24"/>
              </w:rPr>
              <w:t>- воспитатели ГПД</w:t>
            </w:r>
          </w:p>
          <w:p w:rsidR="002C174D" w:rsidRPr="00D76E02" w:rsidRDefault="002C174D" w:rsidP="003933A3">
            <w:pPr>
              <w:ind w:firstLine="0"/>
              <w:rPr>
                <w:color w:val="000000"/>
                <w:szCs w:val="24"/>
              </w:rPr>
            </w:pPr>
            <w:r w:rsidRPr="00D76E02">
              <w:rPr>
                <w:color w:val="000000"/>
                <w:szCs w:val="24"/>
              </w:rPr>
              <w:t>- педагоги дополнительного образования;</w:t>
            </w:r>
          </w:p>
          <w:p w:rsidR="002C174D" w:rsidRPr="00D76E02" w:rsidRDefault="002C174D" w:rsidP="003933A3">
            <w:pPr>
              <w:ind w:firstLine="15"/>
              <w:rPr>
                <w:color w:val="000000"/>
                <w:szCs w:val="24"/>
              </w:rPr>
            </w:pPr>
          </w:p>
        </w:tc>
        <w:tc>
          <w:tcPr>
            <w:tcW w:w="1957" w:type="pct"/>
          </w:tcPr>
          <w:p w:rsidR="002C174D" w:rsidRPr="00D76E02" w:rsidRDefault="002C174D" w:rsidP="003933A3">
            <w:pPr>
              <w:ind w:right="-89" w:firstLine="0"/>
              <w:rPr>
                <w:color w:val="000000"/>
                <w:szCs w:val="24"/>
              </w:rPr>
            </w:pPr>
          </w:p>
          <w:p w:rsidR="002C174D" w:rsidRPr="00D76E02" w:rsidRDefault="002C174D" w:rsidP="003933A3">
            <w:pPr>
              <w:ind w:right="-89" w:firstLine="0"/>
              <w:rPr>
                <w:color w:val="000000"/>
                <w:szCs w:val="24"/>
              </w:rPr>
            </w:pPr>
          </w:p>
          <w:p w:rsidR="002C174D" w:rsidRPr="00D76E02" w:rsidRDefault="002C174D" w:rsidP="003933A3">
            <w:pPr>
              <w:ind w:right="-89" w:firstLine="0"/>
              <w:rPr>
                <w:color w:val="000000"/>
                <w:szCs w:val="24"/>
              </w:rPr>
            </w:pPr>
          </w:p>
          <w:p w:rsidR="002C174D" w:rsidRPr="00D76E02" w:rsidRDefault="002C174D" w:rsidP="003933A3">
            <w:pPr>
              <w:ind w:right="-89" w:firstLine="0"/>
              <w:rPr>
                <w:color w:val="000000"/>
                <w:szCs w:val="24"/>
              </w:rPr>
            </w:pPr>
            <w:r w:rsidRPr="00D76E02">
              <w:rPr>
                <w:color w:val="000000"/>
                <w:szCs w:val="24"/>
              </w:rPr>
              <w:t>2</w:t>
            </w:r>
          </w:p>
          <w:p w:rsidR="002C174D" w:rsidRPr="00D76E02" w:rsidRDefault="002C174D" w:rsidP="003933A3">
            <w:pPr>
              <w:ind w:right="-89" w:firstLine="0"/>
              <w:rPr>
                <w:color w:val="000000"/>
                <w:szCs w:val="24"/>
              </w:rPr>
            </w:pPr>
            <w:r w:rsidRPr="00D76E02">
              <w:rPr>
                <w:color w:val="000000"/>
                <w:szCs w:val="24"/>
              </w:rPr>
              <w:t>-</w:t>
            </w:r>
          </w:p>
          <w:p w:rsidR="002C174D" w:rsidRPr="00D76E02" w:rsidRDefault="002C174D" w:rsidP="003933A3">
            <w:pPr>
              <w:ind w:right="-89" w:firstLine="0"/>
              <w:rPr>
                <w:color w:val="000000"/>
                <w:szCs w:val="24"/>
              </w:rPr>
            </w:pPr>
          </w:p>
          <w:p w:rsidR="002C174D" w:rsidRPr="00D76E02" w:rsidRDefault="002C174D" w:rsidP="003933A3">
            <w:pPr>
              <w:ind w:right="-89" w:firstLine="0"/>
              <w:rPr>
                <w:color w:val="000000"/>
                <w:szCs w:val="24"/>
              </w:rPr>
            </w:pPr>
            <w:r w:rsidRPr="00D76E02">
              <w:rPr>
                <w:color w:val="000000"/>
                <w:szCs w:val="24"/>
              </w:rPr>
              <w:t>-</w:t>
            </w:r>
          </w:p>
        </w:tc>
      </w:tr>
      <w:tr w:rsidR="002C174D" w:rsidRPr="00D76E02" w:rsidTr="003933A3">
        <w:trPr>
          <w:trHeight w:val="602"/>
        </w:trPr>
        <w:tc>
          <w:tcPr>
            <w:tcW w:w="1356" w:type="pct"/>
          </w:tcPr>
          <w:p w:rsidR="002C174D" w:rsidRPr="00D76E02" w:rsidRDefault="002C174D" w:rsidP="003933A3">
            <w:pPr>
              <w:pStyle w:val="31"/>
              <w:rPr>
                <w:bCs/>
                <w:color w:val="000000"/>
                <w:sz w:val="24"/>
                <w:szCs w:val="24"/>
              </w:rPr>
            </w:pPr>
            <w:r w:rsidRPr="00D76E02">
              <w:rPr>
                <w:bCs/>
                <w:color w:val="000000"/>
                <w:sz w:val="24"/>
                <w:szCs w:val="24"/>
              </w:rPr>
              <w:t xml:space="preserve">Наличие материально-технических, информационно-методических условий </w:t>
            </w:r>
            <w:r w:rsidRPr="00D76E02">
              <w:rPr>
                <w:color w:val="000000"/>
                <w:sz w:val="24"/>
                <w:szCs w:val="24"/>
              </w:rPr>
              <w:t>начального общего образования</w:t>
            </w:r>
            <w:r w:rsidRPr="00D76E02">
              <w:rPr>
                <w:bCs/>
                <w:color w:val="000000"/>
                <w:sz w:val="24"/>
                <w:szCs w:val="24"/>
              </w:rPr>
              <w:t xml:space="preserve"> (*количество и % оснащенности):</w:t>
            </w:r>
          </w:p>
        </w:tc>
        <w:tc>
          <w:tcPr>
            <w:tcW w:w="1687" w:type="pct"/>
          </w:tcPr>
          <w:p w:rsidR="002C174D" w:rsidRPr="00D76E02" w:rsidRDefault="002C174D" w:rsidP="003933A3">
            <w:pPr>
              <w:pStyle w:val="31"/>
              <w:rPr>
                <w:bCs/>
                <w:color w:val="000000"/>
                <w:sz w:val="24"/>
                <w:szCs w:val="24"/>
              </w:rPr>
            </w:pPr>
            <w:r w:rsidRPr="00D76E02">
              <w:rPr>
                <w:bCs/>
                <w:color w:val="000000"/>
                <w:sz w:val="24"/>
                <w:szCs w:val="24"/>
              </w:rPr>
              <w:t>- помещений;</w:t>
            </w:r>
          </w:p>
          <w:p w:rsidR="002C174D" w:rsidRPr="00D76E02" w:rsidRDefault="002C174D" w:rsidP="003933A3">
            <w:pPr>
              <w:pStyle w:val="31"/>
              <w:rPr>
                <w:bCs/>
                <w:color w:val="000000"/>
                <w:sz w:val="24"/>
                <w:szCs w:val="24"/>
              </w:rPr>
            </w:pPr>
            <w:r w:rsidRPr="00D76E02">
              <w:rPr>
                <w:bCs/>
                <w:color w:val="000000"/>
                <w:sz w:val="24"/>
                <w:szCs w:val="24"/>
              </w:rPr>
              <w:t>- оборудования и инвентаря;</w:t>
            </w:r>
          </w:p>
          <w:p w:rsidR="002C174D" w:rsidRPr="00D76E02" w:rsidRDefault="002C174D" w:rsidP="003933A3">
            <w:pPr>
              <w:pStyle w:val="31"/>
              <w:rPr>
                <w:bCs/>
                <w:color w:val="000000"/>
                <w:sz w:val="24"/>
                <w:szCs w:val="24"/>
              </w:rPr>
            </w:pPr>
            <w:r w:rsidRPr="00D76E02">
              <w:rPr>
                <w:bCs/>
                <w:color w:val="000000"/>
                <w:sz w:val="24"/>
                <w:szCs w:val="24"/>
              </w:rPr>
              <w:t>- методической литературы;</w:t>
            </w:r>
          </w:p>
          <w:p w:rsidR="002C174D" w:rsidRPr="00D76E02" w:rsidRDefault="002C174D" w:rsidP="003933A3">
            <w:pPr>
              <w:pStyle w:val="31"/>
              <w:rPr>
                <w:color w:val="000000"/>
                <w:sz w:val="24"/>
                <w:szCs w:val="24"/>
              </w:rPr>
            </w:pPr>
            <w:r w:rsidRPr="00D76E02">
              <w:rPr>
                <w:bCs/>
                <w:color w:val="000000"/>
                <w:sz w:val="24"/>
                <w:szCs w:val="24"/>
              </w:rPr>
              <w:t xml:space="preserve">- ИКТ для организации воспитательной деятельности, в т.ч. для </w:t>
            </w:r>
            <w:r w:rsidRPr="00D76E02">
              <w:rPr>
                <w:color w:val="000000"/>
                <w:sz w:val="24"/>
                <w:szCs w:val="24"/>
              </w:rPr>
              <w:t>дистанционного взаимодействия ОУ с социальными партнерами.</w:t>
            </w:r>
          </w:p>
        </w:tc>
        <w:tc>
          <w:tcPr>
            <w:tcW w:w="1957" w:type="pct"/>
          </w:tcPr>
          <w:p w:rsidR="002C174D" w:rsidRPr="00D76E02" w:rsidRDefault="002C174D" w:rsidP="003933A3">
            <w:pPr>
              <w:pStyle w:val="Style13"/>
              <w:widowControl/>
              <w:snapToGrid w:val="0"/>
              <w:rPr>
                <w:color w:val="000000"/>
              </w:rPr>
            </w:pPr>
            <w:r w:rsidRPr="00D76E02">
              <w:rPr>
                <w:color w:val="000000"/>
              </w:rPr>
              <w:t>Учебных кабинетов –3</w:t>
            </w:r>
          </w:p>
          <w:p w:rsidR="002C174D" w:rsidRPr="00D76E02" w:rsidRDefault="002C174D" w:rsidP="003933A3">
            <w:pPr>
              <w:pStyle w:val="Style13"/>
              <w:widowControl/>
              <w:snapToGrid w:val="0"/>
              <w:rPr>
                <w:color w:val="000000"/>
              </w:rPr>
            </w:pPr>
            <w:r w:rsidRPr="00D76E02">
              <w:rPr>
                <w:color w:val="000000"/>
              </w:rPr>
              <w:t>- частично (</w:t>
            </w:r>
            <w:r>
              <w:rPr>
                <w:color w:val="000000"/>
              </w:rPr>
              <w:t>100</w:t>
            </w:r>
            <w:r w:rsidRPr="00D76E02">
              <w:rPr>
                <w:color w:val="000000"/>
              </w:rPr>
              <w:t>%)</w:t>
            </w:r>
          </w:p>
          <w:p w:rsidR="002C174D" w:rsidRPr="00D76E02" w:rsidRDefault="002C174D" w:rsidP="003933A3">
            <w:pPr>
              <w:pStyle w:val="Style13"/>
              <w:widowControl/>
              <w:snapToGrid w:val="0"/>
              <w:rPr>
                <w:color w:val="000000"/>
              </w:rPr>
            </w:pPr>
            <w:r w:rsidRPr="00D76E02">
              <w:rPr>
                <w:color w:val="000000"/>
              </w:rPr>
              <w:t>- частично (6</w:t>
            </w:r>
            <w:r>
              <w:rPr>
                <w:color w:val="000000"/>
              </w:rPr>
              <w:t>1</w:t>
            </w:r>
            <w:r w:rsidRPr="00D76E02">
              <w:rPr>
                <w:color w:val="000000"/>
              </w:rPr>
              <w:t>%)</w:t>
            </w:r>
          </w:p>
          <w:p w:rsidR="002C174D" w:rsidRPr="00D76E02" w:rsidRDefault="002C174D" w:rsidP="003933A3">
            <w:pPr>
              <w:ind w:right="-89" w:firstLine="0"/>
              <w:rPr>
                <w:color w:val="000000"/>
                <w:szCs w:val="24"/>
              </w:rPr>
            </w:pPr>
            <w:r w:rsidRPr="00D76E02">
              <w:rPr>
                <w:color w:val="000000"/>
                <w:szCs w:val="24"/>
              </w:rPr>
              <w:t>Имеется выход в Интернет, проекторы, экраны</w:t>
            </w:r>
          </w:p>
        </w:tc>
      </w:tr>
      <w:tr w:rsidR="002C174D" w:rsidRPr="00D76E02" w:rsidTr="003933A3">
        <w:trPr>
          <w:trHeight w:val="602"/>
        </w:trPr>
        <w:tc>
          <w:tcPr>
            <w:tcW w:w="3043" w:type="pct"/>
            <w:gridSpan w:val="2"/>
          </w:tcPr>
          <w:p w:rsidR="002C174D" w:rsidRPr="00D76E02" w:rsidRDefault="002C174D" w:rsidP="003933A3">
            <w:pPr>
              <w:pStyle w:val="a7"/>
              <w:tabs>
                <w:tab w:val="left" w:pos="9781"/>
              </w:tabs>
              <w:spacing w:before="0" w:beforeAutospacing="0" w:after="0" w:afterAutospacing="0"/>
              <w:jc w:val="both"/>
              <w:rPr>
                <w:color w:val="000000"/>
              </w:rPr>
            </w:pPr>
            <w:r w:rsidRPr="00D76E02">
              <w:rPr>
                <w:color w:val="000000"/>
              </w:rPr>
              <w:t>Наличие ученического самоуправления (детских и юношеских общественных организаций), эффективность их работы подтверждена документами.</w:t>
            </w:r>
          </w:p>
        </w:tc>
        <w:tc>
          <w:tcPr>
            <w:tcW w:w="1957" w:type="pct"/>
          </w:tcPr>
          <w:p w:rsidR="002C174D" w:rsidRPr="00D76E02" w:rsidRDefault="002C174D" w:rsidP="003933A3">
            <w:pPr>
              <w:pStyle w:val="Style13"/>
              <w:widowControl/>
              <w:snapToGrid w:val="0"/>
              <w:rPr>
                <w:color w:val="000000"/>
              </w:rPr>
            </w:pPr>
            <w:r w:rsidRPr="00D76E02">
              <w:rPr>
                <w:color w:val="000000"/>
              </w:rPr>
              <w:t>-</w:t>
            </w:r>
          </w:p>
        </w:tc>
      </w:tr>
      <w:tr w:rsidR="002C174D" w:rsidRPr="000359D5" w:rsidTr="003933A3">
        <w:trPr>
          <w:trHeight w:val="263"/>
        </w:trPr>
        <w:tc>
          <w:tcPr>
            <w:tcW w:w="3043" w:type="pct"/>
            <w:gridSpan w:val="2"/>
          </w:tcPr>
          <w:p w:rsidR="002C174D" w:rsidRPr="00D76E02" w:rsidRDefault="002C174D" w:rsidP="003933A3">
            <w:pPr>
              <w:ind w:firstLine="34"/>
              <w:rPr>
                <w:color w:val="000000"/>
                <w:szCs w:val="24"/>
              </w:rPr>
            </w:pPr>
            <w:r w:rsidRPr="00D76E02">
              <w:rPr>
                <w:color w:val="000000"/>
                <w:szCs w:val="24"/>
              </w:rPr>
              <w:t>Наличие мониторинга воспитательного процесса.</w:t>
            </w:r>
          </w:p>
        </w:tc>
        <w:tc>
          <w:tcPr>
            <w:tcW w:w="1957" w:type="pct"/>
          </w:tcPr>
          <w:p w:rsidR="002C174D" w:rsidRPr="00D76E02" w:rsidRDefault="002C174D" w:rsidP="003933A3">
            <w:pPr>
              <w:ind w:right="-89" w:firstLine="0"/>
              <w:jc w:val="left"/>
              <w:rPr>
                <w:color w:val="000000"/>
                <w:szCs w:val="24"/>
              </w:rPr>
            </w:pPr>
            <w:r w:rsidRPr="00D76E02">
              <w:rPr>
                <w:iCs/>
                <w:color w:val="000000"/>
                <w:szCs w:val="24"/>
                <w:lang w:eastAsia="en-US"/>
              </w:rPr>
              <w:t>Результаты мониторинга воспитательного процесса соответствуют результатам воспитательной работы, зафиксированным в документах (публичном докладе, анализе воспитательной работы).</w:t>
            </w:r>
          </w:p>
        </w:tc>
      </w:tr>
      <w:tr w:rsidR="002C174D" w:rsidRPr="000359D5" w:rsidTr="003933A3">
        <w:trPr>
          <w:trHeight w:val="602"/>
        </w:trPr>
        <w:tc>
          <w:tcPr>
            <w:tcW w:w="1356" w:type="pct"/>
          </w:tcPr>
          <w:p w:rsidR="002C174D" w:rsidRPr="00D76E02" w:rsidRDefault="002C174D" w:rsidP="003933A3">
            <w:pPr>
              <w:ind w:firstLine="34"/>
              <w:rPr>
                <w:color w:val="000000"/>
                <w:szCs w:val="24"/>
              </w:rPr>
            </w:pPr>
            <w:r w:rsidRPr="00D76E02">
              <w:rPr>
                <w:color w:val="000000"/>
                <w:szCs w:val="24"/>
              </w:rPr>
              <w:t>Реализация внеурочной деятельности:</w:t>
            </w:r>
          </w:p>
          <w:p w:rsidR="002C174D" w:rsidRPr="00D76E02" w:rsidRDefault="002C174D" w:rsidP="003933A3">
            <w:pPr>
              <w:ind w:firstLine="34"/>
              <w:jc w:val="center"/>
              <w:rPr>
                <w:color w:val="000000"/>
                <w:szCs w:val="24"/>
              </w:rPr>
            </w:pPr>
            <w:r w:rsidRPr="00D76E02">
              <w:rPr>
                <w:color w:val="000000"/>
                <w:szCs w:val="24"/>
              </w:rPr>
              <w:t>Начального общего образования</w:t>
            </w:r>
          </w:p>
          <w:p w:rsidR="002C174D" w:rsidRPr="000359D5" w:rsidRDefault="002C174D" w:rsidP="003933A3">
            <w:pPr>
              <w:ind w:firstLine="34"/>
              <w:rPr>
                <w:color w:val="FF0000"/>
                <w:szCs w:val="24"/>
              </w:rPr>
            </w:pPr>
          </w:p>
          <w:p w:rsidR="002C174D" w:rsidRPr="000359D5" w:rsidRDefault="002C174D" w:rsidP="003933A3">
            <w:pPr>
              <w:ind w:firstLine="34"/>
              <w:rPr>
                <w:color w:val="FF0000"/>
                <w:szCs w:val="24"/>
              </w:rPr>
            </w:pPr>
          </w:p>
          <w:p w:rsidR="002C174D" w:rsidRPr="000359D5" w:rsidRDefault="002C174D" w:rsidP="003933A3">
            <w:pPr>
              <w:ind w:firstLine="34"/>
              <w:rPr>
                <w:color w:val="FF0000"/>
                <w:szCs w:val="24"/>
              </w:rPr>
            </w:pPr>
          </w:p>
          <w:p w:rsidR="002C174D" w:rsidRPr="000359D5" w:rsidRDefault="002C174D" w:rsidP="003933A3">
            <w:pPr>
              <w:ind w:firstLine="34"/>
              <w:rPr>
                <w:color w:val="FF0000"/>
                <w:szCs w:val="24"/>
              </w:rPr>
            </w:pPr>
          </w:p>
          <w:p w:rsidR="002C174D" w:rsidRPr="000359D5" w:rsidRDefault="002C174D" w:rsidP="003933A3">
            <w:pPr>
              <w:ind w:firstLine="34"/>
              <w:rPr>
                <w:color w:val="FF0000"/>
                <w:szCs w:val="24"/>
              </w:rPr>
            </w:pPr>
          </w:p>
          <w:p w:rsidR="002C174D" w:rsidRPr="000359D5" w:rsidRDefault="002C174D" w:rsidP="003933A3">
            <w:pPr>
              <w:ind w:firstLine="34"/>
              <w:rPr>
                <w:color w:val="FF0000"/>
                <w:szCs w:val="24"/>
              </w:rPr>
            </w:pPr>
          </w:p>
          <w:p w:rsidR="002C174D" w:rsidRPr="000359D5" w:rsidRDefault="002C174D" w:rsidP="003933A3">
            <w:pPr>
              <w:ind w:firstLine="34"/>
              <w:rPr>
                <w:color w:val="FF0000"/>
                <w:szCs w:val="24"/>
              </w:rPr>
            </w:pPr>
          </w:p>
          <w:p w:rsidR="002C174D" w:rsidRPr="000359D5" w:rsidRDefault="002C174D" w:rsidP="003933A3">
            <w:pPr>
              <w:ind w:firstLine="34"/>
              <w:jc w:val="center"/>
              <w:rPr>
                <w:color w:val="FF0000"/>
                <w:szCs w:val="24"/>
              </w:rPr>
            </w:pPr>
          </w:p>
        </w:tc>
        <w:tc>
          <w:tcPr>
            <w:tcW w:w="1687" w:type="pct"/>
          </w:tcPr>
          <w:p w:rsidR="002C174D" w:rsidRPr="00D76E02" w:rsidRDefault="002C174D" w:rsidP="003933A3">
            <w:pPr>
              <w:ind w:firstLine="34"/>
              <w:rPr>
                <w:color w:val="000000"/>
                <w:szCs w:val="24"/>
              </w:rPr>
            </w:pPr>
            <w:r w:rsidRPr="00D76E02">
              <w:rPr>
                <w:color w:val="000000"/>
                <w:szCs w:val="24"/>
              </w:rPr>
              <w:t>- наличие в образовательной программе (учебном плане) ОУ организационной модели внеурочной деятельности, разработанной в соответствии с требованиями ФГОС и условиями образовательного процесса:</w:t>
            </w:r>
          </w:p>
          <w:p w:rsidR="002C174D" w:rsidRPr="00D76E02" w:rsidRDefault="002C174D" w:rsidP="003933A3">
            <w:pPr>
              <w:ind w:firstLine="15"/>
              <w:rPr>
                <w:bCs/>
                <w:color w:val="000000"/>
                <w:szCs w:val="24"/>
              </w:rPr>
            </w:pPr>
            <w:r w:rsidRPr="00D76E02">
              <w:rPr>
                <w:bCs/>
                <w:color w:val="000000"/>
                <w:szCs w:val="24"/>
              </w:rPr>
              <w:t>- модель дополнительного образования;</w:t>
            </w:r>
          </w:p>
          <w:p w:rsidR="002C174D" w:rsidRPr="00D76E02" w:rsidRDefault="002C174D" w:rsidP="003933A3">
            <w:pPr>
              <w:ind w:firstLine="15"/>
              <w:rPr>
                <w:bCs/>
                <w:color w:val="000000"/>
                <w:szCs w:val="24"/>
              </w:rPr>
            </w:pPr>
            <w:r w:rsidRPr="00D76E02">
              <w:rPr>
                <w:bCs/>
                <w:color w:val="000000"/>
                <w:szCs w:val="24"/>
              </w:rPr>
              <w:t>- модель школы полного дня;</w:t>
            </w:r>
          </w:p>
          <w:p w:rsidR="002C174D" w:rsidRPr="00D76E02" w:rsidRDefault="002C174D" w:rsidP="003933A3">
            <w:pPr>
              <w:ind w:firstLine="15"/>
              <w:rPr>
                <w:bCs/>
                <w:color w:val="000000"/>
                <w:szCs w:val="24"/>
              </w:rPr>
            </w:pPr>
            <w:r w:rsidRPr="00D76E02">
              <w:rPr>
                <w:bCs/>
                <w:color w:val="000000"/>
                <w:szCs w:val="24"/>
              </w:rPr>
              <w:t>- оптимизационная модель;</w:t>
            </w:r>
          </w:p>
          <w:p w:rsidR="002C174D" w:rsidRPr="00D76E02" w:rsidRDefault="002C174D" w:rsidP="003933A3">
            <w:pPr>
              <w:ind w:firstLine="15"/>
              <w:jc w:val="left"/>
              <w:rPr>
                <w:bCs/>
                <w:color w:val="000000"/>
                <w:szCs w:val="24"/>
              </w:rPr>
            </w:pPr>
            <w:r>
              <w:rPr>
                <w:bCs/>
                <w:color w:val="000000"/>
                <w:szCs w:val="24"/>
              </w:rPr>
              <w:t xml:space="preserve">- </w:t>
            </w:r>
            <w:r w:rsidRPr="00D76E02">
              <w:rPr>
                <w:bCs/>
                <w:color w:val="000000"/>
                <w:szCs w:val="24"/>
              </w:rPr>
              <w:t>инновационно</w:t>
            </w:r>
            <w:r>
              <w:rPr>
                <w:bCs/>
                <w:color w:val="000000"/>
                <w:szCs w:val="24"/>
              </w:rPr>
              <w:t xml:space="preserve"> </w:t>
            </w:r>
            <w:r w:rsidRPr="00D76E02">
              <w:rPr>
                <w:bCs/>
                <w:color w:val="000000"/>
                <w:szCs w:val="24"/>
              </w:rPr>
              <w:t>-образовательная модель;</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bCs/>
                <w:color w:val="000000"/>
              </w:rPr>
              <w:t xml:space="preserve">-внеурочная деятельность </w:t>
            </w:r>
            <w:r w:rsidRPr="00D76E02">
              <w:rPr>
                <w:rStyle w:val="dash041e005f0431005f044b005f0447005f043d005f044b005f0439005f005fchar1char1"/>
                <w:color w:val="000000"/>
              </w:rPr>
              <w:t>организуется по направлениям развития личности:</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 духовно-нравственное;</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 физкультурно-спортивное и оздоровительное;</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 социальное,</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 xml:space="preserve">-общеинтеллектуальное, общекультурное в следующих </w:t>
            </w:r>
            <w:r w:rsidRPr="00D76E02">
              <w:rPr>
                <w:rStyle w:val="dash041e005f0431005f044b005f0447005f043d005f044b005f0439005f005fchar1char1"/>
                <w:color w:val="000000"/>
              </w:rPr>
              <w:lastRenderedPageBreak/>
              <w:t>формах:</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 кружки;</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-художественные студии, спортивные клубы и секции;</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 юношеские организации;</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-научно-практические конференции;</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  школьные научные общества;</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 олимпиады;</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-поисковые и научные исследования;</w:t>
            </w:r>
          </w:p>
          <w:p w:rsidR="002C174D" w:rsidRPr="00D76E02" w:rsidRDefault="002C174D" w:rsidP="003933A3">
            <w:pPr>
              <w:widowControl/>
              <w:tabs>
                <w:tab w:val="left" w:pos="-142"/>
              </w:tabs>
              <w:ind w:firstLine="0"/>
              <w:rPr>
                <w:rStyle w:val="dash041e005f0431005f044b005f0447005f043d005f044b005f0439005f005fchar1char1"/>
                <w:color w:val="000000"/>
              </w:rPr>
            </w:pPr>
            <w:r w:rsidRPr="00D76E02">
              <w:rPr>
                <w:rStyle w:val="dash041e005f0431005f044b005f0447005f043d005f044b005f0439005f005fchar1char1"/>
                <w:color w:val="000000"/>
              </w:rPr>
              <w:t>-общественно полезные практики;</w:t>
            </w:r>
          </w:p>
          <w:p w:rsidR="002C174D" w:rsidRPr="00D76E02" w:rsidRDefault="002C174D" w:rsidP="003933A3">
            <w:pPr>
              <w:ind w:firstLine="0"/>
              <w:rPr>
                <w:color w:val="000000"/>
                <w:szCs w:val="24"/>
              </w:rPr>
            </w:pPr>
            <w:r w:rsidRPr="00D76E02">
              <w:rPr>
                <w:rStyle w:val="dash041e005f0431005f044b005f0447005f043d005f044b005f0439005f005fchar1char1"/>
                <w:color w:val="000000"/>
              </w:rPr>
              <w:t>-военно-патриотические объединения - и т. д.</w:t>
            </w:r>
          </w:p>
        </w:tc>
        <w:tc>
          <w:tcPr>
            <w:tcW w:w="1957" w:type="pct"/>
          </w:tcPr>
          <w:p w:rsidR="002C174D" w:rsidRPr="00D76E02" w:rsidRDefault="002C174D" w:rsidP="003933A3">
            <w:pPr>
              <w:rPr>
                <w:color w:val="000000"/>
                <w:szCs w:val="24"/>
              </w:rPr>
            </w:pPr>
            <w:r w:rsidRPr="00D76E02">
              <w:rPr>
                <w:color w:val="000000"/>
                <w:szCs w:val="24"/>
              </w:rPr>
              <w:lastRenderedPageBreak/>
              <w:t>В ОУ разработана  Программа  внеурочной деятельности  в соответствии с требованиями ФГОС НОО и условиями образовательного процесса.</w:t>
            </w:r>
          </w:p>
          <w:p w:rsidR="002C174D" w:rsidRPr="00D76E02" w:rsidRDefault="002C174D" w:rsidP="003933A3">
            <w:pPr>
              <w:shd w:val="clear" w:color="auto" w:fill="FFFFFF"/>
              <w:rPr>
                <w:color w:val="000000"/>
                <w:szCs w:val="24"/>
              </w:rPr>
            </w:pPr>
            <w:r w:rsidRPr="00D76E02">
              <w:rPr>
                <w:color w:val="000000"/>
                <w:szCs w:val="24"/>
              </w:rPr>
              <w:t>Внеурочная деятельность обучающихся 1-4 классов осуществляется по программам, реализующим ФГОС,  строится по направлениям внеурочной деятельности:</w:t>
            </w:r>
          </w:p>
          <w:p w:rsidR="002C174D" w:rsidRPr="00D76E02" w:rsidRDefault="002C174D" w:rsidP="003933A3">
            <w:pPr>
              <w:shd w:val="clear" w:color="auto" w:fill="FFFFFF"/>
              <w:ind w:firstLine="0"/>
              <w:rPr>
                <w:color w:val="000000"/>
                <w:szCs w:val="24"/>
              </w:rPr>
            </w:pPr>
            <w:r w:rsidRPr="00D76E02">
              <w:rPr>
                <w:color w:val="000000"/>
                <w:szCs w:val="24"/>
              </w:rPr>
              <w:t>духовно-нравственное,</w:t>
            </w:r>
            <w:r>
              <w:rPr>
                <w:color w:val="000000"/>
                <w:szCs w:val="24"/>
              </w:rPr>
              <w:t xml:space="preserve"> </w:t>
            </w:r>
            <w:r w:rsidRPr="00D76E02">
              <w:rPr>
                <w:color w:val="000000"/>
                <w:szCs w:val="24"/>
              </w:rPr>
              <w:t>спортивно-оздоровительное, общеинтеллектуальное.</w:t>
            </w:r>
          </w:p>
          <w:p w:rsidR="002C174D" w:rsidRPr="00D76E02" w:rsidRDefault="002C174D" w:rsidP="003933A3">
            <w:pPr>
              <w:pStyle w:val="Style13"/>
              <w:widowControl/>
              <w:snapToGrid w:val="0"/>
              <w:rPr>
                <w:color w:val="000000"/>
              </w:rPr>
            </w:pPr>
            <w:r w:rsidRPr="00D76E02">
              <w:rPr>
                <w:color w:val="000000"/>
              </w:rPr>
              <w:t xml:space="preserve"> Внеурочная деятельность остальных обучающихся организуется по программам художественно-эстетического,  физкультурно-спортивного, культурологического направления, в том числе через экскурсии, факультативы, олимпиады, соревнования, конкурсы</w:t>
            </w:r>
          </w:p>
        </w:tc>
      </w:tr>
      <w:tr w:rsidR="002C174D" w:rsidRPr="000359D5" w:rsidTr="003933A3">
        <w:trPr>
          <w:trHeight w:val="602"/>
        </w:trPr>
        <w:tc>
          <w:tcPr>
            <w:tcW w:w="1356" w:type="pct"/>
          </w:tcPr>
          <w:p w:rsidR="002C174D" w:rsidRPr="00D76E02" w:rsidRDefault="002C174D" w:rsidP="003933A3">
            <w:pPr>
              <w:ind w:firstLine="34"/>
              <w:rPr>
                <w:color w:val="000000"/>
                <w:szCs w:val="24"/>
              </w:rPr>
            </w:pPr>
            <w:r w:rsidRPr="00D76E02">
              <w:rPr>
                <w:color w:val="000000"/>
                <w:szCs w:val="24"/>
              </w:rPr>
              <w:lastRenderedPageBreak/>
              <w:t xml:space="preserve">Кадровое обеспечение внеурочной деятельности начального общего образования  </w:t>
            </w:r>
            <w:r>
              <w:rPr>
                <w:color w:val="000000"/>
                <w:szCs w:val="24"/>
              </w:rPr>
              <w:t xml:space="preserve">и дошкольного образования </w:t>
            </w:r>
            <w:r w:rsidRPr="00D76E02">
              <w:rPr>
                <w:color w:val="000000"/>
                <w:szCs w:val="24"/>
              </w:rPr>
              <w:t>(*количество и % укомплектованности):</w:t>
            </w:r>
          </w:p>
          <w:p w:rsidR="002C174D" w:rsidRPr="00D76E02" w:rsidRDefault="002C174D" w:rsidP="003933A3">
            <w:pPr>
              <w:ind w:firstLine="34"/>
              <w:rPr>
                <w:b/>
                <w:color w:val="000000"/>
                <w:szCs w:val="24"/>
              </w:rPr>
            </w:pPr>
          </w:p>
        </w:tc>
        <w:tc>
          <w:tcPr>
            <w:tcW w:w="1687" w:type="pct"/>
          </w:tcPr>
          <w:p w:rsidR="002C174D" w:rsidRPr="00D76E02" w:rsidRDefault="002C174D" w:rsidP="003933A3">
            <w:pPr>
              <w:ind w:firstLine="0"/>
              <w:rPr>
                <w:color w:val="000000"/>
                <w:szCs w:val="24"/>
              </w:rPr>
            </w:pPr>
            <w:r w:rsidRPr="00D76E02">
              <w:rPr>
                <w:color w:val="000000"/>
                <w:szCs w:val="24"/>
              </w:rPr>
              <w:t xml:space="preserve"> Наличие  в учреждении:</w:t>
            </w:r>
          </w:p>
          <w:p w:rsidR="002C174D" w:rsidRPr="00D76E02" w:rsidRDefault="002C174D" w:rsidP="003933A3">
            <w:pPr>
              <w:ind w:firstLine="0"/>
              <w:rPr>
                <w:color w:val="000000"/>
                <w:szCs w:val="24"/>
              </w:rPr>
            </w:pPr>
            <w:r w:rsidRPr="00D76E02">
              <w:rPr>
                <w:color w:val="000000"/>
                <w:szCs w:val="24"/>
              </w:rPr>
              <w:t>-  ставок или привлечение на ином  законном основании специалистов  для реализации внеурочной деятельности;</w:t>
            </w:r>
          </w:p>
          <w:p w:rsidR="002C174D" w:rsidRPr="00D76E02" w:rsidRDefault="002C174D" w:rsidP="003933A3">
            <w:pPr>
              <w:ind w:firstLine="34"/>
              <w:rPr>
                <w:color w:val="000000"/>
                <w:szCs w:val="24"/>
              </w:rPr>
            </w:pPr>
            <w:r w:rsidRPr="00D76E02">
              <w:rPr>
                <w:color w:val="000000"/>
                <w:szCs w:val="24"/>
              </w:rPr>
              <w:t>- договоров с учреждениями дополнительного образования детей, учреждениями науки,  культуры, спорта, досуга.</w:t>
            </w:r>
          </w:p>
        </w:tc>
        <w:tc>
          <w:tcPr>
            <w:tcW w:w="1957" w:type="pct"/>
          </w:tcPr>
          <w:p w:rsidR="002C174D" w:rsidRPr="00D76E02" w:rsidRDefault="002C174D" w:rsidP="003933A3">
            <w:pPr>
              <w:snapToGrid w:val="0"/>
              <w:rPr>
                <w:iCs/>
                <w:color w:val="000000"/>
                <w:szCs w:val="24"/>
              </w:rPr>
            </w:pPr>
            <w:r w:rsidRPr="00D76E02">
              <w:rPr>
                <w:iCs/>
                <w:color w:val="000000"/>
                <w:szCs w:val="24"/>
              </w:rPr>
              <w:t>К организации внеурочной деятельности в</w:t>
            </w:r>
            <w:r>
              <w:rPr>
                <w:iCs/>
                <w:color w:val="000000"/>
                <w:szCs w:val="24"/>
              </w:rPr>
              <w:t xml:space="preserve"> </w:t>
            </w:r>
            <w:r w:rsidRPr="00D76E02">
              <w:rPr>
                <w:iCs/>
                <w:color w:val="000000"/>
                <w:szCs w:val="24"/>
              </w:rPr>
              <w:t xml:space="preserve">МОУ «Трефиловская начальная общеобразовательная школа» </w:t>
            </w:r>
            <w:r>
              <w:rPr>
                <w:iCs/>
                <w:color w:val="000000"/>
                <w:szCs w:val="24"/>
              </w:rPr>
              <w:t xml:space="preserve">и структурных подразделениях </w:t>
            </w:r>
            <w:r w:rsidRPr="00D76E02">
              <w:rPr>
                <w:iCs/>
                <w:color w:val="000000"/>
                <w:szCs w:val="24"/>
              </w:rPr>
              <w:t>привлекаются:</w:t>
            </w:r>
          </w:p>
          <w:p w:rsidR="002C174D" w:rsidRDefault="002C174D" w:rsidP="003933A3">
            <w:pPr>
              <w:rPr>
                <w:iCs/>
                <w:color w:val="000000"/>
                <w:szCs w:val="24"/>
              </w:rPr>
            </w:pPr>
            <w:r w:rsidRPr="00D76E02">
              <w:rPr>
                <w:iCs/>
                <w:color w:val="000000"/>
                <w:szCs w:val="24"/>
              </w:rPr>
              <w:t>-2</w:t>
            </w:r>
            <w:r>
              <w:rPr>
                <w:iCs/>
                <w:color w:val="000000"/>
                <w:szCs w:val="24"/>
              </w:rPr>
              <w:t xml:space="preserve"> </w:t>
            </w:r>
            <w:r w:rsidRPr="00D76E02">
              <w:rPr>
                <w:iCs/>
                <w:color w:val="000000"/>
                <w:szCs w:val="24"/>
              </w:rPr>
              <w:t>учителя начальных классов</w:t>
            </w:r>
          </w:p>
          <w:p w:rsidR="002C174D" w:rsidRPr="00D76E02" w:rsidRDefault="002C174D" w:rsidP="003933A3">
            <w:pPr>
              <w:rPr>
                <w:iCs/>
                <w:color w:val="000000"/>
                <w:szCs w:val="22"/>
              </w:rPr>
            </w:pPr>
            <w:r>
              <w:rPr>
                <w:iCs/>
                <w:color w:val="000000"/>
                <w:szCs w:val="24"/>
              </w:rPr>
              <w:t>- 4 воспитателя детских садов</w:t>
            </w:r>
          </w:p>
        </w:tc>
      </w:tr>
      <w:tr w:rsidR="002C174D" w:rsidRPr="000359D5" w:rsidTr="003933A3">
        <w:trPr>
          <w:trHeight w:val="602"/>
        </w:trPr>
        <w:tc>
          <w:tcPr>
            <w:tcW w:w="1356" w:type="pct"/>
          </w:tcPr>
          <w:p w:rsidR="002C174D" w:rsidRPr="00D76E02" w:rsidRDefault="002C174D" w:rsidP="003933A3">
            <w:pPr>
              <w:ind w:firstLine="0"/>
              <w:jc w:val="left"/>
              <w:rPr>
                <w:bCs/>
                <w:color w:val="000000"/>
                <w:szCs w:val="24"/>
              </w:rPr>
            </w:pPr>
            <w:r w:rsidRPr="00D76E02">
              <w:rPr>
                <w:color w:val="000000"/>
                <w:szCs w:val="24"/>
              </w:rPr>
              <w:t xml:space="preserve">Материально-техническое и информационно-техническое обеспечение внеурочной деятельности начального общего образования в соответствии с </w:t>
            </w:r>
            <w:r w:rsidRPr="00D76E02">
              <w:rPr>
                <w:bCs/>
                <w:color w:val="000000"/>
                <w:szCs w:val="24"/>
              </w:rPr>
              <w:t>ФГТ (*% оснащенности):</w:t>
            </w:r>
          </w:p>
          <w:p w:rsidR="002C174D" w:rsidRPr="00D76E02" w:rsidRDefault="002C174D" w:rsidP="003933A3">
            <w:pPr>
              <w:ind w:firstLine="34"/>
              <w:rPr>
                <w:color w:val="000000"/>
                <w:szCs w:val="24"/>
              </w:rPr>
            </w:pPr>
          </w:p>
        </w:tc>
        <w:tc>
          <w:tcPr>
            <w:tcW w:w="1687" w:type="pct"/>
          </w:tcPr>
          <w:p w:rsidR="002C174D" w:rsidRPr="00D76E02" w:rsidRDefault="002C174D" w:rsidP="003933A3">
            <w:pPr>
              <w:ind w:firstLine="0"/>
              <w:jc w:val="left"/>
              <w:rPr>
                <w:bCs/>
                <w:color w:val="000000"/>
                <w:szCs w:val="24"/>
              </w:rPr>
            </w:pPr>
            <w:r w:rsidRPr="00D76E02">
              <w:rPr>
                <w:bCs/>
                <w:color w:val="000000"/>
                <w:szCs w:val="24"/>
              </w:rPr>
              <w:t>-наличие помещений;</w:t>
            </w:r>
          </w:p>
          <w:p w:rsidR="002C174D" w:rsidRPr="00D76E02" w:rsidRDefault="002C174D" w:rsidP="003933A3">
            <w:pPr>
              <w:ind w:firstLine="0"/>
              <w:jc w:val="left"/>
              <w:rPr>
                <w:bCs/>
                <w:color w:val="000000"/>
                <w:szCs w:val="24"/>
              </w:rPr>
            </w:pPr>
            <w:r w:rsidRPr="00D76E02">
              <w:rPr>
                <w:bCs/>
                <w:color w:val="000000"/>
                <w:szCs w:val="24"/>
              </w:rPr>
              <w:t>-наличие оборудования в учебных помещениях;</w:t>
            </w:r>
          </w:p>
          <w:p w:rsidR="002C174D" w:rsidRPr="00D76E02" w:rsidRDefault="002C174D" w:rsidP="003933A3">
            <w:pPr>
              <w:ind w:firstLine="0"/>
              <w:jc w:val="left"/>
              <w:rPr>
                <w:bCs/>
                <w:color w:val="000000"/>
                <w:szCs w:val="24"/>
              </w:rPr>
            </w:pPr>
            <w:r w:rsidRPr="00D76E02">
              <w:rPr>
                <w:bCs/>
                <w:color w:val="000000"/>
                <w:szCs w:val="24"/>
              </w:rPr>
              <w:t>- наличие инвентаря.</w:t>
            </w:r>
          </w:p>
          <w:p w:rsidR="002C174D" w:rsidRPr="00D76E02" w:rsidRDefault="002C174D" w:rsidP="003933A3">
            <w:pPr>
              <w:pStyle w:val="31"/>
              <w:jc w:val="left"/>
              <w:rPr>
                <w:bCs/>
                <w:color w:val="000000"/>
                <w:sz w:val="24"/>
                <w:szCs w:val="24"/>
              </w:rPr>
            </w:pPr>
            <w:r w:rsidRPr="00D76E02">
              <w:rPr>
                <w:bCs/>
                <w:color w:val="000000"/>
                <w:sz w:val="24"/>
                <w:szCs w:val="24"/>
              </w:rPr>
              <w:t>Наличие ИКТ для:</w:t>
            </w:r>
          </w:p>
          <w:p w:rsidR="002C174D" w:rsidRPr="00D76E02" w:rsidRDefault="002C174D" w:rsidP="003933A3">
            <w:pPr>
              <w:pStyle w:val="31"/>
              <w:jc w:val="left"/>
              <w:rPr>
                <w:bCs/>
                <w:color w:val="000000"/>
                <w:sz w:val="24"/>
                <w:szCs w:val="24"/>
              </w:rPr>
            </w:pPr>
            <w:r w:rsidRPr="00D76E02">
              <w:rPr>
                <w:bCs/>
                <w:color w:val="000000"/>
                <w:sz w:val="24"/>
                <w:szCs w:val="24"/>
              </w:rPr>
              <w:t>- проведения мониторинга профессионально-общественного мнения среди педагогов, обучающихся, родительской общественности;</w:t>
            </w:r>
          </w:p>
          <w:p w:rsidR="002C174D" w:rsidRPr="00D76E02" w:rsidRDefault="002C174D" w:rsidP="003933A3">
            <w:pPr>
              <w:pStyle w:val="31"/>
              <w:jc w:val="left"/>
              <w:rPr>
                <w:bCs/>
                <w:color w:val="000000"/>
                <w:sz w:val="24"/>
                <w:szCs w:val="24"/>
              </w:rPr>
            </w:pPr>
            <w:r w:rsidRPr="00D76E02">
              <w:rPr>
                <w:bCs/>
                <w:color w:val="000000"/>
                <w:sz w:val="24"/>
                <w:szCs w:val="24"/>
              </w:rPr>
              <w:t>- создания и ведения различных баз данных;</w:t>
            </w:r>
          </w:p>
          <w:p w:rsidR="002C174D" w:rsidRPr="00D76E02" w:rsidRDefault="002C174D" w:rsidP="003933A3">
            <w:pPr>
              <w:pStyle w:val="31"/>
              <w:jc w:val="left"/>
              <w:rPr>
                <w:color w:val="000000"/>
                <w:sz w:val="24"/>
                <w:szCs w:val="24"/>
              </w:rPr>
            </w:pPr>
            <w:r w:rsidRPr="00D76E02">
              <w:rPr>
                <w:bCs/>
                <w:color w:val="000000"/>
                <w:sz w:val="24"/>
                <w:szCs w:val="24"/>
              </w:rPr>
              <w:t>-</w:t>
            </w:r>
            <w:r w:rsidRPr="00D76E02">
              <w:rPr>
                <w:color w:val="000000"/>
                <w:sz w:val="24"/>
                <w:szCs w:val="24"/>
              </w:rPr>
              <w:t>дистанционного взаимодействия  ОУ с учреждениями науки, культуры, спорта, досуга; другими социальными партнерами;</w:t>
            </w:r>
          </w:p>
          <w:p w:rsidR="002C174D" w:rsidRPr="00D76E02" w:rsidRDefault="002C174D" w:rsidP="003933A3">
            <w:pPr>
              <w:pStyle w:val="31"/>
              <w:jc w:val="left"/>
              <w:rPr>
                <w:color w:val="000000"/>
                <w:sz w:val="24"/>
                <w:szCs w:val="24"/>
              </w:rPr>
            </w:pPr>
            <w:r w:rsidRPr="00D76E02">
              <w:rPr>
                <w:color w:val="000000"/>
                <w:sz w:val="24"/>
                <w:szCs w:val="24"/>
              </w:rPr>
              <w:t>-обеспечения процесса планирования, контроля реализации внеурочной деятельности.</w:t>
            </w:r>
          </w:p>
        </w:tc>
        <w:tc>
          <w:tcPr>
            <w:tcW w:w="1957" w:type="pct"/>
          </w:tcPr>
          <w:p w:rsidR="002C174D" w:rsidRPr="00D76E02" w:rsidRDefault="002C174D" w:rsidP="003933A3">
            <w:pPr>
              <w:pStyle w:val="Style8"/>
              <w:widowControl/>
              <w:snapToGrid w:val="0"/>
              <w:spacing w:line="240" w:lineRule="auto"/>
              <w:rPr>
                <w:iCs/>
                <w:color w:val="000000"/>
              </w:rPr>
            </w:pPr>
            <w:r w:rsidRPr="00D76E02">
              <w:rPr>
                <w:rStyle w:val="FontStyle41"/>
                <w:i w:val="0"/>
                <w:color w:val="000000"/>
                <w:sz w:val="24"/>
                <w:szCs w:val="24"/>
              </w:rPr>
              <w:t xml:space="preserve">В образовательном учреждении имеется </w:t>
            </w:r>
            <w:r w:rsidRPr="00D76E02">
              <w:rPr>
                <w:color w:val="000000"/>
              </w:rPr>
              <w:t>актовый зал, спортивный зал, реакционные зоны, где размещены теннисный стол, шашки, шахматы; компьютерный класс.</w:t>
            </w:r>
          </w:p>
          <w:p w:rsidR="002C174D" w:rsidRPr="00D76E02" w:rsidRDefault="002C174D" w:rsidP="003933A3">
            <w:pPr>
              <w:pStyle w:val="Style13"/>
              <w:widowControl/>
              <w:snapToGrid w:val="0"/>
              <w:jc w:val="both"/>
              <w:rPr>
                <w:rStyle w:val="FontStyle42"/>
                <w:color w:val="000000"/>
                <w:sz w:val="24"/>
                <w:szCs w:val="24"/>
              </w:rPr>
            </w:pPr>
            <w:r w:rsidRPr="00D76E02">
              <w:rPr>
                <w:rStyle w:val="FontStyle42"/>
                <w:color w:val="000000"/>
                <w:sz w:val="24"/>
                <w:szCs w:val="24"/>
              </w:rPr>
              <w:t xml:space="preserve">Материально-техническое и информационно-техническое обеспечение  внеурочной деятельности в соответствии с ФГОС – </w:t>
            </w:r>
            <w:r>
              <w:rPr>
                <w:rStyle w:val="FontStyle42"/>
                <w:color w:val="000000"/>
                <w:sz w:val="24"/>
                <w:szCs w:val="24"/>
              </w:rPr>
              <w:t xml:space="preserve">100 </w:t>
            </w:r>
            <w:r w:rsidRPr="00D76E02">
              <w:rPr>
                <w:rStyle w:val="FontStyle42"/>
                <w:color w:val="000000"/>
                <w:sz w:val="24"/>
                <w:szCs w:val="24"/>
              </w:rPr>
              <w:t>%.</w:t>
            </w:r>
          </w:p>
          <w:p w:rsidR="002C174D" w:rsidRPr="00D76E02" w:rsidRDefault="002C174D" w:rsidP="003933A3">
            <w:pPr>
              <w:ind w:right="-89" w:firstLine="0"/>
              <w:rPr>
                <w:color w:val="000000"/>
                <w:szCs w:val="24"/>
              </w:rPr>
            </w:pPr>
          </w:p>
        </w:tc>
      </w:tr>
      <w:tr w:rsidR="002C174D" w:rsidRPr="000359D5" w:rsidTr="003933A3">
        <w:trPr>
          <w:trHeight w:val="622"/>
        </w:trPr>
        <w:tc>
          <w:tcPr>
            <w:tcW w:w="1356" w:type="pct"/>
          </w:tcPr>
          <w:p w:rsidR="002C174D" w:rsidRPr="008919C5" w:rsidRDefault="002C174D" w:rsidP="003933A3">
            <w:pPr>
              <w:ind w:right="-155" w:firstLine="0"/>
              <w:jc w:val="left"/>
              <w:rPr>
                <w:color w:val="000000"/>
                <w:szCs w:val="24"/>
              </w:rPr>
            </w:pPr>
            <w:r w:rsidRPr="008919C5">
              <w:rPr>
                <w:color w:val="000000"/>
                <w:szCs w:val="24"/>
              </w:rPr>
              <w:t>Охват обучающихся внеу</w:t>
            </w:r>
            <w:r>
              <w:rPr>
                <w:color w:val="000000"/>
                <w:szCs w:val="24"/>
              </w:rPr>
              <w:t xml:space="preserve">рочными занятиями (*% от общего </w:t>
            </w:r>
            <w:r w:rsidRPr="008919C5">
              <w:rPr>
                <w:color w:val="000000"/>
                <w:szCs w:val="24"/>
              </w:rPr>
              <w:t>количества):</w:t>
            </w:r>
          </w:p>
        </w:tc>
        <w:tc>
          <w:tcPr>
            <w:tcW w:w="1687" w:type="pct"/>
          </w:tcPr>
          <w:p w:rsidR="002C174D" w:rsidRPr="008919C5" w:rsidRDefault="002C174D" w:rsidP="003933A3">
            <w:pPr>
              <w:ind w:firstLine="0"/>
              <w:jc w:val="left"/>
              <w:rPr>
                <w:color w:val="000000"/>
                <w:szCs w:val="24"/>
              </w:rPr>
            </w:pPr>
            <w:r w:rsidRPr="008919C5">
              <w:rPr>
                <w:color w:val="000000"/>
                <w:szCs w:val="24"/>
              </w:rPr>
              <w:t xml:space="preserve">- </w:t>
            </w:r>
            <w:r w:rsidRPr="00D76E02">
              <w:rPr>
                <w:color w:val="000000"/>
                <w:szCs w:val="24"/>
              </w:rPr>
              <w:t>начального общего образования</w:t>
            </w:r>
            <w:r w:rsidRPr="008919C5">
              <w:rPr>
                <w:color w:val="000000"/>
                <w:szCs w:val="24"/>
              </w:rPr>
              <w:t xml:space="preserve"> </w:t>
            </w:r>
            <w:r>
              <w:rPr>
                <w:color w:val="000000"/>
                <w:szCs w:val="24"/>
              </w:rPr>
              <w:t xml:space="preserve"> </w:t>
            </w:r>
          </w:p>
        </w:tc>
        <w:tc>
          <w:tcPr>
            <w:tcW w:w="1957" w:type="pct"/>
          </w:tcPr>
          <w:p w:rsidR="002C174D" w:rsidRPr="008919C5" w:rsidRDefault="002C174D" w:rsidP="003933A3">
            <w:pPr>
              <w:ind w:right="-89" w:firstLine="0"/>
              <w:rPr>
                <w:color w:val="000000"/>
                <w:szCs w:val="24"/>
              </w:rPr>
            </w:pPr>
            <w:r w:rsidRPr="008919C5">
              <w:rPr>
                <w:color w:val="000000"/>
                <w:szCs w:val="24"/>
              </w:rPr>
              <w:t>100%</w:t>
            </w:r>
          </w:p>
          <w:p w:rsidR="002C174D" w:rsidRPr="000359D5" w:rsidRDefault="002C174D" w:rsidP="003933A3">
            <w:pPr>
              <w:ind w:right="-89" w:firstLine="0"/>
              <w:rPr>
                <w:color w:val="FF0000"/>
                <w:szCs w:val="24"/>
              </w:rPr>
            </w:pPr>
            <w:r w:rsidRPr="008919C5">
              <w:rPr>
                <w:color w:val="000000"/>
                <w:szCs w:val="24"/>
              </w:rPr>
              <w:t>-</w:t>
            </w:r>
          </w:p>
        </w:tc>
      </w:tr>
      <w:tr w:rsidR="002C174D" w:rsidRPr="000359D5" w:rsidTr="003933A3">
        <w:trPr>
          <w:trHeight w:val="238"/>
        </w:trPr>
        <w:tc>
          <w:tcPr>
            <w:tcW w:w="3043" w:type="pct"/>
            <w:gridSpan w:val="2"/>
          </w:tcPr>
          <w:p w:rsidR="002C174D" w:rsidRPr="008919C5" w:rsidRDefault="002C174D" w:rsidP="003933A3">
            <w:pPr>
              <w:ind w:firstLine="0"/>
              <w:rPr>
                <w:color w:val="000000"/>
                <w:szCs w:val="24"/>
              </w:rPr>
            </w:pPr>
            <w:r w:rsidRPr="008919C5">
              <w:rPr>
                <w:color w:val="000000"/>
                <w:szCs w:val="24"/>
              </w:rPr>
              <w:t>Наличие необходимых условий для организации работы  с одаренными детьми.</w:t>
            </w:r>
          </w:p>
        </w:tc>
        <w:tc>
          <w:tcPr>
            <w:tcW w:w="1957" w:type="pct"/>
          </w:tcPr>
          <w:p w:rsidR="002C174D" w:rsidRPr="000359D5" w:rsidRDefault="002C174D" w:rsidP="003933A3">
            <w:pPr>
              <w:ind w:right="-89" w:firstLine="0"/>
              <w:jc w:val="center"/>
              <w:rPr>
                <w:color w:val="FF0000"/>
                <w:szCs w:val="24"/>
              </w:rPr>
            </w:pPr>
          </w:p>
        </w:tc>
      </w:tr>
      <w:tr w:rsidR="002C174D" w:rsidRPr="000359D5" w:rsidTr="003933A3">
        <w:trPr>
          <w:trHeight w:val="602"/>
        </w:trPr>
        <w:tc>
          <w:tcPr>
            <w:tcW w:w="1356" w:type="pct"/>
          </w:tcPr>
          <w:p w:rsidR="002C174D" w:rsidRPr="008919C5" w:rsidRDefault="002C174D" w:rsidP="003933A3">
            <w:pPr>
              <w:ind w:firstLine="0"/>
              <w:rPr>
                <w:bCs/>
                <w:color w:val="000000"/>
                <w:szCs w:val="24"/>
              </w:rPr>
            </w:pPr>
            <w:r w:rsidRPr="008919C5">
              <w:rPr>
                <w:bCs/>
                <w:color w:val="000000"/>
                <w:szCs w:val="24"/>
              </w:rPr>
              <w:t xml:space="preserve">Участие обучающихся в, фестивалях, акциях, проектах, конкурсах, выставках,  научных </w:t>
            </w:r>
            <w:r w:rsidRPr="008919C5">
              <w:rPr>
                <w:bCs/>
                <w:color w:val="000000"/>
                <w:szCs w:val="24"/>
              </w:rPr>
              <w:lastRenderedPageBreak/>
              <w:t xml:space="preserve">конференциях,  научно-исследовательской деятельности </w:t>
            </w:r>
          </w:p>
          <w:p w:rsidR="002C174D" w:rsidRPr="008919C5" w:rsidRDefault="002C174D" w:rsidP="003933A3">
            <w:pPr>
              <w:ind w:firstLine="0"/>
              <w:rPr>
                <w:color w:val="000000"/>
                <w:szCs w:val="24"/>
              </w:rPr>
            </w:pPr>
          </w:p>
        </w:tc>
        <w:tc>
          <w:tcPr>
            <w:tcW w:w="1687" w:type="pct"/>
          </w:tcPr>
          <w:p w:rsidR="002C174D" w:rsidRPr="008919C5" w:rsidRDefault="002C174D" w:rsidP="003933A3">
            <w:pPr>
              <w:widowControl/>
              <w:ind w:firstLine="15"/>
              <w:rPr>
                <w:color w:val="000000"/>
                <w:szCs w:val="24"/>
              </w:rPr>
            </w:pPr>
            <w:r w:rsidRPr="008919C5">
              <w:rPr>
                <w:color w:val="000000"/>
                <w:szCs w:val="24"/>
              </w:rPr>
              <w:lastRenderedPageBreak/>
              <w:t>- на всероссийском  уровне;</w:t>
            </w:r>
          </w:p>
          <w:p w:rsidR="002C174D" w:rsidRPr="008919C5" w:rsidRDefault="002C174D" w:rsidP="003933A3">
            <w:pPr>
              <w:widowControl/>
              <w:ind w:firstLine="15"/>
              <w:rPr>
                <w:color w:val="000000"/>
                <w:szCs w:val="24"/>
              </w:rPr>
            </w:pPr>
            <w:r w:rsidRPr="008919C5">
              <w:rPr>
                <w:color w:val="000000"/>
                <w:szCs w:val="24"/>
              </w:rPr>
              <w:t>- на региональном уровне;</w:t>
            </w:r>
          </w:p>
          <w:p w:rsidR="002C174D" w:rsidRPr="008919C5" w:rsidRDefault="002C174D" w:rsidP="003933A3">
            <w:pPr>
              <w:widowControl/>
              <w:ind w:left="34" w:firstLine="15"/>
              <w:rPr>
                <w:color w:val="000000"/>
                <w:szCs w:val="24"/>
              </w:rPr>
            </w:pPr>
            <w:r w:rsidRPr="008919C5">
              <w:rPr>
                <w:color w:val="000000"/>
                <w:szCs w:val="24"/>
              </w:rPr>
              <w:t>- на муниципальном уровне.</w:t>
            </w:r>
          </w:p>
          <w:p w:rsidR="002C174D" w:rsidRPr="008919C5" w:rsidRDefault="002C174D" w:rsidP="003933A3">
            <w:pPr>
              <w:widowControl/>
              <w:rPr>
                <w:color w:val="000000"/>
                <w:szCs w:val="24"/>
              </w:rPr>
            </w:pPr>
          </w:p>
          <w:p w:rsidR="002C174D" w:rsidRPr="008919C5" w:rsidRDefault="002C174D" w:rsidP="003933A3">
            <w:pPr>
              <w:ind w:firstLine="0"/>
              <w:rPr>
                <w:color w:val="000000"/>
                <w:szCs w:val="24"/>
              </w:rPr>
            </w:pPr>
          </w:p>
        </w:tc>
        <w:tc>
          <w:tcPr>
            <w:tcW w:w="1957" w:type="pct"/>
          </w:tcPr>
          <w:tbl>
            <w:tblPr>
              <w:tblW w:w="1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7"/>
              <w:gridCol w:w="1017"/>
            </w:tblGrid>
            <w:tr w:rsidR="002C174D" w:rsidRPr="000359D5" w:rsidTr="003933A3">
              <w:tc>
                <w:tcPr>
                  <w:tcW w:w="907" w:type="dxa"/>
                  <w:tcBorders>
                    <w:top w:val="single" w:sz="4" w:space="0" w:color="000000"/>
                    <w:left w:val="single" w:sz="4" w:space="0" w:color="000000"/>
                    <w:bottom w:val="single" w:sz="4" w:space="0" w:color="000000"/>
                    <w:right w:val="single" w:sz="4" w:space="0" w:color="000000"/>
                  </w:tcBorders>
                </w:tcPr>
                <w:p w:rsidR="002C174D" w:rsidRPr="008919C5" w:rsidRDefault="002C174D" w:rsidP="003933A3">
                  <w:pPr>
                    <w:pStyle w:val="Style13"/>
                    <w:widowControl/>
                    <w:snapToGrid w:val="0"/>
                    <w:rPr>
                      <w:color w:val="000000"/>
                    </w:rPr>
                  </w:pPr>
                  <w:r w:rsidRPr="008919C5">
                    <w:rPr>
                      <w:color w:val="000000"/>
                    </w:rPr>
                    <w:lastRenderedPageBreak/>
                    <w:t xml:space="preserve">Уровень </w:t>
                  </w:r>
                </w:p>
              </w:tc>
              <w:tc>
                <w:tcPr>
                  <w:tcW w:w="1017" w:type="dxa"/>
                  <w:tcBorders>
                    <w:top w:val="single" w:sz="4" w:space="0" w:color="000000"/>
                    <w:left w:val="single" w:sz="4" w:space="0" w:color="000000"/>
                    <w:bottom w:val="single" w:sz="4" w:space="0" w:color="000000"/>
                    <w:right w:val="single" w:sz="4" w:space="0" w:color="000000"/>
                  </w:tcBorders>
                </w:tcPr>
                <w:p w:rsidR="002C174D" w:rsidRPr="00127842" w:rsidRDefault="002C174D" w:rsidP="002C217D">
                  <w:pPr>
                    <w:pStyle w:val="Style13"/>
                    <w:widowControl/>
                    <w:snapToGrid w:val="0"/>
                    <w:rPr>
                      <w:color w:val="000000"/>
                    </w:rPr>
                  </w:pPr>
                  <w:r>
                    <w:rPr>
                      <w:color w:val="000000"/>
                    </w:rPr>
                    <w:t xml:space="preserve"> 202</w:t>
                  </w:r>
                  <w:r w:rsidR="002C217D">
                    <w:rPr>
                      <w:color w:val="000000"/>
                    </w:rPr>
                    <w:t>2</w:t>
                  </w:r>
                </w:p>
              </w:tc>
            </w:tr>
            <w:tr w:rsidR="002C174D" w:rsidRPr="000359D5" w:rsidTr="003933A3">
              <w:tc>
                <w:tcPr>
                  <w:tcW w:w="907" w:type="dxa"/>
                  <w:tcBorders>
                    <w:top w:val="single" w:sz="4" w:space="0" w:color="000000"/>
                    <w:left w:val="single" w:sz="4" w:space="0" w:color="000000"/>
                    <w:bottom w:val="single" w:sz="4" w:space="0" w:color="000000"/>
                    <w:right w:val="single" w:sz="4" w:space="0" w:color="000000"/>
                  </w:tcBorders>
                </w:tcPr>
                <w:p w:rsidR="002C174D" w:rsidRPr="008919C5" w:rsidRDefault="002C174D" w:rsidP="003933A3">
                  <w:pPr>
                    <w:pStyle w:val="Style13"/>
                    <w:widowControl/>
                    <w:snapToGrid w:val="0"/>
                    <w:rPr>
                      <w:color w:val="000000"/>
                    </w:rPr>
                  </w:pPr>
                  <w:r w:rsidRPr="008919C5">
                    <w:rPr>
                      <w:color w:val="000000"/>
                    </w:rPr>
                    <w:t>Всероссийс</w:t>
                  </w:r>
                  <w:r w:rsidRPr="008919C5">
                    <w:rPr>
                      <w:color w:val="000000"/>
                    </w:rPr>
                    <w:lastRenderedPageBreak/>
                    <w:t xml:space="preserve">кий </w:t>
                  </w:r>
                </w:p>
              </w:tc>
              <w:tc>
                <w:tcPr>
                  <w:tcW w:w="1017" w:type="dxa"/>
                  <w:tcBorders>
                    <w:top w:val="single" w:sz="4" w:space="0" w:color="000000"/>
                    <w:left w:val="single" w:sz="4" w:space="0" w:color="000000"/>
                    <w:bottom w:val="single" w:sz="4" w:space="0" w:color="000000"/>
                    <w:right w:val="single" w:sz="4" w:space="0" w:color="000000"/>
                  </w:tcBorders>
                </w:tcPr>
                <w:p w:rsidR="002C174D" w:rsidRPr="00127842" w:rsidRDefault="002C174D" w:rsidP="003933A3">
                  <w:pPr>
                    <w:pStyle w:val="Style13"/>
                    <w:widowControl/>
                    <w:snapToGrid w:val="0"/>
                    <w:rPr>
                      <w:color w:val="000000"/>
                    </w:rPr>
                  </w:pPr>
                  <w:r w:rsidRPr="00127842">
                    <w:rPr>
                      <w:color w:val="000000"/>
                    </w:rPr>
                    <w:lastRenderedPageBreak/>
                    <w:t>-</w:t>
                  </w:r>
                </w:p>
              </w:tc>
            </w:tr>
            <w:tr w:rsidR="002C174D" w:rsidRPr="000359D5" w:rsidTr="003933A3">
              <w:tc>
                <w:tcPr>
                  <w:tcW w:w="907" w:type="dxa"/>
                  <w:tcBorders>
                    <w:top w:val="single" w:sz="4" w:space="0" w:color="000000"/>
                    <w:left w:val="single" w:sz="4" w:space="0" w:color="000000"/>
                    <w:bottom w:val="single" w:sz="4" w:space="0" w:color="000000"/>
                    <w:right w:val="single" w:sz="4" w:space="0" w:color="000000"/>
                  </w:tcBorders>
                </w:tcPr>
                <w:p w:rsidR="002C174D" w:rsidRPr="008919C5" w:rsidRDefault="002C174D" w:rsidP="003933A3">
                  <w:pPr>
                    <w:pStyle w:val="Style13"/>
                    <w:widowControl/>
                    <w:snapToGrid w:val="0"/>
                    <w:rPr>
                      <w:color w:val="000000"/>
                    </w:rPr>
                  </w:pPr>
                  <w:r w:rsidRPr="008919C5">
                    <w:rPr>
                      <w:rStyle w:val="FontStyle42"/>
                      <w:color w:val="000000"/>
                      <w:sz w:val="24"/>
                      <w:szCs w:val="24"/>
                    </w:rPr>
                    <w:lastRenderedPageBreak/>
                    <w:t>Региональный</w:t>
                  </w:r>
                </w:p>
              </w:tc>
              <w:tc>
                <w:tcPr>
                  <w:tcW w:w="1017" w:type="dxa"/>
                  <w:tcBorders>
                    <w:top w:val="single" w:sz="4" w:space="0" w:color="000000"/>
                    <w:left w:val="single" w:sz="4" w:space="0" w:color="000000"/>
                    <w:bottom w:val="single" w:sz="4" w:space="0" w:color="000000"/>
                    <w:right w:val="single" w:sz="4" w:space="0" w:color="000000"/>
                  </w:tcBorders>
                </w:tcPr>
                <w:p w:rsidR="002C174D" w:rsidRPr="00127842" w:rsidRDefault="002C174D" w:rsidP="003933A3">
                  <w:pPr>
                    <w:pStyle w:val="Style13"/>
                    <w:widowControl/>
                    <w:snapToGrid w:val="0"/>
                    <w:rPr>
                      <w:color w:val="000000"/>
                    </w:rPr>
                  </w:pPr>
                  <w:r w:rsidRPr="00127842">
                    <w:rPr>
                      <w:color w:val="000000"/>
                    </w:rPr>
                    <w:t>-</w:t>
                  </w:r>
                </w:p>
              </w:tc>
            </w:tr>
            <w:tr w:rsidR="002C174D" w:rsidRPr="000359D5" w:rsidTr="003933A3">
              <w:tc>
                <w:tcPr>
                  <w:tcW w:w="907" w:type="dxa"/>
                  <w:tcBorders>
                    <w:top w:val="single" w:sz="4" w:space="0" w:color="000000"/>
                    <w:left w:val="single" w:sz="4" w:space="0" w:color="000000"/>
                    <w:bottom w:val="single" w:sz="4" w:space="0" w:color="000000"/>
                    <w:right w:val="single" w:sz="4" w:space="0" w:color="000000"/>
                  </w:tcBorders>
                </w:tcPr>
                <w:p w:rsidR="002C174D" w:rsidRPr="008919C5" w:rsidRDefault="002C174D" w:rsidP="003933A3">
                  <w:pPr>
                    <w:pStyle w:val="Style13"/>
                    <w:widowControl/>
                    <w:snapToGrid w:val="0"/>
                    <w:rPr>
                      <w:color w:val="000000"/>
                    </w:rPr>
                  </w:pPr>
                  <w:r w:rsidRPr="008919C5">
                    <w:rPr>
                      <w:rStyle w:val="FontStyle42"/>
                      <w:color w:val="000000"/>
                      <w:sz w:val="24"/>
                      <w:szCs w:val="24"/>
                    </w:rPr>
                    <w:t>Муниципальный</w:t>
                  </w:r>
                </w:p>
              </w:tc>
              <w:tc>
                <w:tcPr>
                  <w:tcW w:w="1017" w:type="dxa"/>
                  <w:tcBorders>
                    <w:top w:val="single" w:sz="4" w:space="0" w:color="000000"/>
                    <w:left w:val="single" w:sz="4" w:space="0" w:color="000000"/>
                    <w:bottom w:val="single" w:sz="4" w:space="0" w:color="000000"/>
                    <w:right w:val="single" w:sz="4" w:space="0" w:color="000000"/>
                  </w:tcBorders>
                </w:tcPr>
                <w:p w:rsidR="002C174D" w:rsidRPr="00127842" w:rsidRDefault="002C217D" w:rsidP="003933A3">
                  <w:pPr>
                    <w:pStyle w:val="Style13"/>
                    <w:widowControl/>
                    <w:snapToGrid w:val="0"/>
                    <w:rPr>
                      <w:color w:val="000000"/>
                    </w:rPr>
                  </w:pPr>
                  <w:r>
                    <w:rPr>
                      <w:color w:val="000000"/>
                    </w:rPr>
                    <w:t>12</w:t>
                  </w:r>
                </w:p>
              </w:tc>
            </w:tr>
          </w:tbl>
          <w:p w:rsidR="002C174D" w:rsidRPr="00CE4EAD" w:rsidRDefault="002C174D" w:rsidP="003933A3">
            <w:pPr>
              <w:ind w:right="-89" w:firstLine="0"/>
              <w:jc w:val="center"/>
              <w:rPr>
                <w:szCs w:val="24"/>
              </w:rPr>
            </w:pPr>
            <w:r w:rsidRPr="00CE4EAD">
              <w:rPr>
                <w:szCs w:val="24"/>
              </w:rPr>
              <w:t>Обучающие занимали 1 – 3 места: День учителя, Зимняя фантазия, Неопалимая купина, Пасхальный калейдоскоп</w:t>
            </w:r>
          </w:p>
        </w:tc>
      </w:tr>
      <w:tr w:rsidR="002C174D" w:rsidRPr="000359D5" w:rsidTr="003933A3">
        <w:trPr>
          <w:trHeight w:val="410"/>
        </w:trPr>
        <w:tc>
          <w:tcPr>
            <w:tcW w:w="3043" w:type="pct"/>
            <w:gridSpan w:val="2"/>
          </w:tcPr>
          <w:p w:rsidR="002C174D" w:rsidRPr="008919C5" w:rsidRDefault="002C174D" w:rsidP="003933A3">
            <w:pPr>
              <w:ind w:firstLine="0"/>
              <w:rPr>
                <w:color w:val="000000"/>
                <w:szCs w:val="24"/>
              </w:rPr>
            </w:pPr>
            <w:r w:rsidRPr="008919C5">
              <w:rPr>
                <w:color w:val="000000"/>
                <w:szCs w:val="24"/>
              </w:rPr>
              <w:lastRenderedPageBreak/>
              <w:t xml:space="preserve">Организация занятий в специальных медицинских группах (наличие приказов об организации данной работы, использование рекомендованных программ, разработка комплексов корригирующей гимнастики и т.д.) </w:t>
            </w:r>
          </w:p>
        </w:tc>
        <w:tc>
          <w:tcPr>
            <w:tcW w:w="1957" w:type="pct"/>
          </w:tcPr>
          <w:p w:rsidR="002C174D" w:rsidRPr="008919C5" w:rsidRDefault="002C174D" w:rsidP="003933A3">
            <w:pPr>
              <w:ind w:right="-89" w:firstLine="0"/>
              <w:jc w:val="center"/>
              <w:rPr>
                <w:color w:val="000000"/>
                <w:szCs w:val="24"/>
              </w:rPr>
            </w:pPr>
            <w:r w:rsidRPr="008919C5">
              <w:rPr>
                <w:color w:val="000000"/>
                <w:szCs w:val="24"/>
              </w:rPr>
              <w:t>нет</w:t>
            </w:r>
          </w:p>
        </w:tc>
      </w:tr>
      <w:tr w:rsidR="002C174D" w:rsidRPr="000359D5" w:rsidTr="003933A3">
        <w:trPr>
          <w:trHeight w:val="450"/>
        </w:trPr>
        <w:tc>
          <w:tcPr>
            <w:tcW w:w="3043" w:type="pct"/>
            <w:gridSpan w:val="2"/>
          </w:tcPr>
          <w:p w:rsidR="002C174D" w:rsidRPr="008919C5" w:rsidRDefault="002C174D" w:rsidP="003933A3">
            <w:pPr>
              <w:ind w:firstLine="0"/>
              <w:rPr>
                <w:color w:val="000000"/>
                <w:szCs w:val="24"/>
              </w:rPr>
            </w:pPr>
            <w:r>
              <w:rPr>
                <w:bCs/>
                <w:color w:val="000000"/>
                <w:szCs w:val="24"/>
              </w:rPr>
              <w:t xml:space="preserve">Динамика показателей здоровья </w:t>
            </w:r>
            <w:r w:rsidRPr="008919C5">
              <w:rPr>
                <w:bCs/>
                <w:color w:val="000000"/>
                <w:szCs w:val="24"/>
              </w:rPr>
              <w:t>обучающихся (% обучающихся, отнесенных по состоянию здоровья к основной физкультурной группе).</w:t>
            </w:r>
          </w:p>
        </w:tc>
        <w:tc>
          <w:tcPr>
            <w:tcW w:w="1957" w:type="pct"/>
          </w:tcPr>
          <w:p w:rsidR="002C174D" w:rsidRDefault="002C174D" w:rsidP="003933A3">
            <w:pPr>
              <w:ind w:right="-89" w:firstLine="0"/>
              <w:rPr>
                <w:bCs/>
                <w:color w:val="000000"/>
                <w:szCs w:val="24"/>
              </w:rPr>
            </w:pPr>
            <w:r w:rsidRPr="00127842">
              <w:rPr>
                <w:bCs/>
                <w:color w:val="000000"/>
                <w:szCs w:val="24"/>
              </w:rPr>
              <w:t>201</w:t>
            </w:r>
            <w:r>
              <w:rPr>
                <w:bCs/>
                <w:color w:val="000000"/>
                <w:szCs w:val="24"/>
              </w:rPr>
              <w:t>9-</w:t>
            </w:r>
            <w:r w:rsidRPr="00127842">
              <w:rPr>
                <w:bCs/>
                <w:color w:val="000000"/>
                <w:szCs w:val="24"/>
              </w:rPr>
              <w:t>20</w:t>
            </w:r>
            <w:r>
              <w:rPr>
                <w:bCs/>
                <w:color w:val="000000"/>
                <w:szCs w:val="24"/>
              </w:rPr>
              <w:t xml:space="preserve">20 уч.г.-82 </w:t>
            </w:r>
            <w:r w:rsidRPr="00127842">
              <w:rPr>
                <w:bCs/>
                <w:color w:val="000000"/>
                <w:szCs w:val="24"/>
              </w:rPr>
              <w:t>%</w:t>
            </w:r>
          </w:p>
          <w:p w:rsidR="002C217D" w:rsidRDefault="002C217D" w:rsidP="003933A3">
            <w:pPr>
              <w:ind w:right="-89" w:firstLine="0"/>
              <w:rPr>
                <w:bCs/>
                <w:color w:val="000000"/>
                <w:szCs w:val="24"/>
              </w:rPr>
            </w:pPr>
            <w:r>
              <w:rPr>
                <w:bCs/>
                <w:color w:val="000000"/>
                <w:szCs w:val="24"/>
              </w:rPr>
              <w:t xml:space="preserve">2020-2021 уч.г.-82 </w:t>
            </w:r>
            <w:r w:rsidRPr="00127842">
              <w:rPr>
                <w:bCs/>
                <w:color w:val="000000"/>
                <w:szCs w:val="24"/>
              </w:rPr>
              <w:t>%</w:t>
            </w:r>
          </w:p>
          <w:p w:rsidR="002C174D" w:rsidRPr="00127842" w:rsidRDefault="002C174D" w:rsidP="003933A3">
            <w:pPr>
              <w:ind w:right="-89" w:firstLine="0"/>
              <w:rPr>
                <w:color w:val="000000"/>
                <w:szCs w:val="24"/>
              </w:rPr>
            </w:pPr>
            <w:r>
              <w:rPr>
                <w:bCs/>
                <w:color w:val="000000"/>
                <w:szCs w:val="24"/>
              </w:rPr>
              <w:t xml:space="preserve">2021-2022 </w:t>
            </w:r>
            <w:r w:rsidRPr="00127842">
              <w:rPr>
                <w:bCs/>
                <w:color w:val="000000"/>
                <w:szCs w:val="24"/>
              </w:rPr>
              <w:t>уч.г.-</w:t>
            </w:r>
            <w:r w:rsidRPr="004B3C44">
              <w:rPr>
                <w:bCs/>
                <w:color w:val="000000"/>
                <w:szCs w:val="24"/>
              </w:rPr>
              <w:t>8</w:t>
            </w:r>
            <w:r>
              <w:rPr>
                <w:bCs/>
                <w:color w:val="000000"/>
                <w:szCs w:val="24"/>
              </w:rPr>
              <w:t>5</w:t>
            </w:r>
            <w:r w:rsidRPr="004B3C44">
              <w:rPr>
                <w:bCs/>
                <w:color w:val="000000"/>
                <w:szCs w:val="24"/>
              </w:rPr>
              <w:t>%</w:t>
            </w:r>
          </w:p>
        </w:tc>
      </w:tr>
      <w:tr w:rsidR="002C174D" w:rsidRPr="000359D5" w:rsidTr="003933A3">
        <w:trPr>
          <w:trHeight w:val="274"/>
        </w:trPr>
        <w:tc>
          <w:tcPr>
            <w:tcW w:w="3043" w:type="pct"/>
            <w:gridSpan w:val="2"/>
          </w:tcPr>
          <w:p w:rsidR="002C174D" w:rsidRPr="008919C5" w:rsidRDefault="002C174D" w:rsidP="003933A3">
            <w:pPr>
              <w:ind w:firstLine="0"/>
              <w:jc w:val="left"/>
              <w:rPr>
                <w:color w:val="000000"/>
                <w:szCs w:val="24"/>
              </w:rPr>
            </w:pPr>
            <w:r w:rsidRPr="008919C5">
              <w:rPr>
                <w:color w:val="000000"/>
                <w:szCs w:val="24"/>
              </w:rPr>
              <w:t>Результаты  мониторинга физического развития обучающихся.</w:t>
            </w:r>
          </w:p>
        </w:tc>
        <w:tc>
          <w:tcPr>
            <w:tcW w:w="1957" w:type="pct"/>
          </w:tcPr>
          <w:p w:rsidR="002C174D" w:rsidRPr="00127842" w:rsidRDefault="002C174D" w:rsidP="003933A3">
            <w:pPr>
              <w:pStyle w:val="Style8"/>
              <w:widowControl/>
              <w:snapToGrid w:val="0"/>
              <w:spacing w:line="240" w:lineRule="auto"/>
              <w:ind w:hanging="12"/>
              <w:jc w:val="left"/>
              <w:rPr>
                <w:rStyle w:val="FontStyle41"/>
                <w:i w:val="0"/>
                <w:color w:val="000000"/>
                <w:sz w:val="24"/>
                <w:szCs w:val="24"/>
              </w:rPr>
            </w:pPr>
            <w:r w:rsidRPr="00127842">
              <w:rPr>
                <w:rStyle w:val="FontStyle41"/>
                <w:i w:val="0"/>
                <w:color w:val="000000"/>
                <w:sz w:val="24"/>
                <w:szCs w:val="24"/>
              </w:rPr>
              <w:t>201</w:t>
            </w:r>
            <w:r w:rsidR="002C217D">
              <w:rPr>
                <w:rStyle w:val="FontStyle41"/>
                <w:i w:val="0"/>
                <w:color w:val="000000"/>
                <w:sz w:val="24"/>
                <w:szCs w:val="24"/>
              </w:rPr>
              <w:t>9</w:t>
            </w:r>
            <w:r w:rsidRPr="00127842">
              <w:rPr>
                <w:rStyle w:val="FontStyle41"/>
                <w:i w:val="0"/>
                <w:color w:val="000000"/>
                <w:sz w:val="24"/>
                <w:szCs w:val="24"/>
              </w:rPr>
              <w:t>-20</w:t>
            </w:r>
            <w:r w:rsidR="002C217D">
              <w:rPr>
                <w:rStyle w:val="FontStyle41"/>
                <w:i w:val="0"/>
                <w:color w:val="000000"/>
                <w:sz w:val="24"/>
                <w:szCs w:val="24"/>
              </w:rPr>
              <w:t>20</w:t>
            </w:r>
            <w:r>
              <w:rPr>
                <w:rStyle w:val="FontStyle41"/>
                <w:i w:val="0"/>
                <w:color w:val="000000"/>
                <w:sz w:val="24"/>
                <w:szCs w:val="24"/>
              </w:rPr>
              <w:t xml:space="preserve"> </w:t>
            </w:r>
            <w:r w:rsidRPr="00127842">
              <w:rPr>
                <w:rStyle w:val="FontStyle41"/>
                <w:i w:val="0"/>
                <w:color w:val="000000"/>
                <w:sz w:val="24"/>
                <w:szCs w:val="24"/>
              </w:rPr>
              <w:t>уч. г – высокий 7</w:t>
            </w:r>
            <w:r>
              <w:rPr>
                <w:rStyle w:val="FontStyle41"/>
                <w:i w:val="0"/>
                <w:color w:val="000000"/>
                <w:sz w:val="24"/>
                <w:szCs w:val="24"/>
              </w:rPr>
              <w:t>0</w:t>
            </w:r>
            <w:r w:rsidRPr="00127842">
              <w:rPr>
                <w:rStyle w:val="FontStyle41"/>
                <w:i w:val="0"/>
                <w:color w:val="000000"/>
                <w:sz w:val="24"/>
                <w:szCs w:val="24"/>
              </w:rPr>
              <w:t>%, средний 21%, низкий – 7%;</w:t>
            </w:r>
          </w:p>
          <w:p w:rsidR="002C174D" w:rsidRPr="00127842" w:rsidRDefault="002C174D" w:rsidP="003933A3">
            <w:pPr>
              <w:pStyle w:val="Style8"/>
              <w:widowControl/>
              <w:snapToGrid w:val="0"/>
              <w:spacing w:line="240" w:lineRule="auto"/>
              <w:ind w:hanging="12"/>
              <w:jc w:val="left"/>
              <w:rPr>
                <w:rStyle w:val="FontStyle41"/>
                <w:i w:val="0"/>
                <w:color w:val="000000"/>
                <w:sz w:val="24"/>
                <w:szCs w:val="24"/>
              </w:rPr>
            </w:pPr>
            <w:r w:rsidRPr="00127842">
              <w:rPr>
                <w:rStyle w:val="FontStyle41"/>
                <w:i w:val="0"/>
                <w:color w:val="000000"/>
                <w:sz w:val="24"/>
                <w:szCs w:val="24"/>
              </w:rPr>
              <w:t>20</w:t>
            </w:r>
            <w:r w:rsidR="002C217D">
              <w:rPr>
                <w:rStyle w:val="FontStyle41"/>
                <w:i w:val="0"/>
                <w:color w:val="000000"/>
                <w:sz w:val="24"/>
                <w:szCs w:val="24"/>
              </w:rPr>
              <w:t>20</w:t>
            </w:r>
            <w:r w:rsidRPr="00127842">
              <w:rPr>
                <w:rStyle w:val="FontStyle41"/>
                <w:i w:val="0"/>
                <w:color w:val="000000"/>
                <w:sz w:val="24"/>
                <w:szCs w:val="24"/>
              </w:rPr>
              <w:t>-201</w:t>
            </w:r>
            <w:r>
              <w:rPr>
                <w:rStyle w:val="FontStyle41"/>
                <w:i w:val="0"/>
                <w:color w:val="000000"/>
                <w:sz w:val="24"/>
                <w:szCs w:val="24"/>
              </w:rPr>
              <w:t>2</w:t>
            </w:r>
            <w:r w:rsidR="002C217D">
              <w:rPr>
                <w:rStyle w:val="FontStyle41"/>
                <w:i w:val="0"/>
                <w:color w:val="000000"/>
                <w:sz w:val="24"/>
                <w:szCs w:val="24"/>
              </w:rPr>
              <w:t>1</w:t>
            </w:r>
            <w:r>
              <w:rPr>
                <w:rStyle w:val="FontStyle41"/>
                <w:i w:val="0"/>
                <w:color w:val="000000"/>
                <w:sz w:val="24"/>
                <w:szCs w:val="24"/>
              </w:rPr>
              <w:t xml:space="preserve"> </w:t>
            </w:r>
            <w:r w:rsidRPr="00127842">
              <w:rPr>
                <w:rStyle w:val="FontStyle41"/>
                <w:i w:val="0"/>
                <w:color w:val="000000"/>
                <w:sz w:val="24"/>
                <w:szCs w:val="24"/>
              </w:rPr>
              <w:t>уч. г – высокий 70%, средний 19%, низкий – 11%;</w:t>
            </w:r>
          </w:p>
          <w:p w:rsidR="002C174D" w:rsidRPr="004B3C44" w:rsidRDefault="002C174D" w:rsidP="003933A3">
            <w:pPr>
              <w:pStyle w:val="Style8"/>
              <w:widowControl/>
              <w:snapToGrid w:val="0"/>
              <w:spacing w:line="240" w:lineRule="auto"/>
              <w:ind w:hanging="12"/>
              <w:jc w:val="left"/>
              <w:rPr>
                <w:rStyle w:val="FontStyle41"/>
                <w:i w:val="0"/>
                <w:color w:val="000000"/>
                <w:sz w:val="24"/>
                <w:szCs w:val="24"/>
              </w:rPr>
            </w:pPr>
            <w:r w:rsidRPr="00127842">
              <w:rPr>
                <w:rStyle w:val="FontStyle41"/>
                <w:i w:val="0"/>
                <w:color w:val="000000"/>
                <w:sz w:val="24"/>
                <w:szCs w:val="24"/>
              </w:rPr>
              <w:t>20</w:t>
            </w:r>
            <w:r>
              <w:rPr>
                <w:rStyle w:val="FontStyle41"/>
                <w:i w:val="0"/>
                <w:color w:val="000000"/>
                <w:sz w:val="24"/>
                <w:szCs w:val="24"/>
              </w:rPr>
              <w:t>21</w:t>
            </w:r>
            <w:r w:rsidRPr="00127842">
              <w:rPr>
                <w:rStyle w:val="FontStyle41"/>
                <w:i w:val="0"/>
                <w:color w:val="000000"/>
                <w:sz w:val="24"/>
                <w:szCs w:val="24"/>
              </w:rPr>
              <w:t>-20</w:t>
            </w:r>
            <w:r>
              <w:rPr>
                <w:rStyle w:val="FontStyle41"/>
                <w:i w:val="0"/>
                <w:color w:val="000000"/>
                <w:sz w:val="24"/>
                <w:szCs w:val="24"/>
              </w:rPr>
              <w:t>22</w:t>
            </w:r>
            <w:r w:rsidRPr="00127842">
              <w:rPr>
                <w:rStyle w:val="FontStyle41"/>
                <w:i w:val="0"/>
                <w:color w:val="000000"/>
                <w:sz w:val="24"/>
                <w:szCs w:val="24"/>
              </w:rPr>
              <w:t xml:space="preserve"> уч. г –</w:t>
            </w:r>
            <w:r w:rsidRPr="004B3C44">
              <w:rPr>
                <w:rStyle w:val="FontStyle41"/>
                <w:i w:val="0"/>
                <w:color w:val="000000"/>
                <w:sz w:val="24"/>
                <w:szCs w:val="24"/>
              </w:rPr>
              <w:t>высокий</w:t>
            </w:r>
            <w:r>
              <w:rPr>
                <w:rStyle w:val="FontStyle41"/>
                <w:i w:val="0"/>
                <w:color w:val="000000"/>
                <w:sz w:val="24"/>
                <w:szCs w:val="24"/>
              </w:rPr>
              <w:t xml:space="preserve"> </w:t>
            </w:r>
            <w:r w:rsidRPr="004B3C44">
              <w:rPr>
                <w:rStyle w:val="FontStyle41"/>
                <w:i w:val="0"/>
                <w:color w:val="000000"/>
                <w:sz w:val="24"/>
                <w:szCs w:val="24"/>
              </w:rPr>
              <w:t>69%, средний 29%, низкий 2%.</w:t>
            </w:r>
          </w:p>
          <w:p w:rsidR="002C174D" w:rsidRPr="00127842" w:rsidRDefault="002C174D" w:rsidP="003933A3">
            <w:pPr>
              <w:pStyle w:val="Style8"/>
              <w:widowControl/>
              <w:snapToGrid w:val="0"/>
              <w:spacing w:line="240" w:lineRule="auto"/>
              <w:ind w:hanging="12"/>
              <w:jc w:val="left"/>
              <w:rPr>
                <w:color w:val="000000"/>
              </w:rPr>
            </w:pPr>
          </w:p>
        </w:tc>
      </w:tr>
      <w:tr w:rsidR="002C174D" w:rsidRPr="000359D5" w:rsidTr="003933A3">
        <w:trPr>
          <w:trHeight w:val="264"/>
        </w:trPr>
        <w:tc>
          <w:tcPr>
            <w:tcW w:w="3043" w:type="pct"/>
            <w:gridSpan w:val="2"/>
          </w:tcPr>
          <w:p w:rsidR="002C174D" w:rsidRPr="008919C5" w:rsidRDefault="002C174D" w:rsidP="003933A3">
            <w:pPr>
              <w:ind w:firstLine="0"/>
              <w:rPr>
                <w:color w:val="000000"/>
                <w:szCs w:val="24"/>
              </w:rPr>
            </w:pPr>
            <w:r w:rsidRPr="008919C5">
              <w:rPr>
                <w:color w:val="000000"/>
                <w:szCs w:val="24"/>
              </w:rPr>
              <w:t>Динамика преступлений, правонарушений и пропусков учебных занятий без уважительных причин за 3 учебных года</w:t>
            </w:r>
          </w:p>
        </w:tc>
        <w:tc>
          <w:tcPr>
            <w:tcW w:w="1957" w:type="pct"/>
          </w:tcPr>
          <w:tbl>
            <w:tblPr>
              <w:tblW w:w="2425" w:type="dxa"/>
              <w:tblLayout w:type="fixed"/>
              <w:tblCellMar>
                <w:top w:w="55" w:type="dxa"/>
                <w:left w:w="55" w:type="dxa"/>
                <w:bottom w:w="55" w:type="dxa"/>
                <w:right w:w="55" w:type="dxa"/>
              </w:tblCellMar>
              <w:tblLook w:val="0000"/>
            </w:tblPr>
            <w:tblGrid>
              <w:gridCol w:w="1716"/>
              <w:gridCol w:w="709"/>
            </w:tblGrid>
            <w:tr w:rsidR="002C174D" w:rsidRPr="000359D5" w:rsidTr="003933A3">
              <w:tc>
                <w:tcPr>
                  <w:tcW w:w="1716" w:type="dxa"/>
                  <w:tcBorders>
                    <w:top w:val="single" w:sz="2" w:space="0" w:color="000000"/>
                    <w:left w:val="single" w:sz="2" w:space="0" w:color="000000"/>
                    <w:bottom w:val="single" w:sz="2" w:space="0" w:color="000000"/>
                    <w:right w:val="nil"/>
                  </w:tcBorders>
                </w:tcPr>
                <w:p w:rsidR="002C174D" w:rsidRPr="008919C5" w:rsidRDefault="002C174D" w:rsidP="003933A3">
                  <w:pPr>
                    <w:pStyle w:val="ae"/>
                    <w:snapToGrid w:val="0"/>
                    <w:ind w:firstLine="80"/>
                    <w:rPr>
                      <w:color w:val="000000"/>
                      <w:szCs w:val="22"/>
                    </w:rPr>
                  </w:pPr>
                </w:p>
              </w:tc>
              <w:tc>
                <w:tcPr>
                  <w:tcW w:w="709" w:type="dxa"/>
                  <w:tcBorders>
                    <w:top w:val="single" w:sz="2" w:space="0" w:color="000000"/>
                    <w:left w:val="single" w:sz="2" w:space="0" w:color="000000"/>
                    <w:bottom w:val="single" w:sz="2" w:space="0" w:color="000000"/>
                    <w:right w:val="single" w:sz="2" w:space="0" w:color="000000"/>
                  </w:tcBorders>
                </w:tcPr>
                <w:p w:rsidR="002C174D" w:rsidRPr="00127842" w:rsidRDefault="002C174D" w:rsidP="002C217D">
                  <w:pPr>
                    <w:snapToGrid w:val="0"/>
                    <w:ind w:firstLine="80"/>
                    <w:rPr>
                      <w:color w:val="000000"/>
                      <w:szCs w:val="22"/>
                    </w:rPr>
                  </w:pPr>
                  <w:r>
                    <w:rPr>
                      <w:color w:val="000000"/>
                      <w:szCs w:val="22"/>
                    </w:rPr>
                    <w:t xml:space="preserve">  202</w:t>
                  </w:r>
                  <w:r w:rsidR="002C217D">
                    <w:rPr>
                      <w:color w:val="000000"/>
                      <w:szCs w:val="22"/>
                    </w:rPr>
                    <w:t>2</w:t>
                  </w:r>
                </w:p>
              </w:tc>
            </w:tr>
            <w:tr w:rsidR="002C174D" w:rsidRPr="000359D5" w:rsidTr="003933A3">
              <w:tc>
                <w:tcPr>
                  <w:tcW w:w="1716" w:type="dxa"/>
                  <w:tcBorders>
                    <w:top w:val="nil"/>
                    <w:left w:val="single" w:sz="2" w:space="0" w:color="000000"/>
                    <w:bottom w:val="single" w:sz="2" w:space="0" w:color="000000"/>
                    <w:right w:val="nil"/>
                  </w:tcBorders>
                </w:tcPr>
                <w:p w:rsidR="002C174D" w:rsidRPr="008919C5" w:rsidRDefault="002C174D" w:rsidP="003933A3">
                  <w:pPr>
                    <w:snapToGrid w:val="0"/>
                    <w:ind w:firstLine="80"/>
                    <w:rPr>
                      <w:color w:val="000000"/>
                      <w:szCs w:val="22"/>
                    </w:rPr>
                  </w:pPr>
                  <w:r w:rsidRPr="008919C5">
                    <w:rPr>
                      <w:color w:val="000000"/>
                      <w:sz w:val="22"/>
                      <w:szCs w:val="22"/>
                    </w:rPr>
                    <w:t xml:space="preserve">Динамика преступлений, правонарушений </w:t>
                  </w:r>
                </w:p>
              </w:tc>
              <w:tc>
                <w:tcPr>
                  <w:tcW w:w="709" w:type="dxa"/>
                  <w:tcBorders>
                    <w:top w:val="nil"/>
                    <w:left w:val="single" w:sz="2" w:space="0" w:color="000000"/>
                    <w:bottom w:val="single" w:sz="2" w:space="0" w:color="000000"/>
                    <w:right w:val="single" w:sz="2" w:space="0" w:color="000000"/>
                  </w:tcBorders>
                </w:tcPr>
                <w:p w:rsidR="002C174D" w:rsidRPr="00127842" w:rsidRDefault="002C174D" w:rsidP="003933A3">
                  <w:pPr>
                    <w:snapToGrid w:val="0"/>
                    <w:ind w:firstLine="80"/>
                    <w:rPr>
                      <w:color w:val="000000"/>
                      <w:szCs w:val="22"/>
                    </w:rPr>
                  </w:pPr>
                  <w:r>
                    <w:rPr>
                      <w:color w:val="000000"/>
                      <w:szCs w:val="22"/>
                    </w:rPr>
                    <w:t>0</w:t>
                  </w:r>
                </w:p>
              </w:tc>
            </w:tr>
            <w:tr w:rsidR="002C174D" w:rsidRPr="000359D5" w:rsidTr="003933A3">
              <w:tc>
                <w:tcPr>
                  <w:tcW w:w="1716" w:type="dxa"/>
                  <w:tcBorders>
                    <w:top w:val="nil"/>
                    <w:left w:val="single" w:sz="2" w:space="0" w:color="000000"/>
                    <w:bottom w:val="single" w:sz="2" w:space="0" w:color="000000"/>
                    <w:right w:val="nil"/>
                  </w:tcBorders>
                </w:tcPr>
                <w:p w:rsidR="002C174D" w:rsidRPr="008919C5" w:rsidRDefault="002C174D" w:rsidP="003933A3">
                  <w:pPr>
                    <w:snapToGrid w:val="0"/>
                    <w:ind w:firstLine="80"/>
                    <w:rPr>
                      <w:color w:val="000000"/>
                      <w:szCs w:val="22"/>
                    </w:rPr>
                  </w:pPr>
                  <w:r w:rsidRPr="008919C5">
                    <w:rPr>
                      <w:color w:val="000000"/>
                      <w:sz w:val="22"/>
                      <w:szCs w:val="22"/>
                    </w:rPr>
                    <w:t xml:space="preserve">Пропусков учебных занятий без уважительных причин </w:t>
                  </w:r>
                </w:p>
              </w:tc>
              <w:tc>
                <w:tcPr>
                  <w:tcW w:w="709" w:type="dxa"/>
                  <w:tcBorders>
                    <w:top w:val="nil"/>
                    <w:left w:val="single" w:sz="2" w:space="0" w:color="000000"/>
                    <w:bottom w:val="single" w:sz="2" w:space="0" w:color="000000"/>
                    <w:right w:val="single" w:sz="2" w:space="0" w:color="000000"/>
                  </w:tcBorders>
                </w:tcPr>
                <w:p w:rsidR="002C174D" w:rsidRPr="004B3C44" w:rsidRDefault="002C174D" w:rsidP="003933A3">
                  <w:pPr>
                    <w:pStyle w:val="ae"/>
                    <w:snapToGrid w:val="0"/>
                    <w:ind w:firstLine="80"/>
                    <w:rPr>
                      <w:color w:val="000000"/>
                      <w:szCs w:val="22"/>
                    </w:rPr>
                  </w:pPr>
                  <w:r>
                    <w:rPr>
                      <w:color w:val="000000"/>
                      <w:szCs w:val="22"/>
                    </w:rPr>
                    <w:t>10</w:t>
                  </w:r>
                </w:p>
              </w:tc>
            </w:tr>
          </w:tbl>
          <w:p w:rsidR="002C174D" w:rsidRPr="000359D5" w:rsidRDefault="002C174D" w:rsidP="003933A3">
            <w:pPr>
              <w:pStyle w:val="Style8"/>
              <w:widowControl/>
              <w:snapToGrid w:val="0"/>
              <w:spacing w:line="240" w:lineRule="auto"/>
              <w:jc w:val="left"/>
              <w:rPr>
                <w:color w:val="FF0000"/>
              </w:rPr>
            </w:pPr>
          </w:p>
        </w:tc>
      </w:tr>
      <w:tr w:rsidR="002C174D" w:rsidRPr="000359D5" w:rsidTr="003933A3">
        <w:trPr>
          <w:trHeight w:val="602"/>
        </w:trPr>
        <w:tc>
          <w:tcPr>
            <w:tcW w:w="1356" w:type="pct"/>
          </w:tcPr>
          <w:p w:rsidR="002C174D" w:rsidRPr="008919C5" w:rsidRDefault="002C174D" w:rsidP="003933A3">
            <w:pPr>
              <w:tabs>
                <w:tab w:val="center" w:pos="4395"/>
                <w:tab w:val="left" w:pos="4820"/>
              </w:tabs>
              <w:ind w:firstLine="0"/>
              <w:rPr>
                <w:color w:val="000000"/>
                <w:szCs w:val="24"/>
              </w:rPr>
            </w:pPr>
            <w:r w:rsidRPr="008919C5">
              <w:rPr>
                <w:color w:val="000000"/>
                <w:szCs w:val="24"/>
              </w:rPr>
              <w:t xml:space="preserve">Наличие обучающихся,  победителей  и призеров    конкурсов  различной направленности, выставок, соревнований, </w:t>
            </w:r>
          </w:p>
          <w:p w:rsidR="002C174D" w:rsidRPr="008919C5" w:rsidRDefault="002C174D" w:rsidP="003933A3">
            <w:pPr>
              <w:tabs>
                <w:tab w:val="center" w:pos="4395"/>
                <w:tab w:val="left" w:pos="4820"/>
              </w:tabs>
              <w:ind w:firstLine="0"/>
              <w:rPr>
                <w:color w:val="000000"/>
                <w:szCs w:val="24"/>
              </w:rPr>
            </w:pPr>
            <w:r w:rsidRPr="008919C5">
              <w:rPr>
                <w:color w:val="000000"/>
                <w:szCs w:val="24"/>
              </w:rPr>
              <w:t>фестивалей,  проектов,  олимпиад, научно-практических конференций</w:t>
            </w:r>
          </w:p>
        </w:tc>
        <w:tc>
          <w:tcPr>
            <w:tcW w:w="1687" w:type="pct"/>
          </w:tcPr>
          <w:p w:rsidR="002C174D" w:rsidRPr="008919C5" w:rsidRDefault="002C174D" w:rsidP="003933A3">
            <w:pPr>
              <w:ind w:firstLine="0"/>
              <w:rPr>
                <w:color w:val="000000"/>
                <w:szCs w:val="24"/>
              </w:rPr>
            </w:pPr>
            <w:r w:rsidRPr="008919C5">
              <w:rPr>
                <w:color w:val="000000"/>
                <w:szCs w:val="24"/>
              </w:rPr>
              <w:t>-на федеральном уровне;</w:t>
            </w:r>
          </w:p>
          <w:p w:rsidR="002C174D" w:rsidRPr="008919C5" w:rsidRDefault="002C174D" w:rsidP="003933A3">
            <w:pPr>
              <w:ind w:firstLine="0"/>
              <w:rPr>
                <w:color w:val="000000"/>
                <w:szCs w:val="24"/>
              </w:rPr>
            </w:pPr>
          </w:p>
          <w:p w:rsidR="002C174D" w:rsidRPr="008919C5" w:rsidRDefault="002C174D" w:rsidP="003933A3">
            <w:pPr>
              <w:ind w:firstLine="0"/>
              <w:rPr>
                <w:color w:val="000000"/>
                <w:szCs w:val="24"/>
              </w:rPr>
            </w:pPr>
            <w:r w:rsidRPr="008919C5">
              <w:rPr>
                <w:color w:val="000000"/>
                <w:szCs w:val="24"/>
              </w:rPr>
              <w:t>-на региональном уровне;</w:t>
            </w:r>
          </w:p>
          <w:p w:rsidR="002C174D" w:rsidRPr="008919C5" w:rsidRDefault="002C174D" w:rsidP="003933A3">
            <w:pPr>
              <w:ind w:firstLine="0"/>
              <w:rPr>
                <w:color w:val="000000"/>
                <w:szCs w:val="24"/>
              </w:rPr>
            </w:pPr>
          </w:p>
          <w:p w:rsidR="002C174D" w:rsidRPr="008919C5" w:rsidRDefault="002C174D" w:rsidP="003933A3">
            <w:pPr>
              <w:ind w:firstLine="0"/>
              <w:rPr>
                <w:color w:val="000000"/>
                <w:szCs w:val="24"/>
              </w:rPr>
            </w:pPr>
            <w:r w:rsidRPr="008919C5">
              <w:rPr>
                <w:color w:val="000000"/>
                <w:szCs w:val="24"/>
              </w:rPr>
              <w:t>-на муниципальном уровне.</w:t>
            </w:r>
          </w:p>
        </w:tc>
        <w:tc>
          <w:tcPr>
            <w:tcW w:w="1957" w:type="pct"/>
          </w:tcPr>
          <w:tbl>
            <w:tblPr>
              <w:tblW w:w="1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49"/>
              <w:gridCol w:w="823"/>
            </w:tblGrid>
            <w:tr w:rsidR="002C174D" w:rsidRPr="000359D5" w:rsidTr="002C217D">
              <w:tc>
                <w:tcPr>
                  <w:tcW w:w="1049" w:type="dxa"/>
                  <w:tcBorders>
                    <w:top w:val="single" w:sz="4" w:space="0" w:color="000000"/>
                    <w:left w:val="single" w:sz="4" w:space="0" w:color="000000"/>
                    <w:bottom w:val="single" w:sz="4" w:space="0" w:color="000000"/>
                    <w:right w:val="single" w:sz="4" w:space="0" w:color="000000"/>
                  </w:tcBorders>
                </w:tcPr>
                <w:p w:rsidR="002C174D" w:rsidRPr="008919C5" w:rsidRDefault="002C174D" w:rsidP="003933A3">
                  <w:pPr>
                    <w:pStyle w:val="Style13"/>
                    <w:widowControl/>
                    <w:snapToGrid w:val="0"/>
                    <w:rPr>
                      <w:color w:val="000000"/>
                    </w:rPr>
                  </w:pPr>
                  <w:r w:rsidRPr="008919C5">
                    <w:rPr>
                      <w:color w:val="000000"/>
                    </w:rPr>
                    <w:t xml:space="preserve">Уровень </w:t>
                  </w:r>
                </w:p>
              </w:tc>
              <w:tc>
                <w:tcPr>
                  <w:tcW w:w="823" w:type="dxa"/>
                  <w:tcBorders>
                    <w:top w:val="single" w:sz="4" w:space="0" w:color="000000"/>
                    <w:left w:val="single" w:sz="4" w:space="0" w:color="000000"/>
                    <w:bottom w:val="single" w:sz="4" w:space="0" w:color="000000"/>
                    <w:right w:val="single" w:sz="4" w:space="0" w:color="000000"/>
                  </w:tcBorders>
                </w:tcPr>
                <w:p w:rsidR="002C174D" w:rsidRPr="00127842" w:rsidRDefault="002C217D" w:rsidP="003933A3">
                  <w:pPr>
                    <w:pStyle w:val="Style13"/>
                    <w:widowControl/>
                    <w:snapToGrid w:val="0"/>
                    <w:rPr>
                      <w:rStyle w:val="FontStyle41"/>
                      <w:i w:val="0"/>
                      <w:color w:val="000000"/>
                      <w:sz w:val="24"/>
                      <w:szCs w:val="24"/>
                    </w:rPr>
                  </w:pPr>
                  <w:r>
                    <w:rPr>
                      <w:rStyle w:val="FontStyle41"/>
                      <w:i w:val="0"/>
                      <w:color w:val="000000"/>
                      <w:sz w:val="24"/>
                      <w:szCs w:val="24"/>
                    </w:rPr>
                    <w:t xml:space="preserve"> 2022</w:t>
                  </w:r>
                </w:p>
              </w:tc>
            </w:tr>
            <w:tr w:rsidR="002C174D" w:rsidRPr="000359D5" w:rsidTr="002C217D">
              <w:trPr>
                <w:trHeight w:val="569"/>
              </w:trPr>
              <w:tc>
                <w:tcPr>
                  <w:tcW w:w="1049" w:type="dxa"/>
                  <w:tcBorders>
                    <w:top w:val="single" w:sz="4" w:space="0" w:color="000000"/>
                    <w:left w:val="single" w:sz="4" w:space="0" w:color="000000"/>
                    <w:bottom w:val="single" w:sz="4" w:space="0" w:color="000000"/>
                    <w:right w:val="single" w:sz="4" w:space="0" w:color="000000"/>
                  </w:tcBorders>
                </w:tcPr>
                <w:p w:rsidR="002C174D" w:rsidRPr="008919C5" w:rsidRDefault="002C174D" w:rsidP="003933A3">
                  <w:pPr>
                    <w:pStyle w:val="Style13"/>
                    <w:widowControl/>
                    <w:snapToGrid w:val="0"/>
                    <w:rPr>
                      <w:color w:val="000000"/>
                    </w:rPr>
                  </w:pPr>
                  <w:r w:rsidRPr="008919C5">
                    <w:rPr>
                      <w:rStyle w:val="FontStyle42"/>
                      <w:color w:val="000000"/>
                      <w:sz w:val="24"/>
                      <w:szCs w:val="24"/>
                    </w:rPr>
                    <w:t>Муниципальный</w:t>
                  </w:r>
                </w:p>
              </w:tc>
              <w:tc>
                <w:tcPr>
                  <w:tcW w:w="823" w:type="dxa"/>
                  <w:tcBorders>
                    <w:top w:val="single" w:sz="4" w:space="0" w:color="000000"/>
                    <w:left w:val="single" w:sz="4" w:space="0" w:color="000000"/>
                    <w:bottom w:val="single" w:sz="4" w:space="0" w:color="000000"/>
                    <w:right w:val="single" w:sz="4" w:space="0" w:color="000000"/>
                  </w:tcBorders>
                </w:tcPr>
                <w:p w:rsidR="00A64435" w:rsidRDefault="00A64435" w:rsidP="003933A3">
                  <w:pPr>
                    <w:pStyle w:val="Style13"/>
                    <w:widowControl/>
                    <w:snapToGrid w:val="0"/>
                    <w:rPr>
                      <w:color w:val="000000"/>
                    </w:rPr>
                  </w:pPr>
                  <w:r>
                    <w:rPr>
                      <w:color w:val="000000"/>
                    </w:rPr>
                    <w:t>12</w:t>
                  </w:r>
                </w:p>
                <w:p w:rsidR="002C174D" w:rsidRPr="00A64435" w:rsidRDefault="002C174D" w:rsidP="00A64435">
                  <w:pPr>
                    <w:rPr>
                      <w:lang w:eastAsia="ar-SA"/>
                    </w:rPr>
                  </w:pPr>
                </w:p>
              </w:tc>
            </w:tr>
            <w:tr w:rsidR="002C174D" w:rsidRPr="000359D5" w:rsidTr="002C217D">
              <w:tc>
                <w:tcPr>
                  <w:tcW w:w="1049" w:type="dxa"/>
                  <w:tcBorders>
                    <w:top w:val="single" w:sz="4" w:space="0" w:color="000000"/>
                    <w:left w:val="single" w:sz="4" w:space="0" w:color="000000"/>
                    <w:bottom w:val="single" w:sz="4" w:space="0" w:color="000000"/>
                    <w:right w:val="single" w:sz="4" w:space="0" w:color="000000"/>
                  </w:tcBorders>
                </w:tcPr>
                <w:p w:rsidR="002C174D" w:rsidRPr="008919C5" w:rsidRDefault="002C174D" w:rsidP="003933A3">
                  <w:pPr>
                    <w:pStyle w:val="Style13"/>
                    <w:widowControl/>
                    <w:snapToGrid w:val="0"/>
                    <w:rPr>
                      <w:color w:val="000000"/>
                    </w:rPr>
                  </w:pPr>
                  <w:r w:rsidRPr="008919C5">
                    <w:rPr>
                      <w:rStyle w:val="FontStyle42"/>
                      <w:color w:val="000000"/>
                      <w:sz w:val="24"/>
                      <w:szCs w:val="24"/>
                    </w:rPr>
                    <w:t>Региональный</w:t>
                  </w:r>
                </w:p>
              </w:tc>
              <w:tc>
                <w:tcPr>
                  <w:tcW w:w="823" w:type="dxa"/>
                  <w:tcBorders>
                    <w:top w:val="single" w:sz="4" w:space="0" w:color="000000"/>
                    <w:left w:val="single" w:sz="4" w:space="0" w:color="000000"/>
                    <w:bottom w:val="single" w:sz="4" w:space="0" w:color="000000"/>
                    <w:right w:val="single" w:sz="4" w:space="0" w:color="000000"/>
                  </w:tcBorders>
                </w:tcPr>
                <w:p w:rsidR="002C174D" w:rsidRPr="00127842" w:rsidRDefault="002C174D" w:rsidP="003933A3">
                  <w:pPr>
                    <w:pStyle w:val="Style13"/>
                    <w:widowControl/>
                    <w:snapToGrid w:val="0"/>
                    <w:rPr>
                      <w:color w:val="000000"/>
                    </w:rPr>
                  </w:pPr>
                  <w:r>
                    <w:rPr>
                      <w:color w:val="000000"/>
                    </w:rPr>
                    <w:t>0</w:t>
                  </w:r>
                </w:p>
              </w:tc>
            </w:tr>
          </w:tbl>
          <w:p w:rsidR="002C174D" w:rsidRPr="000359D5" w:rsidRDefault="002C174D" w:rsidP="003933A3">
            <w:pPr>
              <w:ind w:right="-89" w:firstLine="0"/>
              <w:jc w:val="center"/>
              <w:rPr>
                <w:color w:val="FF0000"/>
                <w:szCs w:val="24"/>
              </w:rPr>
            </w:pPr>
          </w:p>
        </w:tc>
      </w:tr>
      <w:tr w:rsidR="002C174D" w:rsidRPr="000359D5" w:rsidTr="003933A3">
        <w:trPr>
          <w:trHeight w:val="602"/>
        </w:trPr>
        <w:tc>
          <w:tcPr>
            <w:tcW w:w="3043" w:type="pct"/>
            <w:gridSpan w:val="2"/>
          </w:tcPr>
          <w:p w:rsidR="002C174D" w:rsidRPr="008919C5" w:rsidRDefault="002C174D" w:rsidP="003933A3">
            <w:pPr>
              <w:ind w:firstLine="0"/>
              <w:rPr>
                <w:color w:val="000000"/>
                <w:szCs w:val="24"/>
              </w:rPr>
            </w:pPr>
            <w:r w:rsidRPr="008919C5">
              <w:rPr>
                <w:color w:val="000000"/>
                <w:szCs w:val="24"/>
              </w:rPr>
              <w:t>Наличие/отсутствие мониторинга профессионально-общественного мнения среди педагогов ОУ, социальных партнеров,  родительской общественности</w:t>
            </w:r>
          </w:p>
        </w:tc>
        <w:tc>
          <w:tcPr>
            <w:tcW w:w="1957" w:type="pct"/>
          </w:tcPr>
          <w:p w:rsidR="002C174D" w:rsidRPr="008919C5" w:rsidRDefault="002C174D" w:rsidP="003933A3">
            <w:pPr>
              <w:ind w:right="-89" w:firstLine="0"/>
              <w:jc w:val="left"/>
              <w:rPr>
                <w:color w:val="000000"/>
                <w:szCs w:val="24"/>
              </w:rPr>
            </w:pPr>
            <w:r w:rsidRPr="008919C5">
              <w:rPr>
                <w:color w:val="000000"/>
                <w:szCs w:val="24"/>
              </w:rPr>
              <w:t>В МОУ «Трефиловская начальная общеобразовательная школа» проводится мониторинг профессионально-общественного мнения среди педагогов школы, социальных партнёров, родительской общественности в виде опросов, анкетирования, разового мониторинга.</w:t>
            </w:r>
          </w:p>
        </w:tc>
      </w:tr>
      <w:tr w:rsidR="002C174D" w:rsidRPr="000359D5" w:rsidTr="003933A3">
        <w:trPr>
          <w:trHeight w:val="602"/>
        </w:trPr>
        <w:tc>
          <w:tcPr>
            <w:tcW w:w="1356" w:type="pct"/>
          </w:tcPr>
          <w:p w:rsidR="002C174D" w:rsidRPr="008919C5" w:rsidRDefault="002C174D" w:rsidP="003933A3">
            <w:pPr>
              <w:ind w:firstLine="0"/>
              <w:rPr>
                <w:color w:val="000000"/>
                <w:szCs w:val="24"/>
              </w:rPr>
            </w:pPr>
            <w:r w:rsidRPr="008919C5">
              <w:rPr>
                <w:color w:val="000000"/>
                <w:szCs w:val="24"/>
              </w:rPr>
              <w:t xml:space="preserve">Работа с родителями, </w:t>
            </w:r>
          </w:p>
          <w:p w:rsidR="002C174D" w:rsidRPr="008919C5" w:rsidRDefault="002C174D" w:rsidP="003933A3">
            <w:pPr>
              <w:ind w:firstLine="0"/>
              <w:rPr>
                <w:color w:val="000000"/>
                <w:szCs w:val="24"/>
              </w:rPr>
            </w:pPr>
            <w:r w:rsidRPr="008919C5">
              <w:rPr>
                <w:color w:val="000000"/>
                <w:szCs w:val="24"/>
              </w:rPr>
              <w:t>общественностью.</w:t>
            </w:r>
          </w:p>
          <w:p w:rsidR="002C174D" w:rsidRPr="008919C5" w:rsidRDefault="002C174D" w:rsidP="003933A3">
            <w:pPr>
              <w:tabs>
                <w:tab w:val="center" w:pos="4395"/>
                <w:tab w:val="left" w:pos="4820"/>
              </w:tabs>
              <w:ind w:firstLine="0"/>
              <w:rPr>
                <w:color w:val="000000"/>
                <w:szCs w:val="24"/>
              </w:rPr>
            </w:pPr>
          </w:p>
        </w:tc>
        <w:tc>
          <w:tcPr>
            <w:tcW w:w="1687" w:type="pct"/>
          </w:tcPr>
          <w:p w:rsidR="002C174D" w:rsidRPr="008919C5" w:rsidRDefault="002C174D" w:rsidP="003933A3">
            <w:pPr>
              <w:widowControl/>
              <w:ind w:left="-61" w:right="-95" w:firstLine="0"/>
              <w:jc w:val="left"/>
              <w:rPr>
                <w:color w:val="000000"/>
                <w:szCs w:val="24"/>
              </w:rPr>
            </w:pPr>
            <w:r w:rsidRPr="008919C5">
              <w:rPr>
                <w:color w:val="000000"/>
                <w:szCs w:val="24"/>
              </w:rPr>
              <w:lastRenderedPageBreak/>
              <w:t xml:space="preserve">- система работы ОУ  с родителями  основана на </w:t>
            </w:r>
            <w:r w:rsidRPr="008919C5">
              <w:rPr>
                <w:color w:val="000000"/>
                <w:szCs w:val="24"/>
              </w:rPr>
              <w:lastRenderedPageBreak/>
              <w:t>принципах совместной педагогической  деятельности семьи и ОУ учреждения;</w:t>
            </w:r>
          </w:p>
          <w:p w:rsidR="002C174D" w:rsidRPr="008919C5" w:rsidRDefault="002C174D" w:rsidP="003933A3">
            <w:pPr>
              <w:widowControl/>
              <w:ind w:left="-61" w:right="-95" w:firstLine="0"/>
              <w:jc w:val="left"/>
              <w:rPr>
                <w:color w:val="000000"/>
                <w:szCs w:val="24"/>
              </w:rPr>
            </w:pPr>
            <w:r w:rsidRPr="008919C5">
              <w:rPr>
                <w:color w:val="000000"/>
                <w:szCs w:val="24"/>
              </w:rPr>
              <w:t>-документально подтверждена  эффективность проводимой работы  по повышению педагогической культуры родителей;</w:t>
            </w:r>
          </w:p>
          <w:p w:rsidR="002C174D" w:rsidRPr="008919C5" w:rsidRDefault="002C174D" w:rsidP="003933A3">
            <w:pPr>
              <w:widowControl/>
              <w:ind w:left="-61" w:right="-95" w:firstLine="0"/>
              <w:jc w:val="left"/>
              <w:rPr>
                <w:color w:val="000000"/>
                <w:szCs w:val="24"/>
              </w:rPr>
            </w:pPr>
            <w:r w:rsidRPr="008919C5">
              <w:rPr>
                <w:color w:val="000000"/>
                <w:szCs w:val="24"/>
              </w:rPr>
              <w:t>-используются разнообразные форм работы с родителями.</w:t>
            </w:r>
          </w:p>
        </w:tc>
        <w:tc>
          <w:tcPr>
            <w:tcW w:w="1957" w:type="pct"/>
          </w:tcPr>
          <w:p w:rsidR="002C174D" w:rsidRPr="008919C5" w:rsidRDefault="002C174D" w:rsidP="003933A3">
            <w:pPr>
              <w:ind w:right="-89" w:firstLine="0"/>
              <w:jc w:val="left"/>
              <w:rPr>
                <w:color w:val="000000"/>
                <w:szCs w:val="24"/>
              </w:rPr>
            </w:pPr>
            <w:r w:rsidRPr="008919C5">
              <w:rPr>
                <w:color w:val="000000"/>
                <w:szCs w:val="24"/>
              </w:rPr>
              <w:lastRenderedPageBreak/>
              <w:t xml:space="preserve">По повышению педагогической культуры родителей проводятся </w:t>
            </w:r>
            <w:r w:rsidRPr="008919C5">
              <w:rPr>
                <w:color w:val="000000"/>
                <w:szCs w:val="24"/>
              </w:rPr>
              <w:lastRenderedPageBreak/>
              <w:t>родительские лектории, подтвержденные документально протоколами. Формы работы с родителями: родительские собрания, тренинги, семейные праздники, спортивные праздники, походы</w:t>
            </w:r>
          </w:p>
        </w:tc>
      </w:tr>
    </w:tbl>
    <w:p w:rsidR="002C174D" w:rsidRPr="000359D5" w:rsidRDefault="002C174D" w:rsidP="002C174D">
      <w:pPr>
        <w:ind w:firstLine="0"/>
        <w:textAlignment w:val="baseline"/>
        <w:outlineLvl w:val="1"/>
        <w:rPr>
          <w:b/>
          <w:color w:val="FF0000"/>
          <w:spacing w:val="2"/>
        </w:rPr>
      </w:pPr>
    </w:p>
    <w:p w:rsidR="002C174D" w:rsidRPr="008919C5" w:rsidRDefault="002C174D" w:rsidP="002C174D">
      <w:pPr>
        <w:pStyle w:val="22222222"/>
        <w:numPr>
          <w:ilvl w:val="0"/>
          <w:numId w:val="16"/>
        </w:numPr>
        <w:rPr>
          <w:color w:val="000000"/>
        </w:rPr>
      </w:pPr>
      <w:r w:rsidRPr="008919C5">
        <w:rPr>
          <w:color w:val="000000"/>
        </w:rPr>
        <w:t>Оценка организации учебного процесса.</w:t>
      </w:r>
    </w:p>
    <w:p w:rsidR="002C174D" w:rsidRPr="008919C5" w:rsidRDefault="002C174D" w:rsidP="002C174D">
      <w:pPr>
        <w:autoSpaceDE w:val="0"/>
        <w:autoSpaceDN w:val="0"/>
        <w:adjustRightInd w:val="0"/>
        <w:ind w:left="567"/>
        <w:rPr>
          <w:color w:val="000000"/>
        </w:rPr>
      </w:pPr>
      <w:r w:rsidRPr="008919C5">
        <w:rPr>
          <w:color w:val="000000"/>
        </w:rPr>
        <w:t>Учебный год начинается 1 сентября. Продолжительность учебного года, сроки каникулярного периода, а также продолжительность уроков и перемен регламентируется годовым календарным графиком. Школа работала в режиме одной смены, по утвержденному расписанию.</w:t>
      </w:r>
    </w:p>
    <w:p w:rsidR="002C174D" w:rsidRPr="008919C5" w:rsidRDefault="002C174D" w:rsidP="002C174D">
      <w:pPr>
        <w:autoSpaceDE w:val="0"/>
        <w:autoSpaceDN w:val="0"/>
        <w:adjustRightInd w:val="0"/>
        <w:ind w:left="567" w:firstLine="708"/>
        <w:rPr>
          <w:color w:val="000000"/>
        </w:rPr>
      </w:pPr>
      <w:r w:rsidRPr="008919C5">
        <w:rPr>
          <w:color w:val="000000"/>
        </w:rPr>
        <w:t>Продолжительность учебного года для первого класса - 33 учебны</w:t>
      </w:r>
      <w:r>
        <w:rPr>
          <w:color w:val="000000"/>
        </w:rPr>
        <w:t>е</w:t>
      </w:r>
      <w:r w:rsidRPr="008919C5">
        <w:rPr>
          <w:color w:val="000000"/>
        </w:rPr>
        <w:t xml:space="preserve"> недели, для 2-4</w:t>
      </w:r>
      <w:r>
        <w:rPr>
          <w:color w:val="000000"/>
        </w:rPr>
        <w:t xml:space="preserve"> </w:t>
      </w:r>
      <w:r w:rsidRPr="008919C5">
        <w:rPr>
          <w:color w:val="000000"/>
        </w:rPr>
        <w:t>классов – 34 учебны</w:t>
      </w:r>
      <w:r>
        <w:rPr>
          <w:color w:val="000000"/>
        </w:rPr>
        <w:t>е</w:t>
      </w:r>
      <w:r w:rsidRPr="008919C5">
        <w:rPr>
          <w:color w:val="000000"/>
        </w:rPr>
        <w:t xml:space="preserve"> недели. Школа работает в режиме пятидневной</w:t>
      </w:r>
      <w:r>
        <w:rPr>
          <w:color w:val="000000"/>
        </w:rPr>
        <w:t xml:space="preserve"> </w:t>
      </w:r>
      <w:r w:rsidRPr="008919C5">
        <w:rPr>
          <w:color w:val="000000"/>
        </w:rPr>
        <w:t xml:space="preserve">рабочей недели в 1-4 классах. </w:t>
      </w:r>
    </w:p>
    <w:p w:rsidR="002C174D" w:rsidRPr="008919C5" w:rsidRDefault="002C174D" w:rsidP="002C174D">
      <w:pPr>
        <w:ind w:left="708" w:firstLine="426"/>
        <w:rPr>
          <w:color w:val="000000"/>
          <w:szCs w:val="24"/>
        </w:rPr>
      </w:pPr>
      <w:r w:rsidRPr="008919C5">
        <w:rPr>
          <w:color w:val="000000"/>
          <w:szCs w:val="24"/>
        </w:rPr>
        <w:t>Режим работы школы согласуется с СанПиН 2.4.2.2821-10 «Санитарно-эпидемиологические требования к условиям и организации обучения в общеобразовательных учреждениях»</w:t>
      </w:r>
    </w:p>
    <w:p w:rsidR="002C174D" w:rsidRPr="008919C5" w:rsidRDefault="002C174D" w:rsidP="002C174D">
      <w:pPr>
        <w:ind w:left="567"/>
        <w:rPr>
          <w:b/>
          <w:bCs/>
          <w:i/>
          <w:iCs/>
          <w:color w:val="000000"/>
          <w:szCs w:val="24"/>
        </w:rPr>
      </w:pPr>
      <w:r w:rsidRPr="008919C5">
        <w:rPr>
          <w:b/>
          <w:bCs/>
          <w:i/>
          <w:iCs/>
          <w:color w:val="000000"/>
          <w:szCs w:val="24"/>
        </w:rPr>
        <w:t xml:space="preserve">Физическая зарядка – </w:t>
      </w:r>
      <w:r w:rsidRPr="008919C5">
        <w:rPr>
          <w:color w:val="000000"/>
          <w:szCs w:val="24"/>
        </w:rPr>
        <w:t>8 часов 15 минут</w:t>
      </w:r>
    </w:p>
    <w:p w:rsidR="002C174D" w:rsidRPr="008919C5" w:rsidRDefault="002C174D" w:rsidP="002C174D">
      <w:pPr>
        <w:ind w:left="567"/>
        <w:rPr>
          <w:color w:val="000000"/>
          <w:szCs w:val="24"/>
        </w:rPr>
      </w:pPr>
      <w:r w:rsidRPr="008919C5">
        <w:rPr>
          <w:b/>
          <w:bCs/>
          <w:i/>
          <w:iCs/>
          <w:color w:val="000000"/>
          <w:szCs w:val="24"/>
        </w:rPr>
        <w:t xml:space="preserve">Начало занятий в  школе –  </w:t>
      </w:r>
      <w:r w:rsidRPr="008919C5">
        <w:rPr>
          <w:color w:val="000000"/>
          <w:szCs w:val="24"/>
        </w:rPr>
        <w:t xml:space="preserve">8 часов 30 минут, </w:t>
      </w:r>
    </w:p>
    <w:p w:rsidR="002C174D" w:rsidRPr="008919C5" w:rsidRDefault="002C174D" w:rsidP="002C174D">
      <w:pPr>
        <w:pStyle w:val="consnormal"/>
        <w:ind w:left="567"/>
        <w:jc w:val="both"/>
        <w:rPr>
          <w:rFonts w:ascii="Times New Roman" w:hAnsi="Times New Roman" w:cs="Times New Roman"/>
          <w:color w:val="000000"/>
          <w:sz w:val="24"/>
          <w:szCs w:val="24"/>
        </w:rPr>
      </w:pPr>
      <w:r w:rsidRPr="008919C5">
        <w:rPr>
          <w:rFonts w:ascii="Times New Roman" w:hAnsi="Times New Roman" w:cs="Times New Roman"/>
          <w:b/>
          <w:bCs/>
          <w:i/>
          <w:iCs/>
          <w:color w:val="000000"/>
          <w:sz w:val="24"/>
          <w:szCs w:val="24"/>
        </w:rPr>
        <w:t>Продолжительность урока</w:t>
      </w:r>
      <w:r w:rsidRPr="008919C5">
        <w:rPr>
          <w:rFonts w:ascii="Times New Roman" w:hAnsi="Times New Roman" w:cs="Times New Roman"/>
          <w:color w:val="000000"/>
          <w:sz w:val="24"/>
          <w:szCs w:val="24"/>
        </w:rPr>
        <w:t>:</w:t>
      </w:r>
    </w:p>
    <w:p w:rsidR="002C174D" w:rsidRPr="008919C5" w:rsidRDefault="002C174D" w:rsidP="002C174D">
      <w:pPr>
        <w:pStyle w:val="consnormal"/>
        <w:numPr>
          <w:ilvl w:val="0"/>
          <w:numId w:val="13"/>
        </w:numPr>
        <w:ind w:left="567"/>
        <w:jc w:val="both"/>
        <w:rPr>
          <w:rFonts w:ascii="Times New Roman" w:hAnsi="Times New Roman" w:cs="Times New Roman"/>
          <w:color w:val="000000"/>
          <w:sz w:val="24"/>
          <w:szCs w:val="24"/>
        </w:rPr>
      </w:pPr>
      <w:r w:rsidRPr="008919C5">
        <w:rPr>
          <w:rFonts w:ascii="Times New Roman" w:hAnsi="Times New Roman" w:cs="Times New Roman"/>
          <w:i/>
          <w:iCs/>
          <w:color w:val="000000"/>
          <w:sz w:val="24"/>
          <w:szCs w:val="24"/>
        </w:rPr>
        <w:t>для I классов</w:t>
      </w:r>
      <w:r w:rsidRPr="008919C5">
        <w:rPr>
          <w:rFonts w:ascii="Times New Roman" w:hAnsi="Times New Roman" w:cs="Times New Roman"/>
          <w:color w:val="000000"/>
          <w:sz w:val="24"/>
          <w:szCs w:val="24"/>
        </w:rPr>
        <w:t xml:space="preserve"> – использование «ступенчатого» режима обучения в первом полугодии (в сентябре, октябре -  по 3 урока в день по 35 минут каждый, в ноябре-декабре – по 4-5 урока по 35 минут каждый; январь – май – по 4-5 урока по 45 минут каждый); четвертый урок по расписанию с записью в классном журнале проводится в основном в другой образовательной среде (прогулки на свежем воздухе). 5 урок проводится 1 раз в неделю – физическая культура. </w:t>
      </w:r>
      <w:r w:rsidRPr="008919C5">
        <w:rPr>
          <w:rStyle w:val="FontStyle64"/>
          <w:color w:val="000000"/>
          <w:sz w:val="24"/>
          <w:szCs w:val="24"/>
        </w:rPr>
        <w:t xml:space="preserve">Объем недельной образовательной нагрузки не превышает 21 час. </w:t>
      </w:r>
    </w:p>
    <w:p w:rsidR="002C174D" w:rsidRPr="008919C5" w:rsidRDefault="002C174D" w:rsidP="002C174D">
      <w:pPr>
        <w:pStyle w:val="11"/>
        <w:widowControl/>
        <w:numPr>
          <w:ilvl w:val="0"/>
          <w:numId w:val="13"/>
        </w:numPr>
        <w:shd w:val="clear" w:color="auto" w:fill="auto"/>
        <w:tabs>
          <w:tab w:val="clear" w:pos="0"/>
        </w:tabs>
        <w:ind w:left="567"/>
        <w:contextualSpacing w:val="0"/>
        <w:rPr>
          <w:color w:val="000000"/>
        </w:rPr>
      </w:pPr>
      <w:r w:rsidRPr="008919C5">
        <w:rPr>
          <w:i/>
          <w:iCs/>
          <w:color w:val="000000"/>
        </w:rPr>
        <w:t>во 2 - 4 классах</w:t>
      </w:r>
      <w:r w:rsidRPr="008919C5">
        <w:rPr>
          <w:color w:val="000000"/>
        </w:rPr>
        <w:t xml:space="preserve"> - 45 минут</w:t>
      </w:r>
    </w:p>
    <w:p w:rsidR="002C174D" w:rsidRPr="008919C5" w:rsidRDefault="002C174D" w:rsidP="002C174D">
      <w:pPr>
        <w:pStyle w:val="11"/>
        <w:widowControl/>
        <w:numPr>
          <w:ilvl w:val="0"/>
          <w:numId w:val="13"/>
        </w:numPr>
        <w:shd w:val="clear" w:color="auto" w:fill="auto"/>
        <w:tabs>
          <w:tab w:val="clear" w:pos="0"/>
        </w:tabs>
        <w:ind w:left="567"/>
        <w:contextualSpacing w:val="0"/>
        <w:rPr>
          <w:color w:val="000000"/>
        </w:rPr>
      </w:pPr>
      <w:r w:rsidRPr="008919C5">
        <w:rPr>
          <w:color w:val="000000"/>
        </w:rPr>
        <w:t>Перед занятиями внеурочной деятельности, в каждом классе проводится динамический перерыв не менее  4</w:t>
      </w:r>
      <w:r>
        <w:rPr>
          <w:color w:val="000000"/>
        </w:rPr>
        <w:t>0</w:t>
      </w:r>
      <w:r w:rsidRPr="008919C5">
        <w:rPr>
          <w:color w:val="000000"/>
        </w:rPr>
        <w:t xml:space="preserve"> минут.</w:t>
      </w:r>
    </w:p>
    <w:p w:rsidR="002C174D" w:rsidRPr="00133504" w:rsidRDefault="002C174D" w:rsidP="002C174D">
      <w:pPr>
        <w:ind w:left="567"/>
        <w:rPr>
          <w:b/>
          <w:bCs/>
          <w:i/>
          <w:iCs/>
          <w:color w:val="000000"/>
          <w:szCs w:val="24"/>
        </w:rPr>
      </w:pPr>
      <w:r w:rsidRPr="00133504">
        <w:rPr>
          <w:b/>
          <w:bCs/>
          <w:i/>
          <w:iCs/>
          <w:color w:val="000000"/>
          <w:szCs w:val="24"/>
        </w:rPr>
        <w:t>Внеурочная деятельность</w:t>
      </w:r>
    </w:p>
    <w:p w:rsidR="002C174D" w:rsidRPr="00133504" w:rsidRDefault="002C174D" w:rsidP="002C174D">
      <w:pPr>
        <w:ind w:left="567"/>
        <w:rPr>
          <w:color w:val="000000"/>
          <w:szCs w:val="24"/>
        </w:rPr>
      </w:pPr>
      <w:r w:rsidRPr="00133504">
        <w:rPr>
          <w:color w:val="000000"/>
          <w:szCs w:val="24"/>
        </w:rPr>
        <w:t>14.</w:t>
      </w:r>
      <w:r>
        <w:rPr>
          <w:color w:val="000000"/>
          <w:szCs w:val="24"/>
        </w:rPr>
        <w:t>20</w:t>
      </w:r>
      <w:r w:rsidRPr="00133504">
        <w:rPr>
          <w:color w:val="000000"/>
          <w:szCs w:val="24"/>
        </w:rPr>
        <w:t>– 1</w:t>
      </w:r>
      <w:r>
        <w:rPr>
          <w:color w:val="000000"/>
          <w:szCs w:val="24"/>
        </w:rPr>
        <w:t>5</w:t>
      </w:r>
      <w:r w:rsidRPr="00133504">
        <w:rPr>
          <w:color w:val="000000"/>
          <w:szCs w:val="24"/>
        </w:rPr>
        <w:t>.</w:t>
      </w:r>
      <w:r>
        <w:rPr>
          <w:color w:val="000000"/>
          <w:szCs w:val="24"/>
        </w:rPr>
        <w:t>00</w:t>
      </w:r>
      <w:r w:rsidRPr="00133504">
        <w:rPr>
          <w:color w:val="000000"/>
          <w:szCs w:val="24"/>
        </w:rPr>
        <w:t xml:space="preserve"> – первое занятие</w:t>
      </w:r>
    </w:p>
    <w:p w:rsidR="002C174D" w:rsidRPr="00133504" w:rsidRDefault="002C174D" w:rsidP="002C174D">
      <w:pPr>
        <w:ind w:left="567"/>
        <w:rPr>
          <w:color w:val="000000"/>
        </w:rPr>
      </w:pPr>
      <w:r w:rsidRPr="00133504">
        <w:rPr>
          <w:color w:val="000000"/>
        </w:rPr>
        <w:t>Учебная деятельность школы имеет логическое продолжение в программах внеурочной деятельности.</w:t>
      </w:r>
    </w:p>
    <w:p w:rsidR="002C174D" w:rsidRPr="00133504" w:rsidRDefault="002C174D" w:rsidP="002C174D">
      <w:pPr>
        <w:shd w:val="clear" w:color="auto" w:fill="FFFFFF"/>
        <w:ind w:left="567"/>
        <w:rPr>
          <w:color w:val="000000"/>
        </w:rPr>
      </w:pPr>
      <w:r w:rsidRPr="00133504">
        <w:rPr>
          <w:color w:val="000000"/>
        </w:rPr>
        <w:t xml:space="preserve">Учебный план внеурочной деятельности для 1-4 классов реализуется по </w:t>
      </w:r>
      <w:r>
        <w:rPr>
          <w:color w:val="000000"/>
        </w:rPr>
        <w:t>5</w:t>
      </w:r>
      <w:r w:rsidRPr="00133504">
        <w:rPr>
          <w:color w:val="000000"/>
        </w:rPr>
        <w:t xml:space="preserve"> направлениям:</w:t>
      </w:r>
    </w:p>
    <w:p w:rsidR="002C174D" w:rsidRPr="000837C6" w:rsidRDefault="002C174D" w:rsidP="002C174D">
      <w:pPr>
        <w:numPr>
          <w:ilvl w:val="0"/>
          <w:numId w:val="32"/>
        </w:numPr>
        <w:rPr>
          <w:b/>
          <w:i/>
          <w:color w:val="000000"/>
          <w:szCs w:val="24"/>
        </w:rPr>
      </w:pPr>
      <w:r w:rsidRPr="000837C6">
        <w:rPr>
          <w:b/>
          <w:i/>
          <w:color w:val="000000"/>
          <w:szCs w:val="24"/>
        </w:rPr>
        <w:t xml:space="preserve">духовно-нравственное:                    </w:t>
      </w:r>
    </w:p>
    <w:p w:rsidR="002C174D" w:rsidRPr="000837C6" w:rsidRDefault="002C174D" w:rsidP="002C174D">
      <w:pPr>
        <w:tabs>
          <w:tab w:val="num" w:pos="1080"/>
        </w:tabs>
        <w:rPr>
          <w:color w:val="000000"/>
          <w:szCs w:val="24"/>
        </w:rPr>
      </w:pPr>
      <w:r w:rsidRPr="000837C6">
        <w:rPr>
          <w:color w:val="000000"/>
          <w:szCs w:val="24"/>
        </w:rPr>
        <w:t xml:space="preserve">       - «Православная культура»;</w:t>
      </w:r>
    </w:p>
    <w:p w:rsidR="002C174D" w:rsidRPr="000837C6" w:rsidRDefault="002C174D" w:rsidP="002C174D">
      <w:pPr>
        <w:numPr>
          <w:ilvl w:val="0"/>
          <w:numId w:val="32"/>
        </w:numPr>
        <w:rPr>
          <w:b/>
          <w:i/>
          <w:color w:val="000000"/>
          <w:szCs w:val="24"/>
        </w:rPr>
      </w:pPr>
      <w:r w:rsidRPr="000837C6">
        <w:rPr>
          <w:b/>
          <w:i/>
          <w:color w:val="000000"/>
          <w:szCs w:val="24"/>
        </w:rPr>
        <w:t xml:space="preserve">общеинтеллектуальное: </w:t>
      </w:r>
    </w:p>
    <w:p w:rsidR="002C174D" w:rsidRPr="000837C6" w:rsidRDefault="002C174D" w:rsidP="002C174D">
      <w:pPr>
        <w:tabs>
          <w:tab w:val="num" w:pos="1080"/>
        </w:tabs>
        <w:rPr>
          <w:color w:val="000000"/>
          <w:szCs w:val="24"/>
        </w:rPr>
      </w:pPr>
      <w:r w:rsidRPr="000837C6">
        <w:rPr>
          <w:color w:val="000000"/>
          <w:szCs w:val="24"/>
        </w:rPr>
        <w:t xml:space="preserve">       - «</w:t>
      </w:r>
      <w:r>
        <w:rPr>
          <w:color w:val="000000"/>
          <w:szCs w:val="24"/>
        </w:rPr>
        <w:t>Английский язык</w:t>
      </w:r>
      <w:r w:rsidRPr="000837C6">
        <w:rPr>
          <w:color w:val="000000"/>
          <w:szCs w:val="24"/>
        </w:rPr>
        <w:t>»,</w:t>
      </w:r>
    </w:p>
    <w:p w:rsidR="002C174D" w:rsidRPr="000837C6" w:rsidRDefault="002C174D" w:rsidP="002C174D">
      <w:pPr>
        <w:tabs>
          <w:tab w:val="num" w:pos="1080"/>
        </w:tabs>
        <w:rPr>
          <w:color w:val="000000"/>
          <w:szCs w:val="24"/>
        </w:rPr>
      </w:pPr>
      <w:r w:rsidRPr="000837C6">
        <w:rPr>
          <w:color w:val="000000"/>
          <w:szCs w:val="24"/>
        </w:rPr>
        <w:t xml:space="preserve">       - «</w:t>
      </w:r>
      <w:r w:rsidR="00A64435">
        <w:rPr>
          <w:color w:val="000000"/>
          <w:szCs w:val="24"/>
        </w:rPr>
        <w:t>Алгоритмика</w:t>
      </w:r>
      <w:r w:rsidRPr="000837C6">
        <w:rPr>
          <w:color w:val="000000"/>
          <w:szCs w:val="24"/>
        </w:rPr>
        <w:t>»;</w:t>
      </w:r>
    </w:p>
    <w:p w:rsidR="002C174D" w:rsidRPr="000837C6" w:rsidRDefault="002C174D" w:rsidP="002C174D">
      <w:pPr>
        <w:numPr>
          <w:ilvl w:val="0"/>
          <w:numId w:val="32"/>
        </w:numPr>
        <w:rPr>
          <w:b/>
          <w:i/>
          <w:color w:val="000000"/>
          <w:szCs w:val="24"/>
        </w:rPr>
      </w:pPr>
      <w:r w:rsidRPr="000837C6">
        <w:rPr>
          <w:b/>
          <w:i/>
          <w:color w:val="000000"/>
          <w:szCs w:val="24"/>
        </w:rPr>
        <w:t>спортивно-оздоровительное:</w:t>
      </w:r>
    </w:p>
    <w:p w:rsidR="002C174D" w:rsidRPr="000837C6" w:rsidRDefault="002C174D" w:rsidP="002C174D">
      <w:pPr>
        <w:rPr>
          <w:color w:val="000000"/>
          <w:szCs w:val="24"/>
        </w:rPr>
      </w:pPr>
      <w:r w:rsidRPr="000837C6">
        <w:rPr>
          <w:color w:val="000000"/>
          <w:szCs w:val="24"/>
        </w:rPr>
        <w:t xml:space="preserve">       - «Подвижные игры»</w:t>
      </w:r>
    </w:p>
    <w:p w:rsidR="002C174D" w:rsidRPr="000837C6" w:rsidRDefault="002C174D" w:rsidP="002C174D">
      <w:pPr>
        <w:numPr>
          <w:ilvl w:val="0"/>
          <w:numId w:val="32"/>
        </w:numPr>
        <w:rPr>
          <w:b/>
          <w:i/>
          <w:color w:val="000000"/>
          <w:szCs w:val="24"/>
        </w:rPr>
      </w:pPr>
      <w:r w:rsidRPr="000837C6">
        <w:rPr>
          <w:b/>
          <w:i/>
          <w:color w:val="000000"/>
          <w:szCs w:val="24"/>
        </w:rPr>
        <w:t>социальное:</w:t>
      </w:r>
    </w:p>
    <w:p w:rsidR="002C174D" w:rsidRPr="000837C6" w:rsidRDefault="002C174D" w:rsidP="002C174D">
      <w:pPr>
        <w:rPr>
          <w:color w:val="000000"/>
          <w:szCs w:val="24"/>
        </w:rPr>
      </w:pPr>
      <w:r w:rsidRPr="000837C6">
        <w:rPr>
          <w:color w:val="000000"/>
          <w:szCs w:val="24"/>
        </w:rPr>
        <w:t xml:space="preserve">        - «Мой край – родная Белгородчина»</w:t>
      </w:r>
    </w:p>
    <w:p w:rsidR="002C174D" w:rsidRPr="00DB6E16" w:rsidRDefault="002C174D" w:rsidP="002C174D">
      <w:pPr>
        <w:pStyle w:val="11"/>
        <w:widowControl/>
        <w:numPr>
          <w:ilvl w:val="0"/>
          <w:numId w:val="32"/>
        </w:numPr>
        <w:ind w:right="150"/>
        <w:jc w:val="left"/>
      </w:pPr>
      <w:r>
        <w:rPr>
          <w:b/>
          <w:i/>
        </w:rPr>
        <w:t>общекультурное</w:t>
      </w:r>
    </w:p>
    <w:p w:rsidR="002C174D" w:rsidRDefault="002C174D" w:rsidP="002C174D">
      <w:pPr>
        <w:widowControl/>
        <w:ind w:left="1356" w:right="150" w:firstLine="0"/>
        <w:jc w:val="left"/>
      </w:pPr>
      <w:r>
        <w:t>-</w:t>
      </w:r>
      <w:r w:rsidR="00A64435">
        <w:t xml:space="preserve"> </w:t>
      </w:r>
      <w:r>
        <w:t>«Разговор о правильном питании»</w:t>
      </w:r>
    </w:p>
    <w:p w:rsidR="00A64435" w:rsidRPr="00DB6E16" w:rsidRDefault="00A64435" w:rsidP="002C174D">
      <w:pPr>
        <w:widowControl/>
        <w:ind w:left="1356" w:right="150" w:firstLine="0"/>
        <w:jc w:val="left"/>
      </w:pPr>
      <w:r>
        <w:t>- «Разговор о важном»</w:t>
      </w:r>
    </w:p>
    <w:p w:rsidR="002C174D" w:rsidRDefault="002C174D" w:rsidP="002C174D">
      <w:pPr>
        <w:autoSpaceDE w:val="0"/>
        <w:autoSpaceDN w:val="0"/>
        <w:adjustRightInd w:val="0"/>
        <w:ind w:left="567"/>
        <w:rPr>
          <w:color w:val="000000"/>
          <w:highlight w:val="white"/>
        </w:rPr>
      </w:pPr>
      <w:r w:rsidRPr="00133504">
        <w:rPr>
          <w:b/>
          <w:color w:val="000000"/>
          <w:highlight w:val="white"/>
        </w:rPr>
        <w:t>Вывод:</w:t>
      </w:r>
      <w:r w:rsidRPr="00133504">
        <w:rPr>
          <w:color w:val="000000"/>
          <w:highlight w:val="white"/>
        </w:rPr>
        <w:t xml:space="preserve"> годовой календарный график  выполнен в полном объеме в соответствии с принятым и утвержденным режимом образовательной деятельности.</w:t>
      </w:r>
    </w:p>
    <w:p w:rsidR="00A64435" w:rsidRPr="00133504" w:rsidRDefault="00A64435" w:rsidP="002C174D">
      <w:pPr>
        <w:autoSpaceDE w:val="0"/>
        <w:autoSpaceDN w:val="0"/>
        <w:adjustRightInd w:val="0"/>
        <w:ind w:left="567"/>
        <w:rPr>
          <w:color w:val="000000"/>
          <w:highlight w:val="white"/>
        </w:rPr>
      </w:pPr>
    </w:p>
    <w:p w:rsidR="002C174D" w:rsidRDefault="002C174D" w:rsidP="002C174D">
      <w:pPr>
        <w:ind w:left="708" w:firstLine="426"/>
        <w:rPr>
          <w:b/>
          <w:szCs w:val="24"/>
        </w:rPr>
      </w:pPr>
      <w:r w:rsidRPr="003F5EA3">
        <w:rPr>
          <w:b/>
          <w:szCs w:val="24"/>
        </w:rPr>
        <w:lastRenderedPageBreak/>
        <w:t xml:space="preserve">2.2. Режим работы </w:t>
      </w:r>
      <w:r>
        <w:rPr>
          <w:b/>
          <w:szCs w:val="24"/>
        </w:rPr>
        <w:t>дошкольных групп</w:t>
      </w:r>
    </w:p>
    <w:p w:rsidR="002C174D" w:rsidRPr="008919C5" w:rsidRDefault="002C174D" w:rsidP="002C174D">
      <w:pPr>
        <w:autoSpaceDE w:val="0"/>
        <w:autoSpaceDN w:val="0"/>
        <w:adjustRightInd w:val="0"/>
        <w:ind w:left="567"/>
        <w:rPr>
          <w:color w:val="000000"/>
        </w:rPr>
      </w:pPr>
      <w:r w:rsidRPr="008919C5">
        <w:rPr>
          <w:color w:val="000000"/>
        </w:rPr>
        <w:t>Учебный год начинается 1 сентября. Продолжи</w:t>
      </w:r>
      <w:r>
        <w:rPr>
          <w:color w:val="000000"/>
        </w:rPr>
        <w:t>тельность учебного года, сроки работы и виды работы в летний  период</w:t>
      </w:r>
      <w:r w:rsidRPr="008919C5">
        <w:rPr>
          <w:color w:val="000000"/>
        </w:rPr>
        <w:t xml:space="preserve">, а также продолжительность </w:t>
      </w:r>
      <w:r>
        <w:rPr>
          <w:color w:val="000000"/>
        </w:rPr>
        <w:t>непосредственной образовательной деятельности</w:t>
      </w:r>
      <w:r w:rsidRPr="008919C5">
        <w:rPr>
          <w:color w:val="000000"/>
        </w:rPr>
        <w:t xml:space="preserve"> и пер</w:t>
      </w:r>
      <w:r>
        <w:rPr>
          <w:color w:val="000000"/>
        </w:rPr>
        <w:t>ерывов</w:t>
      </w:r>
      <w:r w:rsidRPr="008919C5">
        <w:rPr>
          <w:color w:val="000000"/>
        </w:rPr>
        <w:t xml:space="preserve"> регламентируется годовым календарным графиком. </w:t>
      </w:r>
      <w:r>
        <w:rPr>
          <w:color w:val="000000"/>
        </w:rPr>
        <w:t xml:space="preserve"> </w:t>
      </w:r>
    </w:p>
    <w:p w:rsidR="002C174D" w:rsidRPr="008919C5" w:rsidRDefault="002C174D" w:rsidP="002C174D">
      <w:pPr>
        <w:ind w:left="708" w:firstLine="426"/>
        <w:rPr>
          <w:color w:val="000000"/>
          <w:szCs w:val="24"/>
        </w:rPr>
      </w:pPr>
      <w:r w:rsidRPr="008919C5">
        <w:rPr>
          <w:color w:val="000000"/>
          <w:szCs w:val="24"/>
        </w:rPr>
        <w:t xml:space="preserve">Режим работы </w:t>
      </w:r>
      <w:r>
        <w:rPr>
          <w:color w:val="000000"/>
          <w:szCs w:val="24"/>
        </w:rPr>
        <w:t>дошкольных групп</w:t>
      </w:r>
      <w:r w:rsidRPr="008919C5">
        <w:rPr>
          <w:color w:val="000000"/>
          <w:szCs w:val="24"/>
        </w:rPr>
        <w:t xml:space="preserve"> согласуется с СанПиН 2.4.2.2821-10 «Санитарно-эпидемиологические требования к условиям и организации обучения в общеобразовательных учреждениях»</w:t>
      </w:r>
    </w:p>
    <w:p w:rsidR="002C174D" w:rsidRPr="008919C5" w:rsidRDefault="002C174D" w:rsidP="002C174D">
      <w:pPr>
        <w:ind w:left="567"/>
        <w:rPr>
          <w:b/>
          <w:bCs/>
          <w:i/>
          <w:iCs/>
          <w:color w:val="000000"/>
          <w:szCs w:val="24"/>
        </w:rPr>
      </w:pPr>
      <w:r w:rsidRPr="008919C5">
        <w:rPr>
          <w:b/>
          <w:bCs/>
          <w:i/>
          <w:iCs/>
          <w:color w:val="000000"/>
          <w:szCs w:val="24"/>
        </w:rPr>
        <w:t xml:space="preserve">Физическая зарядка – </w:t>
      </w:r>
      <w:r w:rsidRPr="008919C5">
        <w:rPr>
          <w:color w:val="000000"/>
          <w:szCs w:val="24"/>
        </w:rPr>
        <w:t>8 часов 15 минут</w:t>
      </w:r>
    </w:p>
    <w:p w:rsidR="002C174D" w:rsidRPr="008919C5" w:rsidRDefault="002C174D" w:rsidP="002C174D">
      <w:pPr>
        <w:ind w:left="567"/>
        <w:rPr>
          <w:color w:val="000000"/>
          <w:szCs w:val="24"/>
        </w:rPr>
      </w:pPr>
      <w:r w:rsidRPr="008919C5">
        <w:rPr>
          <w:b/>
          <w:bCs/>
          <w:i/>
          <w:iCs/>
          <w:color w:val="000000"/>
          <w:szCs w:val="24"/>
        </w:rPr>
        <w:t xml:space="preserve">Начало занятий в  </w:t>
      </w:r>
      <w:r>
        <w:rPr>
          <w:b/>
          <w:bCs/>
          <w:i/>
          <w:iCs/>
          <w:color w:val="000000"/>
          <w:szCs w:val="24"/>
        </w:rPr>
        <w:t xml:space="preserve">дошкольных группах  </w:t>
      </w:r>
      <w:r w:rsidRPr="008919C5">
        <w:rPr>
          <w:b/>
          <w:bCs/>
          <w:i/>
          <w:iCs/>
          <w:color w:val="000000"/>
          <w:szCs w:val="24"/>
        </w:rPr>
        <w:t xml:space="preserve">–  </w:t>
      </w:r>
      <w:r>
        <w:rPr>
          <w:color w:val="000000"/>
          <w:szCs w:val="24"/>
        </w:rPr>
        <w:t>9</w:t>
      </w:r>
      <w:r w:rsidRPr="008919C5">
        <w:rPr>
          <w:color w:val="000000"/>
          <w:szCs w:val="24"/>
        </w:rPr>
        <w:t xml:space="preserve"> часов </w:t>
      </w:r>
      <w:r>
        <w:rPr>
          <w:color w:val="000000"/>
          <w:szCs w:val="24"/>
        </w:rPr>
        <w:t>0</w:t>
      </w:r>
      <w:r w:rsidRPr="008919C5">
        <w:rPr>
          <w:color w:val="000000"/>
          <w:szCs w:val="24"/>
        </w:rPr>
        <w:t xml:space="preserve">0 минут, </w:t>
      </w:r>
    </w:p>
    <w:p w:rsidR="002C174D" w:rsidRPr="003F5EA3" w:rsidRDefault="002C174D" w:rsidP="002C174D">
      <w:pPr>
        <w:autoSpaceDE w:val="0"/>
        <w:autoSpaceDN w:val="0"/>
        <w:adjustRightInd w:val="0"/>
        <w:ind w:right="-20"/>
        <w:rPr>
          <w:szCs w:val="24"/>
        </w:rPr>
      </w:pPr>
      <w:r w:rsidRPr="003F5EA3">
        <w:rPr>
          <w:szCs w:val="24"/>
        </w:rPr>
        <w:t xml:space="preserve">Продолжительность учебной недели    </w:t>
      </w:r>
      <w:r w:rsidRPr="003F5EA3">
        <w:rPr>
          <w:i/>
          <w:iCs/>
          <w:szCs w:val="24"/>
        </w:rPr>
        <w:t>пятидневная</w:t>
      </w:r>
    </w:p>
    <w:p w:rsidR="002C174D" w:rsidRPr="003F5EA3" w:rsidRDefault="002C174D" w:rsidP="002C174D">
      <w:pPr>
        <w:autoSpaceDE w:val="0"/>
        <w:autoSpaceDN w:val="0"/>
        <w:adjustRightInd w:val="0"/>
        <w:ind w:left="540" w:right="-20" w:firstLine="0"/>
        <w:rPr>
          <w:szCs w:val="24"/>
        </w:rPr>
      </w:pPr>
      <w:r w:rsidRPr="003F5EA3">
        <w:rPr>
          <w:szCs w:val="24"/>
        </w:rPr>
        <w:t>Количество организованной образовательной деятельности (</w:t>
      </w:r>
      <w:r>
        <w:rPr>
          <w:szCs w:val="24"/>
        </w:rPr>
        <w:t>О</w:t>
      </w:r>
      <w:r w:rsidRPr="003F5EA3">
        <w:rPr>
          <w:szCs w:val="24"/>
        </w:rPr>
        <w:t xml:space="preserve">ОД)  в день (минимальное и </w:t>
      </w:r>
      <w:r>
        <w:rPr>
          <w:szCs w:val="24"/>
        </w:rPr>
        <w:t xml:space="preserve">                                   </w:t>
      </w:r>
      <w:r w:rsidRPr="003F5EA3">
        <w:rPr>
          <w:szCs w:val="24"/>
        </w:rPr>
        <w:t xml:space="preserve">максимальное) для каждой </w:t>
      </w:r>
      <w:r>
        <w:rPr>
          <w:szCs w:val="24"/>
        </w:rPr>
        <w:t>группы:</w:t>
      </w:r>
    </w:p>
    <w:p w:rsidR="002C174D" w:rsidRPr="003F5EA3" w:rsidRDefault="002C174D" w:rsidP="002C174D">
      <w:pPr>
        <w:autoSpaceDE w:val="0"/>
        <w:autoSpaceDN w:val="0"/>
        <w:adjustRightInd w:val="0"/>
        <w:ind w:right="-20"/>
        <w:rPr>
          <w:szCs w:val="24"/>
        </w:rPr>
      </w:pPr>
      <w:r>
        <w:rPr>
          <w:szCs w:val="24"/>
        </w:rPr>
        <w:t xml:space="preserve"> </w:t>
      </w:r>
      <w:r w:rsidRPr="003F5EA3">
        <w:rPr>
          <w:szCs w:val="24"/>
        </w:rPr>
        <w:t xml:space="preserve"> младшая </w:t>
      </w:r>
      <w:r>
        <w:rPr>
          <w:szCs w:val="24"/>
        </w:rPr>
        <w:t>под</w:t>
      </w:r>
      <w:r w:rsidRPr="003F5EA3">
        <w:rPr>
          <w:szCs w:val="24"/>
        </w:rPr>
        <w:t>группа – 2х10</w:t>
      </w:r>
      <w:r>
        <w:rPr>
          <w:szCs w:val="24"/>
        </w:rPr>
        <w:t xml:space="preserve"> - 15</w:t>
      </w:r>
      <w:r w:rsidRPr="003F5EA3">
        <w:rPr>
          <w:szCs w:val="24"/>
        </w:rPr>
        <w:t xml:space="preserve"> мин</w:t>
      </w:r>
    </w:p>
    <w:p w:rsidR="002C174D" w:rsidRDefault="002C174D" w:rsidP="002C174D">
      <w:pPr>
        <w:autoSpaceDE w:val="0"/>
        <w:autoSpaceDN w:val="0"/>
        <w:adjustRightInd w:val="0"/>
        <w:rPr>
          <w:szCs w:val="24"/>
        </w:rPr>
      </w:pPr>
      <w:r>
        <w:rPr>
          <w:szCs w:val="24"/>
        </w:rPr>
        <w:t xml:space="preserve"> </w:t>
      </w:r>
      <w:r w:rsidRPr="003F5EA3">
        <w:rPr>
          <w:szCs w:val="24"/>
        </w:rPr>
        <w:t xml:space="preserve">старшая  </w:t>
      </w:r>
      <w:r>
        <w:rPr>
          <w:szCs w:val="24"/>
        </w:rPr>
        <w:t>под</w:t>
      </w:r>
      <w:r w:rsidRPr="003F5EA3">
        <w:rPr>
          <w:szCs w:val="24"/>
        </w:rPr>
        <w:t>группа – 3</w:t>
      </w:r>
      <w:r>
        <w:rPr>
          <w:szCs w:val="24"/>
        </w:rPr>
        <w:t xml:space="preserve">-4 </w:t>
      </w:r>
      <w:r w:rsidRPr="003F5EA3">
        <w:rPr>
          <w:szCs w:val="24"/>
        </w:rPr>
        <w:t>х25</w:t>
      </w:r>
      <w:r>
        <w:rPr>
          <w:szCs w:val="24"/>
        </w:rPr>
        <w:t>- 30</w:t>
      </w:r>
      <w:r w:rsidRPr="003F5EA3">
        <w:rPr>
          <w:szCs w:val="24"/>
        </w:rPr>
        <w:t xml:space="preserve"> мин</w:t>
      </w:r>
    </w:p>
    <w:p w:rsidR="002C174D" w:rsidRPr="003F5EA3" w:rsidRDefault="002C174D" w:rsidP="002C174D">
      <w:pPr>
        <w:autoSpaceDE w:val="0"/>
        <w:autoSpaceDN w:val="0"/>
        <w:adjustRightInd w:val="0"/>
        <w:rPr>
          <w:i/>
          <w:szCs w:val="24"/>
        </w:rPr>
      </w:pPr>
      <w:r>
        <w:rPr>
          <w:szCs w:val="24"/>
        </w:rPr>
        <w:t xml:space="preserve"> </w:t>
      </w:r>
      <w:r w:rsidRPr="003F5EA3">
        <w:rPr>
          <w:i/>
          <w:szCs w:val="24"/>
        </w:rPr>
        <w:t>Продолжительность  и количество ООД за неделю (мин.)</w:t>
      </w:r>
    </w:p>
    <w:p w:rsidR="002C174D" w:rsidRPr="003F5EA3" w:rsidRDefault="002C174D" w:rsidP="002C174D">
      <w:pPr>
        <w:autoSpaceDE w:val="0"/>
        <w:autoSpaceDN w:val="0"/>
        <w:adjustRightInd w:val="0"/>
        <w:ind w:right="-20"/>
        <w:rPr>
          <w:szCs w:val="24"/>
        </w:rPr>
      </w:pPr>
      <w:r>
        <w:rPr>
          <w:szCs w:val="24"/>
        </w:rPr>
        <w:t xml:space="preserve"> </w:t>
      </w:r>
      <w:r w:rsidRPr="003F5EA3">
        <w:rPr>
          <w:szCs w:val="24"/>
        </w:rPr>
        <w:t xml:space="preserve"> младшая </w:t>
      </w:r>
      <w:r>
        <w:rPr>
          <w:szCs w:val="24"/>
        </w:rPr>
        <w:t>под</w:t>
      </w:r>
      <w:r w:rsidRPr="003F5EA3">
        <w:rPr>
          <w:szCs w:val="24"/>
        </w:rPr>
        <w:t>группа –  10 х10</w:t>
      </w:r>
      <w:r>
        <w:rPr>
          <w:szCs w:val="24"/>
        </w:rPr>
        <w:t xml:space="preserve"> -15</w:t>
      </w:r>
      <w:r w:rsidRPr="003F5EA3">
        <w:rPr>
          <w:szCs w:val="24"/>
        </w:rPr>
        <w:t>мин</w:t>
      </w:r>
      <w:r>
        <w:rPr>
          <w:szCs w:val="24"/>
        </w:rPr>
        <w:t>.</w:t>
      </w:r>
      <w:r w:rsidRPr="003F5EA3">
        <w:rPr>
          <w:szCs w:val="24"/>
        </w:rPr>
        <w:t xml:space="preserve">= </w:t>
      </w:r>
      <w:r>
        <w:rPr>
          <w:szCs w:val="24"/>
        </w:rPr>
        <w:t>2</w:t>
      </w:r>
      <w:r w:rsidRPr="003F5EA3">
        <w:rPr>
          <w:szCs w:val="24"/>
        </w:rPr>
        <w:t xml:space="preserve"> час </w:t>
      </w:r>
      <w:r>
        <w:rPr>
          <w:szCs w:val="24"/>
        </w:rPr>
        <w:t xml:space="preserve">40 </w:t>
      </w:r>
      <w:r w:rsidRPr="003F5EA3">
        <w:rPr>
          <w:szCs w:val="24"/>
        </w:rPr>
        <w:t xml:space="preserve"> мин.</w:t>
      </w:r>
    </w:p>
    <w:p w:rsidR="002C174D" w:rsidRPr="003F5EA3" w:rsidRDefault="002C174D" w:rsidP="002C174D">
      <w:pPr>
        <w:autoSpaceDE w:val="0"/>
        <w:autoSpaceDN w:val="0"/>
        <w:adjustRightInd w:val="0"/>
        <w:rPr>
          <w:szCs w:val="24"/>
        </w:rPr>
      </w:pPr>
      <w:r>
        <w:rPr>
          <w:szCs w:val="24"/>
        </w:rPr>
        <w:t xml:space="preserve">      </w:t>
      </w:r>
      <w:r w:rsidRPr="003F5EA3">
        <w:rPr>
          <w:szCs w:val="24"/>
        </w:rPr>
        <w:t>старшая  группа – 15х25 мин</w:t>
      </w:r>
      <w:r>
        <w:rPr>
          <w:szCs w:val="24"/>
        </w:rPr>
        <w:t xml:space="preserve"> </w:t>
      </w:r>
      <w:r w:rsidRPr="003F5EA3">
        <w:rPr>
          <w:szCs w:val="24"/>
        </w:rPr>
        <w:t>= 6 часов 15 мин.</w:t>
      </w:r>
    </w:p>
    <w:p w:rsidR="002C174D" w:rsidRPr="00133504" w:rsidRDefault="002C174D" w:rsidP="002C174D">
      <w:pPr>
        <w:pStyle w:val="a3"/>
        <w:spacing w:line="240" w:lineRule="auto"/>
        <w:ind w:left="500" w:firstLine="0"/>
        <w:rPr>
          <w:b/>
          <w:color w:val="000000"/>
          <w:sz w:val="24"/>
          <w:szCs w:val="24"/>
        </w:rPr>
      </w:pPr>
      <w:r>
        <w:rPr>
          <w:b/>
          <w:color w:val="000000"/>
          <w:sz w:val="24"/>
          <w:szCs w:val="24"/>
        </w:rPr>
        <w:t xml:space="preserve">                                       </w:t>
      </w:r>
      <w:r w:rsidRPr="00133504">
        <w:rPr>
          <w:b/>
          <w:color w:val="000000"/>
          <w:sz w:val="24"/>
          <w:szCs w:val="24"/>
        </w:rPr>
        <w:t>5.1.Условия организации образовательного процесса:</w:t>
      </w:r>
    </w:p>
    <w:p w:rsidR="002C174D" w:rsidRPr="00133504" w:rsidRDefault="002C174D" w:rsidP="002C174D">
      <w:pPr>
        <w:pStyle w:val="a3"/>
        <w:spacing w:line="240" w:lineRule="auto"/>
        <w:ind w:left="500" w:firstLine="0"/>
        <w:rPr>
          <w:b/>
          <w:color w:val="000000"/>
          <w:sz w:val="24"/>
          <w:szCs w:val="24"/>
        </w:rPr>
      </w:pPr>
      <w:r w:rsidRPr="00133504">
        <w:rPr>
          <w:b/>
          <w:color w:val="000000"/>
          <w:sz w:val="24"/>
          <w:szCs w:val="24"/>
        </w:rPr>
        <w:t xml:space="preserve">5.1.1.Характеристика здания </w:t>
      </w:r>
    </w:p>
    <w:p w:rsidR="002C174D" w:rsidRPr="00133504" w:rsidRDefault="002C174D" w:rsidP="002C174D">
      <w:pPr>
        <w:pStyle w:val="a3"/>
        <w:spacing w:line="240" w:lineRule="auto"/>
        <w:ind w:left="540" w:firstLine="0"/>
        <w:rPr>
          <w:b/>
          <w:color w:val="000000"/>
          <w:sz w:val="24"/>
          <w:szCs w:val="24"/>
        </w:rPr>
      </w:pPr>
      <w:r w:rsidRPr="00133504">
        <w:rPr>
          <w:color w:val="000000"/>
          <w:sz w:val="24"/>
          <w:szCs w:val="24"/>
        </w:rPr>
        <w:t>-Тип здания: -  типовое,</w:t>
      </w:r>
      <w:r>
        <w:rPr>
          <w:color w:val="000000"/>
          <w:sz w:val="24"/>
          <w:szCs w:val="24"/>
        </w:rPr>
        <w:t xml:space="preserve"> </w:t>
      </w:r>
      <w:r w:rsidRPr="00133504">
        <w:rPr>
          <w:rStyle w:val="FontStyle38"/>
          <w:b w:val="0"/>
          <w:i w:val="0"/>
          <w:color w:val="000000"/>
          <w:sz w:val="24"/>
          <w:szCs w:val="24"/>
        </w:rPr>
        <w:t>1987 год</w:t>
      </w:r>
    </w:p>
    <w:p w:rsidR="002C174D" w:rsidRPr="00133504" w:rsidRDefault="002C174D" w:rsidP="002C174D">
      <w:pPr>
        <w:pStyle w:val="Style24"/>
        <w:widowControl/>
        <w:tabs>
          <w:tab w:val="left" w:pos="408"/>
          <w:tab w:val="left" w:leader="underscore" w:pos="9115"/>
        </w:tabs>
        <w:ind w:left="567"/>
        <w:rPr>
          <w:rStyle w:val="FontStyle38"/>
          <w:b w:val="0"/>
          <w:i w:val="0"/>
          <w:color w:val="000000"/>
          <w:sz w:val="24"/>
          <w:szCs w:val="24"/>
        </w:rPr>
      </w:pPr>
      <w:r w:rsidRPr="00133504">
        <w:rPr>
          <w:b/>
          <w:color w:val="000000"/>
        </w:rPr>
        <w:t>5.1.2. Год создания учреждения</w:t>
      </w:r>
      <w:r>
        <w:rPr>
          <w:b/>
          <w:color w:val="000000"/>
        </w:rPr>
        <w:t xml:space="preserve"> </w:t>
      </w:r>
      <w:r w:rsidRPr="00133504">
        <w:rPr>
          <w:rStyle w:val="FontStyle38"/>
          <w:b w:val="0"/>
          <w:i w:val="0"/>
          <w:color w:val="000000"/>
          <w:sz w:val="24"/>
          <w:szCs w:val="24"/>
          <w:u w:val="single"/>
        </w:rPr>
        <w:t>2008 год. Постановлением Главы администрации Ракитянского района Белгородской области от 20.06.2008 года № 481 «Об изменении наименования муниципального общеобразовательного учреждения «Трефиловская основная общеобразовательная  школа» Ракитянского района Белгородской области переименована в муниципальное  общеобразовательное  учреждение «Трефиловская начальная общеобразовательная  школа»</w:t>
      </w:r>
      <w:r>
        <w:rPr>
          <w:rStyle w:val="FontStyle38"/>
          <w:b w:val="0"/>
          <w:i w:val="0"/>
          <w:color w:val="000000"/>
          <w:sz w:val="24"/>
          <w:szCs w:val="24"/>
          <w:u w:val="single"/>
        </w:rPr>
        <w:t xml:space="preserve"> </w:t>
      </w:r>
      <w:r w:rsidRPr="00133504">
        <w:rPr>
          <w:rStyle w:val="FontStyle38"/>
          <w:b w:val="0"/>
          <w:i w:val="0"/>
          <w:color w:val="000000"/>
          <w:sz w:val="24"/>
          <w:szCs w:val="24"/>
          <w:u w:val="single"/>
        </w:rPr>
        <w:t>Ракитянского района Белгородской области</w:t>
      </w:r>
    </w:p>
    <w:p w:rsidR="002C174D" w:rsidRPr="00133504" w:rsidRDefault="002C174D" w:rsidP="002C174D">
      <w:pPr>
        <w:pStyle w:val="a3"/>
        <w:spacing w:line="240" w:lineRule="auto"/>
        <w:ind w:left="567" w:firstLine="0"/>
        <w:rPr>
          <w:color w:val="000000"/>
          <w:sz w:val="24"/>
          <w:szCs w:val="24"/>
        </w:rPr>
      </w:pPr>
      <w:r w:rsidRPr="00133504">
        <w:rPr>
          <w:color w:val="000000"/>
          <w:sz w:val="24"/>
          <w:szCs w:val="24"/>
        </w:rPr>
        <w:t xml:space="preserve">-Дата последнего капитального ремонта - </w:t>
      </w:r>
      <w:r>
        <w:rPr>
          <w:color w:val="000000"/>
          <w:sz w:val="24"/>
          <w:szCs w:val="24"/>
        </w:rPr>
        <w:t xml:space="preserve"> </w:t>
      </w:r>
    </w:p>
    <w:p w:rsidR="002C174D" w:rsidRPr="00133504" w:rsidRDefault="002C174D" w:rsidP="002C174D">
      <w:pPr>
        <w:pStyle w:val="a3"/>
        <w:snapToGrid w:val="0"/>
        <w:spacing w:line="240" w:lineRule="auto"/>
        <w:ind w:left="567" w:firstLine="0"/>
        <w:rPr>
          <w:color w:val="000000"/>
          <w:sz w:val="24"/>
          <w:szCs w:val="24"/>
        </w:rPr>
      </w:pPr>
      <w:r w:rsidRPr="00133504">
        <w:rPr>
          <w:color w:val="000000"/>
          <w:sz w:val="24"/>
          <w:szCs w:val="24"/>
        </w:rPr>
        <w:t xml:space="preserve">- общая площадь </w:t>
      </w:r>
      <w:smartTag w:uri="urn:schemas-microsoft-com:office:smarttags" w:element="metricconverter">
        <w:smartTagPr>
          <w:attr w:name="ProductID" w:val="-582,3 м2"/>
        </w:smartTagPr>
        <w:r w:rsidRPr="00133504">
          <w:rPr>
            <w:color w:val="000000"/>
            <w:sz w:val="24"/>
            <w:szCs w:val="24"/>
          </w:rPr>
          <w:t>-</w:t>
        </w:r>
        <w:r>
          <w:rPr>
            <w:color w:val="000000"/>
            <w:sz w:val="24"/>
            <w:szCs w:val="24"/>
          </w:rPr>
          <w:t>582</w:t>
        </w:r>
        <w:r w:rsidRPr="00133504">
          <w:rPr>
            <w:color w:val="000000"/>
            <w:sz w:val="24"/>
            <w:szCs w:val="24"/>
          </w:rPr>
          <w:t>,</w:t>
        </w:r>
        <w:r>
          <w:rPr>
            <w:color w:val="000000"/>
            <w:sz w:val="24"/>
            <w:szCs w:val="24"/>
          </w:rPr>
          <w:t>3</w:t>
        </w:r>
        <w:r w:rsidRPr="00133504">
          <w:rPr>
            <w:color w:val="000000"/>
            <w:sz w:val="24"/>
            <w:szCs w:val="24"/>
          </w:rPr>
          <w:t xml:space="preserve"> м</w:t>
        </w:r>
        <w:r w:rsidRPr="00133504">
          <w:rPr>
            <w:color w:val="000000"/>
            <w:sz w:val="24"/>
            <w:szCs w:val="24"/>
            <w:vertAlign w:val="superscript"/>
          </w:rPr>
          <w:t>2</w:t>
        </w:r>
      </w:smartTag>
    </w:p>
    <w:p w:rsidR="002C174D" w:rsidRPr="00133504" w:rsidRDefault="002C174D" w:rsidP="002C174D">
      <w:pPr>
        <w:pStyle w:val="a3"/>
        <w:snapToGrid w:val="0"/>
        <w:spacing w:line="240" w:lineRule="auto"/>
        <w:ind w:left="567" w:firstLine="0"/>
        <w:rPr>
          <w:color w:val="000000"/>
          <w:sz w:val="24"/>
          <w:szCs w:val="24"/>
        </w:rPr>
      </w:pPr>
      <w:r w:rsidRPr="00133504">
        <w:rPr>
          <w:color w:val="000000"/>
          <w:sz w:val="24"/>
          <w:szCs w:val="24"/>
        </w:rPr>
        <w:t xml:space="preserve">- проектная мощность (предельная численность) - 60 человек </w:t>
      </w:r>
    </w:p>
    <w:p w:rsidR="002C174D" w:rsidRDefault="002C174D" w:rsidP="002C174D">
      <w:pPr>
        <w:pStyle w:val="a3"/>
        <w:snapToGrid w:val="0"/>
        <w:spacing w:line="240" w:lineRule="auto"/>
        <w:ind w:left="567" w:firstLine="0"/>
        <w:rPr>
          <w:color w:val="000000"/>
          <w:sz w:val="24"/>
          <w:szCs w:val="24"/>
        </w:rPr>
      </w:pPr>
      <w:r>
        <w:rPr>
          <w:color w:val="000000"/>
          <w:sz w:val="24"/>
          <w:szCs w:val="24"/>
        </w:rPr>
        <w:t>- фактическая мощность (</w:t>
      </w:r>
      <w:r w:rsidRPr="00133504">
        <w:rPr>
          <w:color w:val="000000"/>
          <w:sz w:val="24"/>
          <w:szCs w:val="24"/>
        </w:rPr>
        <w:t xml:space="preserve">кол-во обучающихся-) - </w:t>
      </w:r>
      <w:r w:rsidR="00A64435">
        <w:rPr>
          <w:color w:val="000000"/>
          <w:sz w:val="24"/>
          <w:szCs w:val="24"/>
        </w:rPr>
        <w:t>10</w:t>
      </w:r>
      <w:r w:rsidRPr="00133504">
        <w:rPr>
          <w:color w:val="000000"/>
          <w:sz w:val="24"/>
          <w:szCs w:val="24"/>
        </w:rPr>
        <w:t xml:space="preserve"> человек</w:t>
      </w:r>
    </w:p>
    <w:p w:rsidR="002C174D" w:rsidRDefault="002C174D" w:rsidP="002C174D">
      <w:pPr>
        <w:pStyle w:val="a3"/>
        <w:snapToGrid w:val="0"/>
        <w:spacing w:line="240" w:lineRule="auto"/>
        <w:ind w:left="567" w:firstLine="0"/>
        <w:rPr>
          <w:color w:val="000000"/>
          <w:sz w:val="24"/>
          <w:szCs w:val="24"/>
        </w:rPr>
      </w:pPr>
      <w:r>
        <w:rPr>
          <w:color w:val="000000"/>
          <w:sz w:val="24"/>
          <w:szCs w:val="24"/>
        </w:rPr>
        <w:t xml:space="preserve">- дошкольная группа с.Лаптевка  - 20 человек – </w:t>
      </w:r>
      <w:r w:rsidR="00A64435">
        <w:rPr>
          <w:color w:val="000000"/>
          <w:sz w:val="24"/>
          <w:szCs w:val="24"/>
        </w:rPr>
        <w:t>4</w:t>
      </w:r>
      <w:r>
        <w:rPr>
          <w:color w:val="000000"/>
          <w:sz w:val="24"/>
          <w:szCs w:val="24"/>
        </w:rPr>
        <w:t xml:space="preserve"> человек</w:t>
      </w:r>
    </w:p>
    <w:p w:rsidR="002C174D" w:rsidRPr="00133504" w:rsidRDefault="002C174D" w:rsidP="002C174D">
      <w:pPr>
        <w:pStyle w:val="a3"/>
        <w:snapToGrid w:val="0"/>
        <w:spacing w:line="240" w:lineRule="auto"/>
        <w:ind w:left="567" w:firstLine="0"/>
        <w:rPr>
          <w:color w:val="000000"/>
          <w:sz w:val="24"/>
          <w:szCs w:val="24"/>
        </w:rPr>
      </w:pPr>
      <w:r>
        <w:rPr>
          <w:color w:val="000000"/>
          <w:sz w:val="24"/>
          <w:szCs w:val="24"/>
        </w:rPr>
        <w:t>- дошкольная группа с.Трефиловка – 14 человек – 9 человек</w:t>
      </w:r>
    </w:p>
    <w:p w:rsidR="002C174D" w:rsidRPr="00133504" w:rsidRDefault="002C174D" w:rsidP="002C174D">
      <w:pPr>
        <w:pStyle w:val="a3"/>
        <w:snapToGrid w:val="0"/>
        <w:spacing w:line="240" w:lineRule="auto"/>
        <w:ind w:firstLine="708"/>
        <w:rPr>
          <w:b/>
          <w:color w:val="000000"/>
          <w:sz w:val="24"/>
          <w:szCs w:val="24"/>
        </w:rPr>
      </w:pPr>
      <w:r w:rsidRPr="00133504">
        <w:rPr>
          <w:b/>
          <w:color w:val="000000"/>
          <w:sz w:val="24"/>
          <w:szCs w:val="24"/>
        </w:rPr>
        <w:t>5.1.3. Транспортная обеспеченность.</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3"/>
        <w:gridCol w:w="1281"/>
        <w:gridCol w:w="2097"/>
        <w:gridCol w:w="5860"/>
      </w:tblGrid>
      <w:tr w:rsidR="002C174D" w:rsidRPr="00133504" w:rsidTr="003933A3">
        <w:trPr>
          <w:trHeight w:val="1124"/>
        </w:trPr>
        <w:tc>
          <w:tcPr>
            <w:tcW w:w="1643" w:type="dxa"/>
          </w:tcPr>
          <w:p w:rsidR="002C174D" w:rsidRPr="00133504" w:rsidRDefault="002C174D" w:rsidP="003933A3">
            <w:pPr>
              <w:ind w:firstLine="0"/>
              <w:rPr>
                <w:color w:val="000000"/>
                <w:szCs w:val="24"/>
              </w:rPr>
            </w:pPr>
            <w:r w:rsidRPr="00133504">
              <w:rPr>
                <w:color w:val="000000"/>
                <w:szCs w:val="24"/>
              </w:rPr>
              <w:t>Вид транспорта</w:t>
            </w:r>
          </w:p>
        </w:tc>
        <w:tc>
          <w:tcPr>
            <w:tcW w:w="1281" w:type="dxa"/>
          </w:tcPr>
          <w:p w:rsidR="002C174D" w:rsidRPr="00133504" w:rsidRDefault="002C174D" w:rsidP="003933A3">
            <w:pPr>
              <w:ind w:firstLine="0"/>
              <w:rPr>
                <w:color w:val="000000"/>
                <w:szCs w:val="24"/>
              </w:rPr>
            </w:pPr>
            <w:r w:rsidRPr="00133504">
              <w:rPr>
                <w:color w:val="000000"/>
                <w:szCs w:val="24"/>
              </w:rPr>
              <w:t>Год выпуска</w:t>
            </w:r>
          </w:p>
        </w:tc>
        <w:tc>
          <w:tcPr>
            <w:tcW w:w="2097" w:type="dxa"/>
          </w:tcPr>
          <w:p w:rsidR="002C174D" w:rsidRPr="00133504" w:rsidRDefault="002C174D" w:rsidP="003933A3">
            <w:pPr>
              <w:ind w:firstLine="0"/>
              <w:rPr>
                <w:color w:val="000000"/>
                <w:szCs w:val="24"/>
              </w:rPr>
            </w:pPr>
            <w:r w:rsidRPr="00133504">
              <w:rPr>
                <w:color w:val="000000"/>
                <w:szCs w:val="24"/>
              </w:rPr>
              <w:t xml:space="preserve">Отметка о прохождении технического осмотра </w:t>
            </w:r>
          </w:p>
        </w:tc>
        <w:tc>
          <w:tcPr>
            <w:tcW w:w="5860" w:type="dxa"/>
          </w:tcPr>
          <w:p w:rsidR="002C174D" w:rsidRPr="00133504" w:rsidRDefault="002C174D" w:rsidP="003933A3">
            <w:pPr>
              <w:ind w:firstLine="0"/>
              <w:rPr>
                <w:color w:val="000000"/>
                <w:szCs w:val="24"/>
              </w:rPr>
            </w:pPr>
            <w:r w:rsidRPr="00133504">
              <w:rPr>
                <w:color w:val="000000"/>
                <w:szCs w:val="24"/>
              </w:rPr>
              <w:t>Предрейсовый  осмотр (договор)</w:t>
            </w:r>
          </w:p>
        </w:tc>
      </w:tr>
      <w:tr w:rsidR="002C174D" w:rsidRPr="00133504" w:rsidTr="003933A3">
        <w:trPr>
          <w:trHeight w:val="235"/>
        </w:trPr>
        <w:tc>
          <w:tcPr>
            <w:tcW w:w="1643" w:type="dxa"/>
          </w:tcPr>
          <w:p w:rsidR="002C174D" w:rsidRPr="00133504" w:rsidRDefault="002C174D" w:rsidP="003933A3">
            <w:pPr>
              <w:ind w:firstLine="0"/>
              <w:rPr>
                <w:color w:val="000000"/>
                <w:szCs w:val="24"/>
              </w:rPr>
            </w:pPr>
            <w:r w:rsidRPr="00133504">
              <w:rPr>
                <w:color w:val="000000"/>
                <w:szCs w:val="24"/>
              </w:rPr>
              <w:t>-</w:t>
            </w:r>
          </w:p>
        </w:tc>
        <w:tc>
          <w:tcPr>
            <w:tcW w:w="1281" w:type="dxa"/>
          </w:tcPr>
          <w:p w:rsidR="002C174D" w:rsidRPr="00133504" w:rsidRDefault="002C174D" w:rsidP="003933A3">
            <w:pPr>
              <w:ind w:firstLine="0"/>
              <w:rPr>
                <w:color w:val="000000"/>
                <w:szCs w:val="24"/>
              </w:rPr>
            </w:pPr>
            <w:r w:rsidRPr="00133504">
              <w:rPr>
                <w:color w:val="000000"/>
                <w:szCs w:val="24"/>
              </w:rPr>
              <w:t>-</w:t>
            </w:r>
          </w:p>
        </w:tc>
        <w:tc>
          <w:tcPr>
            <w:tcW w:w="2097" w:type="dxa"/>
          </w:tcPr>
          <w:p w:rsidR="002C174D" w:rsidRPr="00133504" w:rsidRDefault="002C174D" w:rsidP="003933A3">
            <w:pPr>
              <w:ind w:firstLine="0"/>
              <w:rPr>
                <w:color w:val="000000"/>
                <w:szCs w:val="24"/>
              </w:rPr>
            </w:pPr>
            <w:r w:rsidRPr="00133504">
              <w:rPr>
                <w:color w:val="000000"/>
                <w:szCs w:val="24"/>
              </w:rPr>
              <w:t>-</w:t>
            </w:r>
          </w:p>
        </w:tc>
        <w:tc>
          <w:tcPr>
            <w:tcW w:w="5860" w:type="dxa"/>
          </w:tcPr>
          <w:p w:rsidR="002C174D" w:rsidRPr="00133504" w:rsidRDefault="002C174D" w:rsidP="003933A3">
            <w:pPr>
              <w:ind w:firstLine="0"/>
              <w:rPr>
                <w:color w:val="000000"/>
                <w:szCs w:val="24"/>
              </w:rPr>
            </w:pPr>
            <w:r w:rsidRPr="00133504">
              <w:rPr>
                <w:color w:val="000000"/>
                <w:szCs w:val="24"/>
              </w:rPr>
              <w:t>-</w:t>
            </w:r>
          </w:p>
        </w:tc>
      </w:tr>
    </w:tbl>
    <w:p w:rsidR="002C174D" w:rsidRPr="00133504" w:rsidRDefault="002C174D" w:rsidP="002C174D">
      <w:pPr>
        <w:rPr>
          <w:b/>
          <w:bCs/>
          <w:color w:val="000000"/>
          <w:szCs w:val="24"/>
        </w:rPr>
      </w:pPr>
      <w:r w:rsidRPr="00133504">
        <w:rPr>
          <w:b/>
          <w:bCs/>
          <w:color w:val="000000"/>
          <w:szCs w:val="24"/>
        </w:rPr>
        <w:t>5.1.4. Благоустройство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2"/>
        <w:gridCol w:w="5465"/>
      </w:tblGrid>
      <w:tr w:rsidR="002C174D" w:rsidRPr="00133504" w:rsidTr="003933A3">
        <w:trPr>
          <w:trHeight w:val="279"/>
        </w:trPr>
        <w:tc>
          <w:tcPr>
            <w:tcW w:w="7315" w:type="dxa"/>
          </w:tcPr>
          <w:p w:rsidR="002C174D" w:rsidRPr="00133504" w:rsidRDefault="002C174D" w:rsidP="003933A3">
            <w:pPr>
              <w:rPr>
                <w:color w:val="000000"/>
                <w:szCs w:val="24"/>
              </w:rPr>
            </w:pPr>
            <w:r w:rsidRPr="00133504">
              <w:rPr>
                <w:color w:val="000000"/>
                <w:szCs w:val="24"/>
              </w:rPr>
              <w:t>Наименование</w:t>
            </w:r>
          </w:p>
        </w:tc>
        <w:tc>
          <w:tcPr>
            <w:tcW w:w="7316" w:type="dxa"/>
          </w:tcPr>
          <w:p w:rsidR="002C174D" w:rsidRPr="00133504" w:rsidRDefault="002C174D" w:rsidP="003933A3">
            <w:pPr>
              <w:rPr>
                <w:color w:val="000000"/>
                <w:szCs w:val="24"/>
              </w:rPr>
            </w:pPr>
            <w:r w:rsidRPr="00133504">
              <w:rPr>
                <w:color w:val="000000"/>
                <w:szCs w:val="24"/>
              </w:rPr>
              <w:t>Состояние</w:t>
            </w:r>
          </w:p>
        </w:tc>
      </w:tr>
      <w:tr w:rsidR="002C174D" w:rsidRPr="00133504" w:rsidTr="003933A3">
        <w:trPr>
          <w:trHeight w:val="279"/>
        </w:trPr>
        <w:tc>
          <w:tcPr>
            <w:tcW w:w="7315" w:type="dxa"/>
          </w:tcPr>
          <w:p w:rsidR="002C174D" w:rsidRPr="00133504" w:rsidRDefault="002C174D" w:rsidP="003933A3">
            <w:pPr>
              <w:rPr>
                <w:color w:val="000000"/>
                <w:szCs w:val="24"/>
              </w:rPr>
            </w:pPr>
            <w:r w:rsidRPr="00133504">
              <w:rPr>
                <w:color w:val="000000"/>
                <w:szCs w:val="24"/>
              </w:rPr>
              <w:t xml:space="preserve">Ограждение </w:t>
            </w:r>
          </w:p>
        </w:tc>
        <w:tc>
          <w:tcPr>
            <w:tcW w:w="7316" w:type="dxa"/>
          </w:tcPr>
          <w:p w:rsidR="002C174D" w:rsidRPr="00133504" w:rsidRDefault="002C174D" w:rsidP="003933A3">
            <w:pPr>
              <w:rPr>
                <w:color w:val="000000"/>
                <w:szCs w:val="24"/>
              </w:rPr>
            </w:pPr>
            <w:r w:rsidRPr="00133504">
              <w:rPr>
                <w:color w:val="000000"/>
                <w:szCs w:val="24"/>
              </w:rPr>
              <w:t>Хорошее</w:t>
            </w:r>
          </w:p>
        </w:tc>
      </w:tr>
      <w:tr w:rsidR="002C174D" w:rsidRPr="00133504" w:rsidTr="003933A3">
        <w:trPr>
          <w:trHeight w:val="279"/>
        </w:trPr>
        <w:tc>
          <w:tcPr>
            <w:tcW w:w="7315" w:type="dxa"/>
          </w:tcPr>
          <w:p w:rsidR="002C174D" w:rsidRPr="00133504" w:rsidRDefault="002C174D" w:rsidP="003933A3">
            <w:pPr>
              <w:rPr>
                <w:color w:val="000000"/>
                <w:szCs w:val="24"/>
              </w:rPr>
            </w:pPr>
            <w:r w:rsidRPr="00133504">
              <w:rPr>
                <w:color w:val="000000"/>
                <w:szCs w:val="24"/>
              </w:rPr>
              <w:t xml:space="preserve">Озеленение </w:t>
            </w:r>
          </w:p>
        </w:tc>
        <w:tc>
          <w:tcPr>
            <w:tcW w:w="7316" w:type="dxa"/>
          </w:tcPr>
          <w:p w:rsidR="002C174D" w:rsidRPr="00133504" w:rsidRDefault="002C174D" w:rsidP="003933A3">
            <w:pPr>
              <w:rPr>
                <w:color w:val="000000"/>
                <w:szCs w:val="24"/>
              </w:rPr>
            </w:pPr>
            <w:r w:rsidRPr="00133504">
              <w:rPr>
                <w:color w:val="000000"/>
                <w:szCs w:val="24"/>
              </w:rPr>
              <w:t>Хорошее</w:t>
            </w:r>
          </w:p>
        </w:tc>
      </w:tr>
      <w:tr w:rsidR="002C174D" w:rsidRPr="00133504" w:rsidTr="003933A3">
        <w:trPr>
          <w:trHeight w:val="295"/>
        </w:trPr>
        <w:tc>
          <w:tcPr>
            <w:tcW w:w="7315" w:type="dxa"/>
          </w:tcPr>
          <w:p w:rsidR="002C174D" w:rsidRPr="00133504" w:rsidRDefault="002C174D" w:rsidP="003933A3">
            <w:pPr>
              <w:rPr>
                <w:color w:val="000000"/>
                <w:szCs w:val="24"/>
              </w:rPr>
            </w:pPr>
            <w:r w:rsidRPr="00133504">
              <w:rPr>
                <w:color w:val="000000"/>
                <w:szCs w:val="24"/>
              </w:rPr>
              <w:t xml:space="preserve">Зона отдыха </w:t>
            </w:r>
          </w:p>
        </w:tc>
        <w:tc>
          <w:tcPr>
            <w:tcW w:w="7316" w:type="dxa"/>
          </w:tcPr>
          <w:p w:rsidR="002C174D" w:rsidRPr="00133504" w:rsidRDefault="002C174D" w:rsidP="003933A3">
            <w:pPr>
              <w:rPr>
                <w:color w:val="000000"/>
                <w:szCs w:val="24"/>
              </w:rPr>
            </w:pPr>
            <w:r w:rsidRPr="00133504">
              <w:rPr>
                <w:color w:val="000000"/>
                <w:szCs w:val="24"/>
              </w:rPr>
              <w:t xml:space="preserve">Имеется </w:t>
            </w:r>
          </w:p>
        </w:tc>
      </w:tr>
      <w:tr w:rsidR="002C174D" w:rsidRPr="00133504" w:rsidTr="003933A3">
        <w:trPr>
          <w:trHeight w:val="279"/>
        </w:trPr>
        <w:tc>
          <w:tcPr>
            <w:tcW w:w="7315" w:type="dxa"/>
          </w:tcPr>
          <w:p w:rsidR="002C174D" w:rsidRPr="00133504" w:rsidRDefault="002C174D" w:rsidP="003933A3">
            <w:pPr>
              <w:rPr>
                <w:color w:val="000000"/>
                <w:szCs w:val="24"/>
              </w:rPr>
            </w:pPr>
            <w:r w:rsidRPr="00133504">
              <w:rPr>
                <w:color w:val="000000"/>
                <w:szCs w:val="24"/>
              </w:rPr>
              <w:t>Физкультурная площадка</w:t>
            </w:r>
          </w:p>
        </w:tc>
        <w:tc>
          <w:tcPr>
            <w:tcW w:w="7316" w:type="dxa"/>
          </w:tcPr>
          <w:p w:rsidR="002C174D" w:rsidRPr="00133504" w:rsidRDefault="002C174D" w:rsidP="003933A3">
            <w:pPr>
              <w:rPr>
                <w:color w:val="000000"/>
                <w:szCs w:val="24"/>
              </w:rPr>
            </w:pPr>
            <w:r w:rsidRPr="00133504">
              <w:rPr>
                <w:color w:val="000000"/>
                <w:szCs w:val="24"/>
              </w:rPr>
              <w:t>имеется</w:t>
            </w:r>
          </w:p>
        </w:tc>
      </w:tr>
      <w:tr w:rsidR="002C174D" w:rsidRPr="00133504" w:rsidTr="003933A3">
        <w:trPr>
          <w:trHeight w:val="279"/>
        </w:trPr>
        <w:tc>
          <w:tcPr>
            <w:tcW w:w="7315" w:type="dxa"/>
          </w:tcPr>
          <w:p w:rsidR="002C174D" w:rsidRPr="00133504" w:rsidRDefault="002C174D" w:rsidP="003933A3">
            <w:pPr>
              <w:rPr>
                <w:color w:val="000000"/>
                <w:szCs w:val="24"/>
              </w:rPr>
            </w:pPr>
            <w:r w:rsidRPr="00133504">
              <w:rPr>
                <w:color w:val="000000"/>
                <w:szCs w:val="24"/>
              </w:rPr>
              <w:t>Хозяйственная зона</w:t>
            </w:r>
          </w:p>
        </w:tc>
        <w:tc>
          <w:tcPr>
            <w:tcW w:w="7316" w:type="dxa"/>
          </w:tcPr>
          <w:p w:rsidR="002C174D" w:rsidRPr="00133504" w:rsidRDefault="002C174D" w:rsidP="003933A3">
            <w:pPr>
              <w:rPr>
                <w:color w:val="000000"/>
                <w:szCs w:val="24"/>
              </w:rPr>
            </w:pPr>
            <w:r w:rsidRPr="00133504">
              <w:rPr>
                <w:color w:val="000000"/>
                <w:szCs w:val="24"/>
              </w:rPr>
              <w:t>Имеется/ хорошее</w:t>
            </w:r>
          </w:p>
        </w:tc>
      </w:tr>
      <w:tr w:rsidR="002C174D" w:rsidRPr="00133504" w:rsidTr="003933A3">
        <w:trPr>
          <w:trHeight w:val="279"/>
        </w:trPr>
        <w:tc>
          <w:tcPr>
            <w:tcW w:w="7315" w:type="dxa"/>
          </w:tcPr>
          <w:p w:rsidR="002C174D" w:rsidRPr="00133504" w:rsidRDefault="002C174D" w:rsidP="003933A3">
            <w:pPr>
              <w:rPr>
                <w:color w:val="000000"/>
                <w:szCs w:val="24"/>
              </w:rPr>
            </w:pPr>
            <w:r w:rsidRPr="00133504">
              <w:rPr>
                <w:color w:val="000000"/>
                <w:szCs w:val="24"/>
              </w:rPr>
              <w:t xml:space="preserve">Асфальт </w:t>
            </w:r>
          </w:p>
        </w:tc>
        <w:tc>
          <w:tcPr>
            <w:tcW w:w="7316" w:type="dxa"/>
          </w:tcPr>
          <w:p w:rsidR="002C174D" w:rsidRPr="00133504" w:rsidRDefault="002C174D" w:rsidP="003933A3">
            <w:pPr>
              <w:rPr>
                <w:color w:val="000000"/>
                <w:szCs w:val="24"/>
              </w:rPr>
            </w:pPr>
            <w:r w:rsidRPr="00133504">
              <w:rPr>
                <w:color w:val="000000"/>
                <w:szCs w:val="24"/>
              </w:rPr>
              <w:t>Имеется/хорошее</w:t>
            </w:r>
          </w:p>
        </w:tc>
      </w:tr>
      <w:tr w:rsidR="002C174D" w:rsidRPr="00133504" w:rsidTr="003933A3">
        <w:trPr>
          <w:trHeight w:val="279"/>
        </w:trPr>
        <w:tc>
          <w:tcPr>
            <w:tcW w:w="7315" w:type="dxa"/>
          </w:tcPr>
          <w:p w:rsidR="002C174D" w:rsidRPr="00133504" w:rsidRDefault="002C174D" w:rsidP="003933A3">
            <w:pPr>
              <w:rPr>
                <w:color w:val="000000"/>
                <w:szCs w:val="24"/>
              </w:rPr>
            </w:pPr>
            <w:r w:rsidRPr="00133504">
              <w:rPr>
                <w:color w:val="000000"/>
                <w:szCs w:val="24"/>
              </w:rPr>
              <w:t>Освещение территории</w:t>
            </w:r>
          </w:p>
        </w:tc>
        <w:tc>
          <w:tcPr>
            <w:tcW w:w="7316" w:type="dxa"/>
          </w:tcPr>
          <w:p w:rsidR="002C174D" w:rsidRPr="00133504" w:rsidRDefault="002C174D" w:rsidP="003933A3">
            <w:pPr>
              <w:rPr>
                <w:color w:val="000000"/>
                <w:szCs w:val="24"/>
              </w:rPr>
            </w:pPr>
            <w:r w:rsidRPr="00133504">
              <w:rPr>
                <w:color w:val="000000"/>
                <w:szCs w:val="24"/>
              </w:rPr>
              <w:t xml:space="preserve">Имеется </w:t>
            </w:r>
          </w:p>
        </w:tc>
      </w:tr>
    </w:tbl>
    <w:p w:rsidR="002C174D" w:rsidRPr="00133504" w:rsidRDefault="002C174D" w:rsidP="002C174D">
      <w:pPr>
        <w:rPr>
          <w:b/>
          <w:bCs/>
          <w:color w:val="000000"/>
          <w:szCs w:val="24"/>
        </w:rPr>
      </w:pPr>
      <w:r w:rsidRPr="00133504">
        <w:rPr>
          <w:b/>
          <w:bCs/>
          <w:color w:val="000000"/>
          <w:szCs w:val="24"/>
        </w:rPr>
        <w:t>5.1.5. Гигиенические нормы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1"/>
        <w:gridCol w:w="5384"/>
      </w:tblGrid>
      <w:tr w:rsidR="002C174D" w:rsidRPr="00133504" w:rsidTr="003933A3">
        <w:trPr>
          <w:trHeight w:val="277"/>
        </w:trPr>
        <w:tc>
          <w:tcPr>
            <w:tcW w:w="5461" w:type="dxa"/>
          </w:tcPr>
          <w:p w:rsidR="002C174D" w:rsidRPr="00133504" w:rsidRDefault="002C174D" w:rsidP="003933A3">
            <w:pPr>
              <w:rPr>
                <w:color w:val="000000"/>
                <w:szCs w:val="24"/>
              </w:rPr>
            </w:pPr>
            <w:r w:rsidRPr="00133504">
              <w:rPr>
                <w:color w:val="000000"/>
                <w:szCs w:val="24"/>
              </w:rPr>
              <w:t>Наименование</w:t>
            </w:r>
          </w:p>
        </w:tc>
        <w:tc>
          <w:tcPr>
            <w:tcW w:w="5384" w:type="dxa"/>
          </w:tcPr>
          <w:p w:rsidR="002C174D" w:rsidRPr="00133504" w:rsidRDefault="002C174D" w:rsidP="003933A3">
            <w:pPr>
              <w:rPr>
                <w:color w:val="000000"/>
                <w:szCs w:val="24"/>
              </w:rPr>
            </w:pPr>
            <w:r w:rsidRPr="00133504">
              <w:rPr>
                <w:color w:val="000000"/>
                <w:szCs w:val="24"/>
              </w:rPr>
              <w:t>Кол-во, состояние</w:t>
            </w:r>
          </w:p>
        </w:tc>
      </w:tr>
      <w:tr w:rsidR="002C174D" w:rsidRPr="00133504" w:rsidTr="003933A3">
        <w:trPr>
          <w:trHeight w:val="292"/>
        </w:trPr>
        <w:tc>
          <w:tcPr>
            <w:tcW w:w="5461" w:type="dxa"/>
          </w:tcPr>
          <w:p w:rsidR="002C174D" w:rsidRPr="00133504" w:rsidRDefault="002C174D" w:rsidP="003933A3">
            <w:pPr>
              <w:rPr>
                <w:color w:val="000000"/>
                <w:szCs w:val="24"/>
              </w:rPr>
            </w:pPr>
            <w:r w:rsidRPr="00133504">
              <w:rPr>
                <w:color w:val="000000"/>
                <w:szCs w:val="24"/>
              </w:rPr>
              <w:t>Организация питьевого режима (куллеры)</w:t>
            </w:r>
          </w:p>
        </w:tc>
        <w:tc>
          <w:tcPr>
            <w:tcW w:w="5384" w:type="dxa"/>
          </w:tcPr>
          <w:p w:rsidR="002C174D" w:rsidRPr="00133504" w:rsidRDefault="002C174D" w:rsidP="003933A3">
            <w:pPr>
              <w:rPr>
                <w:color w:val="000000"/>
                <w:szCs w:val="24"/>
              </w:rPr>
            </w:pPr>
            <w:r>
              <w:rPr>
                <w:color w:val="000000"/>
                <w:szCs w:val="24"/>
              </w:rPr>
              <w:t>2</w:t>
            </w:r>
          </w:p>
        </w:tc>
      </w:tr>
      <w:tr w:rsidR="002C174D" w:rsidRPr="00133504" w:rsidTr="003933A3">
        <w:trPr>
          <w:trHeight w:val="277"/>
        </w:trPr>
        <w:tc>
          <w:tcPr>
            <w:tcW w:w="5461" w:type="dxa"/>
          </w:tcPr>
          <w:p w:rsidR="002C174D" w:rsidRPr="00133504" w:rsidRDefault="002C174D" w:rsidP="003933A3">
            <w:pPr>
              <w:rPr>
                <w:color w:val="000000"/>
                <w:szCs w:val="24"/>
              </w:rPr>
            </w:pPr>
            <w:r w:rsidRPr="00133504">
              <w:rPr>
                <w:color w:val="000000"/>
                <w:szCs w:val="24"/>
              </w:rPr>
              <w:t xml:space="preserve">Соблюдение режима перемен </w:t>
            </w:r>
            <w:r>
              <w:rPr>
                <w:color w:val="000000"/>
                <w:szCs w:val="24"/>
              </w:rPr>
              <w:t xml:space="preserve">и перерывов </w:t>
            </w:r>
            <w:r w:rsidRPr="00133504">
              <w:rPr>
                <w:color w:val="000000"/>
                <w:szCs w:val="24"/>
              </w:rPr>
              <w:t>по СанПину</w:t>
            </w:r>
          </w:p>
        </w:tc>
        <w:tc>
          <w:tcPr>
            <w:tcW w:w="5384" w:type="dxa"/>
          </w:tcPr>
          <w:p w:rsidR="002C174D" w:rsidRPr="00133504" w:rsidRDefault="002C174D" w:rsidP="003933A3">
            <w:pPr>
              <w:rPr>
                <w:color w:val="000000"/>
                <w:szCs w:val="24"/>
              </w:rPr>
            </w:pPr>
            <w:r w:rsidRPr="00133504">
              <w:rPr>
                <w:color w:val="000000"/>
                <w:szCs w:val="24"/>
              </w:rPr>
              <w:t xml:space="preserve"> Соблюдены</w:t>
            </w:r>
          </w:p>
        </w:tc>
      </w:tr>
      <w:tr w:rsidR="002C174D" w:rsidRPr="00133504" w:rsidTr="003933A3">
        <w:trPr>
          <w:trHeight w:val="292"/>
        </w:trPr>
        <w:tc>
          <w:tcPr>
            <w:tcW w:w="5461" w:type="dxa"/>
          </w:tcPr>
          <w:p w:rsidR="002C174D" w:rsidRPr="00133504" w:rsidRDefault="002C174D" w:rsidP="003933A3">
            <w:pPr>
              <w:rPr>
                <w:color w:val="000000"/>
                <w:szCs w:val="24"/>
              </w:rPr>
            </w:pPr>
            <w:r w:rsidRPr="00133504">
              <w:rPr>
                <w:color w:val="000000"/>
                <w:szCs w:val="24"/>
              </w:rPr>
              <w:t>Наличие урн на этаже</w:t>
            </w:r>
          </w:p>
        </w:tc>
        <w:tc>
          <w:tcPr>
            <w:tcW w:w="5384" w:type="dxa"/>
          </w:tcPr>
          <w:p w:rsidR="002C174D" w:rsidRPr="00133504" w:rsidRDefault="002C174D" w:rsidP="003933A3">
            <w:pPr>
              <w:rPr>
                <w:color w:val="000000"/>
                <w:szCs w:val="24"/>
              </w:rPr>
            </w:pPr>
            <w:r w:rsidRPr="00133504">
              <w:rPr>
                <w:color w:val="000000"/>
                <w:szCs w:val="24"/>
              </w:rPr>
              <w:t xml:space="preserve"> Имеется </w:t>
            </w:r>
          </w:p>
        </w:tc>
      </w:tr>
    </w:tbl>
    <w:p w:rsidR="002C174D" w:rsidRPr="000359D5" w:rsidRDefault="002C174D" w:rsidP="002C174D">
      <w:pPr>
        <w:pStyle w:val="a3"/>
        <w:snapToGrid w:val="0"/>
        <w:spacing w:line="240" w:lineRule="auto"/>
        <w:ind w:firstLine="0"/>
        <w:rPr>
          <w:b/>
          <w:color w:val="FF0000"/>
          <w:sz w:val="24"/>
          <w:szCs w:val="24"/>
        </w:rPr>
      </w:pPr>
    </w:p>
    <w:p w:rsidR="002C174D" w:rsidRDefault="002C174D" w:rsidP="002C174D">
      <w:pPr>
        <w:pStyle w:val="a3"/>
        <w:snapToGrid w:val="0"/>
        <w:spacing w:line="240" w:lineRule="auto"/>
        <w:ind w:firstLine="0"/>
        <w:jc w:val="center"/>
        <w:rPr>
          <w:b/>
          <w:color w:val="000000"/>
          <w:sz w:val="24"/>
          <w:szCs w:val="24"/>
        </w:rPr>
      </w:pPr>
    </w:p>
    <w:p w:rsidR="002C174D" w:rsidRDefault="002C174D" w:rsidP="002C174D">
      <w:pPr>
        <w:pStyle w:val="a3"/>
        <w:snapToGrid w:val="0"/>
        <w:spacing w:line="240" w:lineRule="auto"/>
        <w:ind w:firstLine="0"/>
        <w:jc w:val="center"/>
        <w:rPr>
          <w:b/>
          <w:color w:val="000000"/>
          <w:sz w:val="24"/>
          <w:szCs w:val="24"/>
        </w:rPr>
      </w:pPr>
    </w:p>
    <w:p w:rsidR="002C174D" w:rsidRPr="00133504" w:rsidRDefault="002C174D" w:rsidP="002C174D">
      <w:pPr>
        <w:pStyle w:val="a3"/>
        <w:snapToGrid w:val="0"/>
        <w:spacing w:line="240" w:lineRule="auto"/>
        <w:ind w:firstLine="0"/>
        <w:jc w:val="center"/>
        <w:rPr>
          <w:color w:val="000000"/>
          <w:sz w:val="24"/>
          <w:szCs w:val="24"/>
        </w:rPr>
      </w:pPr>
      <w:r w:rsidRPr="00133504">
        <w:rPr>
          <w:b/>
          <w:color w:val="000000"/>
          <w:sz w:val="24"/>
          <w:szCs w:val="24"/>
        </w:rPr>
        <w:t>6. Оценка качества кадрового обеспечения</w:t>
      </w:r>
    </w:p>
    <w:p w:rsidR="002C174D" w:rsidRPr="00133504" w:rsidRDefault="002C174D" w:rsidP="002C174D">
      <w:pPr>
        <w:widowControl/>
        <w:ind w:firstLine="0"/>
        <w:jc w:val="left"/>
        <w:rPr>
          <w:b/>
          <w:color w:val="000000"/>
          <w:szCs w:val="24"/>
        </w:rPr>
      </w:pPr>
      <w:r w:rsidRPr="00133504">
        <w:rPr>
          <w:b/>
          <w:color w:val="000000"/>
          <w:szCs w:val="24"/>
        </w:rPr>
        <w:t>6.1.  Сведения о руководящих работниках</w:t>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842"/>
        <w:gridCol w:w="2551"/>
        <w:gridCol w:w="992"/>
        <w:gridCol w:w="1134"/>
        <w:gridCol w:w="1701"/>
      </w:tblGrid>
      <w:tr w:rsidR="002C174D" w:rsidRPr="00133504" w:rsidTr="003933A3">
        <w:trPr>
          <w:trHeight w:val="690"/>
        </w:trPr>
        <w:tc>
          <w:tcPr>
            <w:tcW w:w="2802" w:type="dxa"/>
            <w:vMerge w:val="restart"/>
            <w:vAlign w:val="center"/>
          </w:tcPr>
          <w:p w:rsidR="002C174D" w:rsidRPr="00133504" w:rsidRDefault="002C174D" w:rsidP="003933A3">
            <w:pPr>
              <w:widowControl/>
              <w:tabs>
                <w:tab w:val="left" w:pos="7938"/>
              </w:tabs>
              <w:ind w:firstLine="0"/>
              <w:jc w:val="center"/>
              <w:rPr>
                <w:b/>
                <w:color w:val="000000"/>
                <w:szCs w:val="24"/>
              </w:rPr>
            </w:pPr>
            <w:r w:rsidRPr="00133504">
              <w:rPr>
                <w:b/>
                <w:color w:val="000000"/>
                <w:szCs w:val="24"/>
              </w:rPr>
              <w:t>Должность</w:t>
            </w:r>
          </w:p>
        </w:tc>
        <w:tc>
          <w:tcPr>
            <w:tcW w:w="1842" w:type="dxa"/>
            <w:vMerge w:val="restart"/>
            <w:vAlign w:val="center"/>
          </w:tcPr>
          <w:p w:rsidR="002C174D" w:rsidRPr="00133504" w:rsidRDefault="002C174D" w:rsidP="003933A3">
            <w:pPr>
              <w:widowControl/>
              <w:tabs>
                <w:tab w:val="left" w:pos="7938"/>
              </w:tabs>
              <w:ind w:firstLine="0"/>
              <w:jc w:val="center"/>
              <w:rPr>
                <w:b/>
                <w:color w:val="000000"/>
                <w:szCs w:val="24"/>
              </w:rPr>
            </w:pPr>
            <w:r w:rsidRPr="00133504">
              <w:rPr>
                <w:b/>
                <w:color w:val="000000"/>
                <w:szCs w:val="24"/>
              </w:rPr>
              <w:t>Ф.И.О. (полностью)</w:t>
            </w:r>
          </w:p>
        </w:tc>
        <w:tc>
          <w:tcPr>
            <w:tcW w:w="2551" w:type="dxa"/>
            <w:vMerge w:val="restart"/>
            <w:vAlign w:val="center"/>
          </w:tcPr>
          <w:p w:rsidR="002C174D" w:rsidRPr="00133504" w:rsidRDefault="002C174D" w:rsidP="003933A3">
            <w:pPr>
              <w:widowControl/>
              <w:tabs>
                <w:tab w:val="left" w:pos="7938"/>
              </w:tabs>
              <w:ind w:firstLine="0"/>
              <w:jc w:val="center"/>
              <w:rPr>
                <w:b/>
                <w:color w:val="000000"/>
                <w:szCs w:val="24"/>
              </w:rPr>
            </w:pPr>
            <w:r w:rsidRPr="00133504">
              <w:rPr>
                <w:b/>
                <w:color w:val="000000"/>
                <w:szCs w:val="24"/>
              </w:rPr>
              <w:t>Образование, специальность по диплому, общий  стаж работы на руководящей должности</w:t>
            </w:r>
          </w:p>
        </w:tc>
        <w:tc>
          <w:tcPr>
            <w:tcW w:w="2126" w:type="dxa"/>
            <w:gridSpan w:val="2"/>
            <w:vAlign w:val="center"/>
          </w:tcPr>
          <w:p w:rsidR="002C174D" w:rsidRPr="00133504" w:rsidRDefault="002C174D" w:rsidP="003933A3">
            <w:pPr>
              <w:widowControl/>
              <w:tabs>
                <w:tab w:val="left" w:pos="7938"/>
              </w:tabs>
              <w:ind w:firstLine="0"/>
              <w:jc w:val="center"/>
              <w:rPr>
                <w:b/>
                <w:color w:val="000000"/>
                <w:szCs w:val="24"/>
              </w:rPr>
            </w:pPr>
            <w:r w:rsidRPr="00133504">
              <w:rPr>
                <w:b/>
                <w:color w:val="000000"/>
                <w:szCs w:val="24"/>
              </w:rPr>
              <w:t>Стаж руководящей работы</w:t>
            </w:r>
          </w:p>
        </w:tc>
        <w:tc>
          <w:tcPr>
            <w:tcW w:w="1701" w:type="dxa"/>
            <w:vMerge w:val="restart"/>
            <w:vAlign w:val="center"/>
          </w:tcPr>
          <w:p w:rsidR="002C174D" w:rsidRPr="00133504" w:rsidRDefault="002C174D" w:rsidP="003933A3">
            <w:pPr>
              <w:widowControl/>
              <w:tabs>
                <w:tab w:val="left" w:pos="7938"/>
              </w:tabs>
              <w:ind w:firstLine="0"/>
              <w:jc w:val="center"/>
              <w:rPr>
                <w:b/>
                <w:color w:val="000000"/>
                <w:szCs w:val="24"/>
              </w:rPr>
            </w:pPr>
            <w:r w:rsidRPr="00133504">
              <w:rPr>
                <w:b/>
                <w:color w:val="000000"/>
                <w:szCs w:val="24"/>
              </w:rPr>
              <w:t>Квалификационная категория</w:t>
            </w:r>
          </w:p>
        </w:tc>
      </w:tr>
      <w:tr w:rsidR="002C174D" w:rsidRPr="00133504" w:rsidTr="003933A3">
        <w:trPr>
          <w:trHeight w:val="526"/>
        </w:trPr>
        <w:tc>
          <w:tcPr>
            <w:tcW w:w="2802" w:type="dxa"/>
            <w:vMerge/>
          </w:tcPr>
          <w:p w:rsidR="002C174D" w:rsidRPr="00133504" w:rsidRDefault="002C174D" w:rsidP="003933A3">
            <w:pPr>
              <w:widowControl/>
              <w:tabs>
                <w:tab w:val="left" w:pos="7938"/>
              </w:tabs>
              <w:ind w:firstLine="0"/>
              <w:jc w:val="left"/>
              <w:rPr>
                <w:color w:val="000000"/>
                <w:szCs w:val="24"/>
              </w:rPr>
            </w:pPr>
          </w:p>
        </w:tc>
        <w:tc>
          <w:tcPr>
            <w:tcW w:w="1842" w:type="dxa"/>
            <w:vMerge/>
          </w:tcPr>
          <w:p w:rsidR="002C174D" w:rsidRPr="00133504" w:rsidRDefault="002C174D" w:rsidP="003933A3">
            <w:pPr>
              <w:widowControl/>
              <w:tabs>
                <w:tab w:val="left" w:pos="7938"/>
              </w:tabs>
              <w:ind w:firstLine="0"/>
              <w:jc w:val="left"/>
              <w:rPr>
                <w:color w:val="000000"/>
                <w:szCs w:val="24"/>
              </w:rPr>
            </w:pPr>
          </w:p>
        </w:tc>
        <w:tc>
          <w:tcPr>
            <w:tcW w:w="2551" w:type="dxa"/>
            <w:vMerge/>
          </w:tcPr>
          <w:p w:rsidR="002C174D" w:rsidRPr="00133504" w:rsidRDefault="002C174D" w:rsidP="003933A3">
            <w:pPr>
              <w:widowControl/>
              <w:tabs>
                <w:tab w:val="left" w:pos="7938"/>
              </w:tabs>
              <w:ind w:firstLine="0"/>
              <w:jc w:val="left"/>
              <w:rPr>
                <w:color w:val="000000"/>
                <w:szCs w:val="24"/>
              </w:rPr>
            </w:pPr>
          </w:p>
        </w:tc>
        <w:tc>
          <w:tcPr>
            <w:tcW w:w="992" w:type="dxa"/>
          </w:tcPr>
          <w:p w:rsidR="002C174D" w:rsidRPr="00133504" w:rsidRDefault="002C174D" w:rsidP="003933A3">
            <w:pPr>
              <w:widowControl/>
              <w:tabs>
                <w:tab w:val="left" w:pos="7938"/>
              </w:tabs>
              <w:ind w:firstLine="0"/>
              <w:jc w:val="center"/>
              <w:rPr>
                <w:b/>
                <w:color w:val="000000"/>
                <w:szCs w:val="24"/>
              </w:rPr>
            </w:pPr>
            <w:r w:rsidRPr="00133504">
              <w:rPr>
                <w:b/>
                <w:color w:val="000000"/>
                <w:szCs w:val="24"/>
              </w:rPr>
              <w:t>общий</w:t>
            </w:r>
          </w:p>
        </w:tc>
        <w:tc>
          <w:tcPr>
            <w:tcW w:w="1134" w:type="dxa"/>
          </w:tcPr>
          <w:p w:rsidR="002C174D" w:rsidRPr="00133504" w:rsidRDefault="002C174D" w:rsidP="003933A3">
            <w:pPr>
              <w:widowControl/>
              <w:tabs>
                <w:tab w:val="left" w:pos="7938"/>
              </w:tabs>
              <w:ind w:firstLine="0"/>
              <w:jc w:val="center"/>
              <w:rPr>
                <w:b/>
                <w:color w:val="000000"/>
                <w:szCs w:val="24"/>
              </w:rPr>
            </w:pPr>
            <w:r w:rsidRPr="00133504">
              <w:rPr>
                <w:b/>
                <w:color w:val="000000"/>
                <w:szCs w:val="24"/>
              </w:rPr>
              <w:t>в данном учреждении</w:t>
            </w:r>
          </w:p>
        </w:tc>
        <w:tc>
          <w:tcPr>
            <w:tcW w:w="1701" w:type="dxa"/>
            <w:vMerge/>
          </w:tcPr>
          <w:p w:rsidR="002C174D" w:rsidRPr="00133504" w:rsidRDefault="002C174D" w:rsidP="003933A3">
            <w:pPr>
              <w:widowControl/>
              <w:tabs>
                <w:tab w:val="left" w:pos="7938"/>
              </w:tabs>
              <w:ind w:firstLine="0"/>
              <w:jc w:val="left"/>
              <w:rPr>
                <w:color w:val="000000"/>
                <w:szCs w:val="24"/>
              </w:rPr>
            </w:pPr>
          </w:p>
        </w:tc>
      </w:tr>
      <w:tr w:rsidR="002C174D" w:rsidRPr="00133504" w:rsidTr="003933A3">
        <w:tc>
          <w:tcPr>
            <w:tcW w:w="2802"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 xml:space="preserve">Директор </w:t>
            </w:r>
          </w:p>
        </w:tc>
        <w:tc>
          <w:tcPr>
            <w:tcW w:w="1842" w:type="dxa"/>
          </w:tcPr>
          <w:p w:rsidR="002C174D" w:rsidRPr="00133504" w:rsidRDefault="002C174D" w:rsidP="003933A3">
            <w:pPr>
              <w:widowControl/>
              <w:tabs>
                <w:tab w:val="left" w:pos="7938"/>
              </w:tabs>
              <w:ind w:firstLine="0"/>
              <w:jc w:val="left"/>
              <w:rPr>
                <w:color w:val="000000"/>
                <w:szCs w:val="24"/>
              </w:rPr>
            </w:pPr>
            <w:r>
              <w:rPr>
                <w:color w:val="000000"/>
              </w:rPr>
              <w:t>Спиридонова Надежда Александровна</w:t>
            </w:r>
          </w:p>
        </w:tc>
        <w:tc>
          <w:tcPr>
            <w:tcW w:w="2551" w:type="dxa"/>
          </w:tcPr>
          <w:p w:rsidR="002C174D" w:rsidRPr="00133504" w:rsidRDefault="002C174D" w:rsidP="00A64435">
            <w:pPr>
              <w:widowControl/>
              <w:tabs>
                <w:tab w:val="left" w:pos="7938"/>
              </w:tabs>
              <w:ind w:firstLine="0"/>
              <w:jc w:val="left"/>
              <w:rPr>
                <w:color w:val="000000"/>
                <w:szCs w:val="24"/>
              </w:rPr>
            </w:pPr>
            <w:r w:rsidRPr="00133504">
              <w:rPr>
                <w:color w:val="000000"/>
                <w:szCs w:val="24"/>
              </w:rPr>
              <w:t xml:space="preserve">Высшее, </w:t>
            </w:r>
            <w:r w:rsidRPr="00133504">
              <w:rPr>
                <w:color w:val="000000"/>
              </w:rPr>
              <w:t xml:space="preserve">учитель </w:t>
            </w:r>
            <w:r>
              <w:rPr>
                <w:color w:val="000000"/>
              </w:rPr>
              <w:t>русского языка и литературы</w:t>
            </w:r>
            <w:r w:rsidRPr="00133504">
              <w:rPr>
                <w:color w:val="000000"/>
                <w:szCs w:val="24"/>
              </w:rPr>
              <w:t xml:space="preserve">, </w:t>
            </w:r>
            <w:r w:rsidR="00A64435">
              <w:rPr>
                <w:color w:val="000000"/>
                <w:szCs w:val="24"/>
              </w:rPr>
              <w:t>29</w:t>
            </w:r>
            <w:r>
              <w:rPr>
                <w:color w:val="000000"/>
                <w:szCs w:val="24"/>
              </w:rPr>
              <w:t xml:space="preserve"> </w:t>
            </w:r>
            <w:r w:rsidR="00A64435">
              <w:rPr>
                <w:color w:val="000000"/>
                <w:szCs w:val="24"/>
              </w:rPr>
              <w:t>лет</w:t>
            </w:r>
          </w:p>
        </w:tc>
        <w:tc>
          <w:tcPr>
            <w:tcW w:w="992" w:type="dxa"/>
          </w:tcPr>
          <w:p w:rsidR="002C174D" w:rsidRPr="00133504" w:rsidRDefault="00A64435" w:rsidP="003933A3">
            <w:pPr>
              <w:widowControl/>
              <w:tabs>
                <w:tab w:val="left" w:pos="7938"/>
              </w:tabs>
              <w:ind w:firstLine="0"/>
              <w:jc w:val="left"/>
              <w:rPr>
                <w:color w:val="000000"/>
                <w:szCs w:val="24"/>
              </w:rPr>
            </w:pPr>
            <w:r>
              <w:rPr>
                <w:color w:val="000000"/>
                <w:szCs w:val="24"/>
              </w:rPr>
              <w:t>5</w:t>
            </w:r>
            <w:r w:rsidR="002C174D">
              <w:rPr>
                <w:color w:val="000000"/>
                <w:szCs w:val="24"/>
              </w:rPr>
              <w:t xml:space="preserve"> год</w:t>
            </w:r>
          </w:p>
        </w:tc>
        <w:tc>
          <w:tcPr>
            <w:tcW w:w="1134" w:type="dxa"/>
          </w:tcPr>
          <w:p w:rsidR="002C174D" w:rsidRPr="00133504" w:rsidRDefault="00A64435" w:rsidP="003933A3">
            <w:pPr>
              <w:widowControl/>
              <w:tabs>
                <w:tab w:val="left" w:pos="7938"/>
              </w:tabs>
              <w:ind w:firstLine="0"/>
              <w:jc w:val="left"/>
              <w:rPr>
                <w:color w:val="000000"/>
                <w:szCs w:val="24"/>
              </w:rPr>
            </w:pPr>
            <w:r>
              <w:rPr>
                <w:color w:val="000000"/>
                <w:szCs w:val="24"/>
              </w:rPr>
              <w:t xml:space="preserve">5 </w:t>
            </w:r>
            <w:r w:rsidR="002C174D">
              <w:rPr>
                <w:color w:val="000000"/>
                <w:szCs w:val="24"/>
              </w:rPr>
              <w:t>год</w:t>
            </w:r>
          </w:p>
        </w:tc>
        <w:tc>
          <w:tcPr>
            <w:tcW w:w="1701" w:type="dxa"/>
          </w:tcPr>
          <w:p w:rsidR="002C174D" w:rsidRPr="00133504" w:rsidRDefault="002C174D" w:rsidP="003933A3">
            <w:pPr>
              <w:widowControl/>
              <w:tabs>
                <w:tab w:val="left" w:pos="7938"/>
              </w:tabs>
              <w:ind w:firstLine="0"/>
              <w:jc w:val="left"/>
              <w:rPr>
                <w:color w:val="000000"/>
                <w:szCs w:val="24"/>
              </w:rPr>
            </w:pPr>
            <w:r>
              <w:rPr>
                <w:color w:val="000000"/>
                <w:szCs w:val="24"/>
              </w:rPr>
              <w:t>первая</w:t>
            </w:r>
          </w:p>
        </w:tc>
      </w:tr>
      <w:tr w:rsidR="002C174D" w:rsidRPr="00133504" w:rsidTr="003933A3">
        <w:tc>
          <w:tcPr>
            <w:tcW w:w="2802"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Заместитель директора курирующий учебную- работу</w:t>
            </w:r>
          </w:p>
        </w:tc>
        <w:tc>
          <w:tcPr>
            <w:tcW w:w="1842"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551"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992"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1134"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1701"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r>
      <w:tr w:rsidR="002C174D" w:rsidRPr="00133504" w:rsidTr="003933A3">
        <w:tc>
          <w:tcPr>
            <w:tcW w:w="2802"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Заместитель директора курирующий  воспитательную работу</w:t>
            </w:r>
          </w:p>
        </w:tc>
        <w:tc>
          <w:tcPr>
            <w:tcW w:w="1842"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551"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992"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1134"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1701" w:type="dxa"/>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r>
    </w:tbl>
    <w:p w:rsidR="002C174D" w:rsidRPr="00133504" w:rsidRDefault="002C174D" w:rsidP="002C174D">
      <w:pPr>
        <w:widowControl/>
        <w:ind w:firstLine="0"/>
        <w:jc w:val="left"/>
        <w:rPr>
          <w:b/>
          <w:color w:val="000000"/>
          <w:szCs w:val="24"/>
        </w:rPr>
      </w:pPr>
    </w:p>
    <w:p w:rsidR="002C174D" w:rsidRPr="00133504" w:rsidRDefault="002C174D" w:rsidP="002C174D">
      <w:pPr>
        <w:widowControl/>
        <w:ind w:firstLine="0"/>
        <w:jc w:val="left"/>
        <w:rPr>
          <w:b/>
          <w:color w:val="000000"/>
          <w:szCs w:val="24"/>
        </w:rPr>
      </w:pPr>
      <w:r w:rsidRPr="00133504">
        <w:rPr>
          <w:b/>
          <w:color w:val="000000"/>
          <w:szCs w:val="24"/>
        </w:rPr>
        <w:t>6.2.Сведения о педагогических работниках (включая руководящих и др. работников, ведущих педагогическую деятельность)</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421"/>
        <w:gridCol w:w="2190"/>
        <w:gridCol w:w="2572"/>
        <w:gridCol w:w="2075"/>
      </w:tblGrid>
      <w:tr w:rsidR="002C174D" w:rsidRPr="000359D5" w:rsidTr="003933A3">
        <w:tc>
          <w:tcPr>
            <w:tcW w:w="5951" w:type="dxa"/>
            <w:gridSpan w:val="3"/>
          </w:tcPr>
          <w:p w:rsidR="002C174D" w:rsidRPr="00133504" w:rsidRDefault="002C174D" w:rsidP="003933A3">
            <w:pPr>
              <w:widowControl/>
              <w:tabs>
                <w:tab w:val="left" w:pos="7938"/>
              </w:tabs>
              <w:ind w:firstLine="0"/>
              <w:jc w:val="center"/>
              <w:rPr>
                <w:b/>
                <w:color w:val="000000"/>
                <w:szCs w:val="24"/>
              </w:rPr>
            </w:pPr>
          </w:p>
        </w:tc>
        <w:tc>
          <w:tcPr>
            <w:tcW w:w="4647" w:type="dxa"/>
            <w:gridSpan w:val="2"/>
          </w:tcPr>
          <w:p w:rsidR="002C174D" w:rsidRPr="00133504" w:rsidRDefault="002C174D" w:rsidP="003933A3">
            <w:pPr>
              <w:widowControl/>
              <w:tabs>
                <w:tab w:val="left" w:pos="7938"/>
              </w:tabs>
              <w:ind w:firstLine="0"/>
              <w:jc w:val="center"/>
              <w:rPr>
                <w:b/>
                <w:color w:val="000000"/>
                <w:szCs w:val="24"/>
              </w:rPr>
            </w:pPr>
            <w:r>
              <w:rPr>
                <w:b/>
                <w:color w:val="000000"/>
                <w:szCs w:val="24"/>
              </w:rPr>
              <w:t xml:space="preserve"> </w:t>
            </w:r>
            <w:r w:rsidRPr="00133504">
              <w:rPr>
                <w:b/>
                <w:color w:val="000000"/>
                <w:szCs w:val="24"/>
              </w:rPr>
              <w:t>20</w:t>
            </w:r>
            <w:r w:rsidR="00A64435">
              <w:rPr>
                <w:b/>
                <w:color w:val="000000"/>
                <w:szCs w:val="24"/>
              </w:rPr>
              <w:t>22</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center"/>
              <w:rPr>
                <w:b/>
                <w:color w:val="000000"/>
                <w:szCs w:val="24"/>
              </w:rPr>
            </w:pPr>
            <w:r w:rsidRPr="00133504">
              <w:rPr>
                <w:b/>
                <w:color w:val="000000"/>
                <w:szCs w:val="24"/>
              </w:rPr>
              <w:t>Показатель</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rPr>
                <w:b/>
                <w:color w:val="000000"/>
                <w:szCs w:val="24"/>
              </w:rPr>
            </w:pPr>
            <w:r w:rsidRPr="00133504">
              <w:rPr>
                <w:b/>
                <w:color w:val="000000"/>
                <w:szCs w:val="24"/>
              </w:rPr>
              <w:t>Кол-во</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rPr>
                <w:b/>
                <w:color w:val="000000"/>
                <w:szCs w:val="24"/>
              </w:rPr>
            </w:pPr>
            <w:r w:rsidRPr="00133504">
              <w:rPr>
                <w:b/>
                <w:color w:val="000000"/>
                <w:szCs w:val="24"/>
              </w:rPr>
              <w:t>%</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Укомплектованность штата педагогических работников (%)</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8</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100</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Всего педагогических  работников:</w:t>
            </w:r>
          </w:p>
          <w:p w:rsidR="002C174D" w:rsidRPr="00133504" w:rsidRDefault="002C174D" w:rsidP="003933A3">
            <w:pPr>
              <w:widowControl/>
              <w:tabs>
                <w:tab w:val="left" w:pos="7938"/>
              </w:tabs>
              <w:ind w:firstLine="0"/>
              <w:jc w:val="left"/>
              <w:rPr>
                <w:color w:val="000000"/>
                <w:szCs w:val="24"/>
              </w:rPr>
            </w:pPr>
            <w:r w:rsidRPr="00133504">
              <w:rPr>
                <w:color w:val="000000"/>
                <w:szCs w:val="24"/>
              </w:rPr>
              <w:t>Из них:</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rPr>
                <w:color w:val="000000"/>
                <w:szCs w:val="24"/>
              </w:rPr>
            </w:pPr>
            <w:r>
              <w:rPr>
                <w:color w:val="000000"/>
                <w:szCs w:val="24"/>
              </w:rPr>
              <w:t>8</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rPr>
                <w:color w:val="000000"/>
                <w:szCs w:val="24"/>
              </w:rPr>
            </w:pPr>
            <w:r w:rsidRPr="00133504">
              <w:rPr>
                <w:color w:val="000000"/>
                <w:szCs w:val="24"/>
              </w:rPr>
              <w:t>100</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xml:space="preserve">- начальное </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4</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50</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xml:space="preserve">-  </w:t>
            </w:r>
            <w:r>
              <w:rPr>
                <w:color w:val="000000"/>
                <w:szCs w:val="24"/>
              </w:rPr>
              <w:t>дошкольное</w:t>
            </w:r>
            <w:r w:rsidRPr="00133504">
              <w:rPr>
                <w:color w:val="000000"/>
                <w:szCs w:val="24"/>
              </w:rPr>
              <w:t xml:space="preserve">  </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4</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50</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Вакансии (указать должности)</w:t>
            </w:r>
          </w:p>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40" w:type="dxa"/>
            <w:vMerge w:val="restart"/>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Образовательный ценз педагогических работников</w:t>
            </w:r>
          </w:p>
        </w:tc>
        <w:tc>
          <w:tcPr>
            <w:tcW w:w="3611" w:type="dxa"/>
            <w:gridSpan w:val="2"/>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с высшим образованием</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4 </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50</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40" w:type="dxa"/>
            <w:vMerge/>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с незаконченным </w:t>
            </w:r>
            <w:r w:rsidRPr="00133504">
              <w:rPr>
                <w:color w:val="000000"/>
                <w:szCs w:val="24"/>
              </w:rPr>
              <w:t xml:space="preserve"> высшим образованием</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40" w:type="dxa"/>
            <w:vMerge/>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со средним специальным образованием</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3</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33</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340" w:type="dxa"/>
            <w:vMerge/>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с общим средним образованием</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234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xml:space="preserve">Соответствие уровня квалификации педагогических и иных работников требованиям квалификационной характеристики по соответствующей должности    </w:t>
            </w:r>
          </w:p>
        </w:tc>
        <w:tc>
          <w:tcPr>
            <w:tcW w:w="3611" w:type="dxa"/>
            <w:gridSpan w:val="2"/>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5</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62,5</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2340" w:type="dxa"/>
            <w:vMerge w:val="restart"/>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xml:space="preserve">Педагогические  работники, </w:t>
            </w:r>
            <w:r w:rsidRPr="00133504">
              <w:rPr>
                <w:color w:val="000000"/>
                <w:szCs w:val="24"/>
              </w:rPr>
              <w:lastRenderedPageBreak/>
              <w:t>имеющие ученую степень</w:t>
            </w:r>
          </w:p>
        </w:tc>
        <w:tc>
          <w:tcPr>
            <w:tcW w:w="3611" w:type="dxa"/>
            <w:gridSpan w:val="2"/>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lastRenderedPageBreak/>
              <w:t>- кандидата наук</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2340" w:type="dxa"/>
            <w:vMerge/>
            <w:tcBorders>
              <w:top w:val="single" w:sz="4" w:space="0" w:color="auto"/>
              <w:left w:val="single" w:sz="4" w:space="0" w:color="auto"/>
              <w:bottom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3611" w:type="dxa"/>
            <w:gridSpan w:val="2"/>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доктора наук</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lastRenderedPageBreak/>
              <w:t xml:space="preserve">Педагогические работники,  освоившие программы дополнительного профессионального образования не реже одного раза в пять лет </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val="restart"/>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Педагогически работники, имеющие  квалификационную категорию</w:t>
            </w: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всего</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8</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top w:val="single" w:sz="4" w:space="0" w:color="auto"/>
              <w:left w:val="single" w:sz="4" w:space="0" w:color="auto"/>
              <w:bottom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высшую</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top w:val="single" w:sz="4" w:space="0" w:color="auto"/>
              <w:left w:val="single" w:sz="4" w:space="0" w:color="auto"/>
              <w:bottom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первую</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3</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top w:val="single" w:sz="4" w:space="0" w:color="auto"/>
              <w:left w:val="single" w:sz="4" w:space="0" w:color="auto"/>
              <w:bottom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вторую</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tcBorders>
              <w:top w:val="single" w:sz="4" w:space="0" w:color="auto"/>
              <w:left w:val="single" w:sz="4" w:space="0" w:color="auto"/>
              <w:bottom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соответствие занимаемой должности</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5</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val="restart"/>
            <w:tcBorders>
              <w:top w:val="single" w:sz="4" w:space="0" w:color="auto"/>
              <w:left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Состав педагогического коллектива</w:t>
            </w: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учитель</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2</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33</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мастер производственного обучения</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социальный педагог</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учитель-логопед</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педагог-психолог</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педагог дополнительного образования</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педагог-организатор</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старший вожатый</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 воспитатель группы продленного дня</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3761" w:type="dxa"/>
            <w:gridSpan w:val="2"/>
            <w:vMerge/>
            <w:tcBorders>
              <w:left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right w:val="single" w:sz="4" w:space="0" w:color="auto"/>
            </w:tcBorders>
          </w:tcPr>
          <w:p w:rsidR="002C174D" w:rsidRPr="00133504" w:rsidRDefault="002C174D" w:rsidP="003933A3">
            <w:pPr>
              <w:tabs>
                <w:tab w:val="left" w:pos="7938"/>
              </w:tabs>
              <w:ind w:firstLine="0"/>
              <w:jc w:val="left"/>
              <w:rPr>
                <w:color w:val="000000"/>
                <w:szCs w:val="24"/>
              </w:rPr>
            </w:pPr>
            <w:r w:rsidRPr="00133504">
              <w:rPr>
                <w:color w:val="000000"/>
                <w:szCs w:val="24"/>
              </w:rPr>
              <w:t>- др. должности (воспитатель дошкольной группы)</w:t>
            </w:r>
          </w:p>
        </w:tc>
        <w:tc>
          <w:tcPr>
            <w:tcW w:w="2572" w:type="dxa"/>
            <w:tcBorders>
              <w:top w:val="single" w:sz="4" w:space="0" w:color="auto"/>
              <w:left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4</w:t>
            </w:r>
          </w:p>
        </w:tc>
        <w:tc>
          <w:tcPr>
            <w:tcW w:w="2075" w:type="dxa"/>
            <w:tcBorders>
              <w:top w:val="single" w:sz="4" w:space="0" w:color="auto"/>
              <w:left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 xml:space="preserve"> </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val="restart"/>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Состав педагогического коллектива по стажу работы</w:t>
            </w: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1-5 лет</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1</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17</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top w:val="single" w:sz="4" w:space="0" w:color="auto"/>
              <w:left w:val="single" w:sz="4" w:space="0" w:color="auto"/>
              <w:bottom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5-10 лет</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1</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Pr>
                <w:color w:val="000000"/>
                <w:szCs w:val="24"/>
              </w:rPr>
              <w:t>17</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761" w:type="dxa"/>
            <w:gridSpan w:val="2"/>
            <w:vMerge/>
            <w:tcBorders>
              <w:top w:val="single" w:sz="4" w:space="0" w:color="auto"/>
              <w:left w:val="single" w:sz="4" w:space="0" w:color="auto"/>
              <w:bottom w:val="single" w:sz="4" w:space="0" w:color="auto"/>
              <w:right w:val="single" w:sz="4" w:space="0" w:color="auto"/>
            </w:tcBorders>
          </w:tcPr>
          <w:p w:rsidR="002C174D" w:rsidRPr="000359D5" w:rsidRDefault="002C174D" w:rsidP="003933A3">
            <w:pPr>
              <w:widowControl/>
              <w:tabs>
                <w:tab w:val="left" w:pos="7938"/>
              </w:tabs>
              <w:ind w:firstLine="0"/>
              <w:jc w:val="left"/>
              <w:rPr>
                <w:color w:val="FF0000"/>
                <w:szCs w:val="24"/>
              </w:rPr>
            </w:pPr>
          </w:p>
        </w:tc>
        <w:tc>
          <w:tcPr>
            <w:tcW w:w="2190"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свыше 20 лет</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5</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83</w:t>
            </w: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Педагогические работники, имеющие  звание Заслуженный учитель</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r w:rsidR="002C174D" w:rsidRPr="000359D5" w:rsidTr="003933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5951" w:type="dxa"/>
            <w:gridSpan w:val="3"/>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Педагогические работники, имеющие государственные и ведомственные награды, почетные звания</w:t>
            </w:r>
          </w:p>
        </w:tc>
        <w:tc>
          <w:tcPr>
            <w:tcW w:w="2572"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r w:rsidRPr="00133504">
              <w:rPr>
                <w:color w:val="000000"/>
                <w:szCs w:val="24"/>
              </w:rPr>
              <w:t>-</w:t>
            </w:r>
          </w:p>
        </w:tc>
        <w:tc>
          <w:tcPr>
            <w:tcW w:w="2075" w:type="dxa"/>
            <w:tcBorders>
              <w:top w:val="single" w:sz="4" w:space="0" w:color="auto"/>
              <w:left w:val="single" w:sz="4" w:space="0" w:color="auto"/>
              <w:bottom w:val="single" w:sz="4" w:space="0" w:color="auto"/>
              <w:right w:val="single" w:sz="4" w:space="0" w:color="auto"/>
            </w:tcBorders>
          </w:tcPr>
          <w:p w:rsidR="002C174D" w:rsidRPr="00133504" w:rsidRDefault="002C174D" w:rsidP="003933A3">
            <w:pPr>
              <w:widowControl/>
              <w:tabs>
                <w:tab w:val="left" w:pos="7938"/>
              </w:tabs>
              <w:ind w:firstLine="0"/>
              <w:jc w:val="left"/>
              <w:rPr>
                <w:color w:val="000000"/>
                <w:szCs w:val="24"/>
              </w:rPr>
            </w:pPr>
          </w:p>
        </w:tc>
      </w:tr>
    </w:tbl>
    <w:p w:rsidR="002C174D" w:rsidRPr="000359D5" w:rsidRDefault="002C174D" w:rsidP="002C174D">
      <w:pPr>
        <w:widowControl/>
        <w:ind w:firstLine="0"/>
        <w:jc w:val="left"/>
        <w:rPr>
          <w:b/>
          <w:color w:val="FF0000"/>
          <w:szCs w:val="24"/>
        </w:rPr>
      </w:pPr>
    </w:p>
    <w:p w:rsidR="002C174D" w:rsidRPr="00E436C4" w:rsidRDefault="002C174D" w:rsidP="002C174D">
      <w:pPr>
        <w:widowControl/>
        <w:ind w:firstLine="0"/>
        <w:jc w:val="left"/>
        <w:rPr>
          <w:b/>
          <w:color w:val="000000"/>
          <w:szCs w:val="24"/>
        </w:rPr>
      </w:pPr>
      <w:r w:rsidRPr="00E436C4">
        <w:rPr>
          <w:b/>
          <w:color w:val="000000"/>
          <w:szCs w:val="24"/>
        </w:rPr>
        <w:t>6.3. Участие в профессиональных педагогических конкурсах</w:t>
      </w:r>
    </w:p>
    <w:tbl>
      <w:tblPr>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856"/>
        <w:gridCol w:w="1830"/>
        <w:gridCol w:w="2127"/>
        <w:gridCol w:w="2117"/>
        <w:gridCol w:w="1686"/>
      </w:tblGrid>
      <w:tr w:rsidR="002C174D" w:rsidRPr="00E436C4" w:rsidTr="003933A3">
        <w:tc>
          <w:tcPr>
            <w:tcW w:w="1525" w:type="dxa"/>
            <w:vAlign w:val="center"/>
          </w:tcPr>
          <w:p w:rsidR="002C174D" w:rsidRPr="00E436C4" w:rsidRDefault="002C174D" w:rsidP="003933A3">
            <w:pPr>
              <w:widowControl/>
              <w:tabs>
                <w:tab w:val="left" w:pos="7938"/>
              </w:tabs>
              <w:ind w:firstLine="0"/>
              <w:jc w:val="center"/>
              <w:rPr>
                <w:b/>
                <w:color w:val="000000"/>
                <w:szCs w:val="24"/>
              </w:rPr>
            </w:pPr>
            <w:r w:rsidRPr="00E436C4">
              <w:rPr>
                <w:b/>
                <w:color w:val="000000"/>
                <w:szCs w:val="24"/>
              </w:rPr>
              <w:t>Дата</w:t>
            </w:r>
          </w:p>
        </w:tc>
        <w:tc>
          <w:tcPr>
            <w:tcW w:w="1856" w:type="dxa"/>
            <w:vAlign w:val="center"/>
          </w:tcPr>
          <w:p w:rsidR="002C174D" w:rsidRPr="00E436C4" w:rsidRDefault="002C174D" w:rsidP="003933A3">
            <w:pPr>
              <w:widowControl/>
              <w:tabs>
                <w:tab w:val="left" w:pos="7938"/>
              </w:tabs>
              <w:ind w:firstLine="0"/>
              <w:jc w:val="center"/>
              <w:rPr>
                <w:b/>
                <w:color w:val="000000"/>
                <w:szCs w:val="24"/>
              </w:rPr>
            </w:pPr>
            <w:r w:rsidRPr="00E436C4">
              <w:rPr>
                <w:b/>
                <w:color w:val="000000"/>
                <w:szCs w:val="24"/>
              </w:rPr>
              <w:t>ФИО</w:t>
            </w:r>
          </w:p>
        </w:tc>
        <w:tc>
          <w:tcPr>
            <w:tcW w:w="1830" w:type="dxa"/>
            <w:vAlign w:val="center"/>
          </w:tcPr>
          <w:p w:rsidR="002C174D" w:rsidRPr="00E436C4" w:rsidRDefault="002C174D" w:rsidP="003933A3">
            <w:pPr>
              <w:widowControl/>
              <w:tabs>
                <w:tab w:val="left" w:pos="7938"/>
              </w:tabs>
              <w:ind w:firstLine="0"/>
              <w:jc w:val="center"/>
              <w:rPr>
                <w:b/>
                <w:color w:val="000000"/>
                <w:szCs w:val="24"/>
              </w:rPr>
            </w:pPr>
            <w:r w:rsidRPr="00E436C4">
              <w:rPr>
                <w:b/>
                <w:color w:val="000000"/>
                <w:szCs w:val="24"/>
              </w:rPr>
              <w:t>Занимаемая должность</w:t>
            </w:r>
          </w:p>
        </w:tc>
        <w:tc>
          <w:tcPr>
            <w:tcW w:w="2127" w:type="dxa"/>
            <w:vAlign w:val="center"/>
          </w:tcPr>
          <w:p w:rsidR="002C174D" w:rsidRPr="00E436C4" w:rsidRDefault="002C174D" w:rsidP="003933A3">
            <w:pPr>
              <w:widowControl/>
              <w:tabs>
                <w:tab w:val="left" w:pos="7938"/>
              </w:tabs>
              <w:ind w:firstLine="0"/>
              <w:jc w:val="center"/>
              <w:rPr>
                <w:b/>
                <w:color w:val="000000"/>
                <w:szCs w:val="24"/>
              </w:rPr>
            </w:pPr>
            <w:r w:rsidRPr="00E436C4">
              <w:rPr>
                <w:b/>
                <w:color w:val="000000"/>
                <w:szCs w:val="24"/>
              </w:rPr>
              <w:t>Наименование конкурса</w:t>
            </w:r>
          </w:p>
        </w:tc>
        <w:tc>
          <w:tcPr>
            <w:tcW w:w="2117" w:type="dxa"/>
            <w:vAlign w:val="center"/>
          </w:tcPr>
          <w:p w:rsidR="002C174D" w:rsidRPr="00E436C4" w:rsidRDefault="002C174D" w:rsidP="003933A3">
            <w:pPr>
              <w:widowControl/>
              <w:tabs>
                <w:tab w:val="left" w:pos="7938"/>
              </w:tabs>
              <w:ind w:firstLine="0"/>
              <w:jc w:val="center"/>
              <w:rPr>
                <w:b/>
                <w:color w:val="000000"/>
                <w:szCs w:val="24"/>
              </w:rPr>
            </w:pPr>
            <w:r w:rsidRPr="00E436C4">
              <w:rPr>
                <w:b/>
                <w:color w:val="000000"/>
                <w:szCs w:val="24"/>
              </w:rPr>
              <w:t>Уровень мероприятия</w:t>
            </w:r>
          </w:p>
        </w:tc>
        <w:tc>
          <w:tcPr>
            <w:tcW w:w="1686" w:type="dxa"/>
            <w:vAlign w:val="center"/>
          </w:tcPr>
          <w:p w:rsidR="002C174D" w:rsidRPr="00E436C4" w:rsidRDefault="002C174D" w:rsidP="003933A3">
            <w:pPr>
              <w:widowControl/>
              <w:tabs>
                <w:tab w:val="left" w:pos="7938"/>
              </w:tabs>
              <w:ind w:firstLine="0"/>
              <w:jc w:val="center"/>
              <w:rPr>
                <w:b/>
                <w:color w:val="000000"/>
                <w:szCs w:val="24"/>
              </w:rPr>
            </w:pPr>
            <w:r w:rsidRPr="00E436C4">
              <w:rPr>
                <w:b/>
                <w:color w:val="000000"/>
                <w:szCs w:val="24"/>
              </w:rPr>
              <w:t>Результат</w:t>
            </w:r>
          </w:p>
        </w:tc>
      </w:tr>
      <w:tr w:rsidR="002C174D" w:rsidRPr="00E436C4" w:rsidTr="003933A3">
        <w:tc>
          <w:tcPr>
            <w:tcW w:w="1525" w:type="dxa"/>
            <w:vAlign w:val="center"/>
          </w:tcPr>
          <w:p w:rsidR="002C174D" w:rsidRPr="00E436C4" w:rsidRDefault="002C174D" w:rsidP="003933A3">
            <w:pPr>
              <w:widowControl/>
              <w:tabs>
                <w:tab w:val="left" w:pos="7938"/>
              </w:tabs>
              <w:ind w:firstLine="0"/>
              <w:jc w:val="center"/>
              <w:rPr>
                <w:b/>
                <w:color w:val="000000"/>
                <w:szCs w:val="24"/>
              </w:rPr>
            </w:pPr>
            <w:r>
              <w:rPr>
                <w:color w:val="000000"/>
                <w:szCs w:val="24"/>
              </w:rPr>
              <w:t xml:space="preserve">Декабрь </w:t>
            </w:r>
            <w:r w:rsidRPr="00AC2EC2">
              <w:rPr>
                <w:color w:val="000000"/>
                <w:szCs w:val="24"/>
              </w:rPr>
              <w:t>20</w:t>
            </w:r>
            <w:r>
              <w:rPr>
                <w:color w:val="000000"/>
                <w:szCs w:val="24"/>
              </w:rPr>
              <w:t>20</w:t>
            </w:r>
          </w:p>
        </w:tc>
        <w:tc>
          <w:tcPr>
            <w:tcW w:w="1856" w:type="dxa"/>
            <w:vAlign w:val="center"/>
          </w:tcPr>
          <w:p w:rsidR="002C174D" w:rsidRPr="00E436C4" w:rsidRDefault="002C174D" w:rsidP="003933A3">
            <w:pPr>
              <w:widowControl/>
              <w:tabs>
                <w:tab w:val="left" w:pos="7938"/>
              </w:tabs>
              <w:ind w:firstLine="0"/>
              <w:jc w:val="center"/>
              <w:rPr>
                <w:color w:val="000000"/>
                <w:szCs w:val="24"/>
              </w:rPr>
            </w:pPr>
            <w:r w:rsidRPr="00E436C4">
              <w:rPr>
                <w:color w:val="000000"/>
                <w:szCs w:val="24"/>
              </w:rPr>
              <w:t>Павлова Зоя Александровна</w:t>
            </w:r>
          </w:p>
        </w:tc>
        <w:tc>
          <w:tcPr>
            <w:tcW w:w="1830" w:type="dxa"/>
            <w:vAlign w:val="center"/>
          </w:tcPr>
          <w:p w:rsidR="002C174D" w:rsidRPr="00E436C4" w:rsidRDefault="002C174D" w:rsidP="003933A3">
            <w:pPr>
              <w:widowControl/>
              <w:tabs>
                <w:tab w:val="left" w:pos="7938"/>
              </w:tabs>
              <w:ind w:firstLine="0"/>
              <w:jc w:val="center"/>
              <w:rPr>
                <w:color w:val="000000"/>
                <w:szCs w:val="24"/>
              </w:rPr>
            </w:pPr>
            <w:r w:rsidRPr="00E436C4">
              <w:rPr>
                <w:color w:val="000000"/>
                <w:szCs w:val="24"/>
              </w:rPr>
              <w:t>воспитатель дошкольной группы</w:t>
            </w:r>
          </w:p>
        </w:tc>
        <w:tc>
          <w:tcPr>
            <w:tcW w:w="2127" w:type="dxa"/>
            <w:vAlign w:val="center"/>
          </w:tcPr>
          <w:p w:rsidR="002C174D" w:rsidRPr="0082121D" w:rsidRDefault="002C174D" w:rsidP="003933A3">
            <w:pPr>
              <w:widowControl/>
              <w:tabs>
                <w:tab w:val="left" w:pos="7938"/>
              </w:tabs>
              <w:ind w:firstLine="0"/>
              <w:jc w:val="center"/>
              <w:rPr>
                <w:color w:val="000000"/>
                <w:szCs w:val="24"/>
              </w:rPr>
            </w:pPr>
            <w:r>
              <w:rPr>
                <w:color w:val="000000"/>
                <w:szCs w:val="24"/>
              </w:rPr>
              <w:t>Воспитатель года</w:t>
            </w:r>
          </w:p>
        </w:tc>
        <w:tc>
          <w:tcPr>
            <w:tcW w:w="2117" w:type="dxa"/>
            <w:vAlign w:val="center"/>
          </w:tcPr>
          <w:p w:rsidR="002C174D" w:rsidRPr="00E436C4" w:rsidRDefault="002C174D" w:rsidP="003933A3">
            <w:pPr>
              <w:widowControl/>
              <w:tabs>
                <w:tab w:val="left" w:pos="7938"/>
              </w:tabs>
              <w:ind w:firstLine="0"/>
              <w:jc w:val="center"/>
              <w:rPr>
                <w:color w:val="000000"/>
                <w:szCs w:val="24"/>
              </w:rPr>
            </w:pPr>
            <w:r w:rsidRPr="00E436C4">
              <w:rPr>
                <w:color w:val="000000"/>
                <w:szCs w:val="24"/>
              </w:rPr>
              <w:t>муниципальный</w:t>
            </w:r>
          </w:p>
        </w:tc>
        <w:tc>
          <w:tcPr>
            <w:tcW w:w="1686" w:type="dxa"/>
            <w:vAlign w:val="center"/>
          </w:tcPr>
          <w:p w:rsidR="002C174D" w:rsidRPr="00E436C4" w:rsidRDefault="002C174D" w:rsidP="003933A3">
            <w:pPr>
              <w:widowControl/>
              <w:tabs>
                <w:tab w:val="left" w:pos="7938"/>
              </w:tabs>
              <w:ind w:firstLine="0"/>
              <w:jc w:val="center"/>
              <w:rPr>
                <w:color w:val="000000"/>
                <w:szCs w:val="24"/>
              </w:rPr>
            </w:pPr>
            <w:r>
              <w:rPr>
                <w:color w:val="000000"/>
                <w:szCs w:val="24"/>
              </w:rPr>
              <w:t>у</w:t>
            </w:r>
            <w:r w:rsidRPr="00E436C4">
              <w:rPr>
                <w:color w:val="000000"/>
                <w:szCs w:val="24"/>
              </w:rPr>
              <w:t>частник</w:t>
            </w:r>
          </w:p>
        </w:tc>
      </w:tr>
      <w:tr w:rsidR="002C174D" w:rsidRPr="00E436C4" w:rsidTr="003933A3">
        <w:tc>
          <w:tcPr>
            <w:tcW w:w="1525" w:type="dxa"/>
          </w:tcPr>
          <w:p w:rsidR="002C174D" w:rsidRPr="008F2085" w:rsidRDefault="002C174D" w:rsidP="003933A3">
            <w:pPr>
              <w:ind w:firstLine="0"/>
              <w:jc w:val="left"/>
              <w:rPr>
                <w:szCs w:val="24"/>
                <w:highlight w:val="yellow"/>
              </w:rPr>
            </w:pPr>
            <w:r w:rsidRPr="00E2262D">
              <w:rPr>
                <w:szCs w:val="24"/>
              </w:rPr>
              <w:t>Январь 202</w:t>
            </w:r>
            <w:r>
              <w:rPr>
                <w:szCs w:val="24"/>
              </w:rPr>
              <w:t>0</w:t>
            </w:r>
          </w:p>
        </w:tc>
        <w:tc>
          <w:tcPr>
            <w:tcW w:w="1856" w:type="dxa"/>
          </w:tcPr>
          <w:p w:rsidR="002C174D" w:rsidRPr="008F2085" w:rsidRDefault="002C174D" w:rsidP="003933A3">
            <w:pPr>
              <w:ind w:firstLine="0"/>
              <w:rPr>
                <w:szCs w:val="24"/>
              </w:rPr>
            </w:pPr>
            <w:r>
              <w:rPr>
                <w:szCs w:val="24"/>
              </w:rPr>
              <w:t>Литвинова Светлана Александровна</w:t>
            </w:r>
          </w:p>
        </w:tc>
        <w:tc>
          <w:tcPr>
            <w:tcW w:w="1830" w:type="dxa"/>
          </w:tcPr>
          <w:p w:rsidR="002C174D" w:rsidRPr="008F2085" w:rsidRDefault="002C174D" w:rsidP="003933A3">
            <w:pPr>
              <w:ind w:firstLine="0"/>
              <w:rPr>
                <w:szCs w:val="24"/>
              </w:rPr>
            </w:pPr>
            <w:r w:rsidRPr="00E436C4">
              <w:rPr>
                <w:color w:val="000000"/>
                <w:szCs w:val="24"/>
              </w:rPr>
              <w:t>воспитатель дошкольной группы</w:t>
            </w:r>
          </w:p>
        </w:tc>
        <w:tc>
          <w:tcPr>
            <w:tcW w:w="2127" w:type="dxa"/>
          </w:tcPr>
          <w:p w:rsidR="002C174D" w:rsidRPr="008F2085" w:rsidRDefault="002C174D" w:rsidP="003933A3">
            <w:pPr>
              <w:ind w:firstLine="34"/>
              <w:rPr>
                <w:szCs w:val="24"/>
              </w:rPr>
            </w:pPr>
            <w:r>
              <w:rPr>
                <w:szCs w:val="24"/>
              </w:rPr>
              <w:t>Учитель года, Педагогический дебют</w:t>
            </w:r>
          </w:p>
        </w:tc>
        <w:tc>
          <w:tcPr>
            <w:tcW w:w="2117" w:type="dxa"/>
          </w:tcPr>
          <w:p w:rsidR="002C174D" w:rsidRPr="008F2085" w:rsidRDefault="002C174D" w:rsidP="003933A3">
            <w:pPr>
              <w:ind w:firstLine="0"/>
              <w:rPr>
                <w:szCs w:val="24"/>
              </w:rPr>
            </w:pPr>
            <w:r w:rsidRPr="00E436C4">
              <w:rPr>
                <w:color w:val="000000"/>
                <w:szCs w:val="24"/>
              </w:rPr>
              <w:t>муниципальный</w:t>
            </w:r>
          </w:p>
        </w:tc>
        <w:tc>
          <w:tcPr>
            <w:tcW w:w="1686" w:type="dxa"/>
          </w:tcPr>
          <w:p w:rsidR="002C174D" w:rsidRPr="008F2085" w:rsidRDefault="002C174D" w:rsidP="003933A3">
            <w:pPr>
              <w:rPr>
                <w:szCs w:val="24"/>
                <w:highlight w:val="yellow"/>
              </w:rPr>
            </w:pPr>
            <w:r w:rsidRPr="00E2262D">
              <w:rPr>
                <w:szCs w:val="24"/>
              </w:rPr>
              <w:t>3 место</w:t>
            </w:r>
          </w:p>
        </w:tc>
      </w:tr>
    </w:tbl>
    <w:p w:rsidR="002C174D" w:rsidRDefault="002C174D" w:rsidP="002C174D">
      <w:pPr>
        <w:autoSpaceDE w:val="0"/>
        <w:autoSpaceDN w:val="0"/>
        <w:adjustRightInd w:val="0"/>
        <w:rPr>
          <w:b/>
          <w:bCs/>
          <w:color w:val="000000"/>
          <w:sz w:val="28"/>
          <w:szCs w:val="28"/>
        </w:rPr>
      </w:pPr>
    </w:p>
    <w:p w:rsidR="002C174D" w:rsidRDefault="002C174D" w:rsidP="002C174D">
      <w:pPr>
        <w:autoSpaceDE w:val="0"/>
        <w:autoSpaceDN w:val="0"/>
        <w:adjustRightInd w:val="0"/>
        <w:rPr>
          <w:b/>
          <w:bCs/>
          <w:color w:val="000000"/>
          <w:sz w:val="28"/>
          <w:szCs w:val="28"/>
        </w:rPr>
      </w:pPr>
    </w:p>
    <w:p w:rsidR="002C174D" w:rsidRDefault="002C174D" w:rsidP="002C174D">
      <w:pPr>
        <w:autoSpaceDE w:val="0"/>
        <w:autoSpaceDN w:val="0"/>
        <w:adjustRightInd w:val="0"/>
        <w:rPr>
          <w:b/>
          <w:bCs/>
          <w:color w:val="000000"/>
          <w:sz w:val="28"/>
          <w:szCs w:val="28"/>
        </w:rPr>
      </w:pPr>
    </w:p>
    <w:p w:rsidR="002C174D" w:rsidRDefault="002C174D" w:rsidP="002C174D">
      <w:pPr>
        <w:autoSpaceDE w:val="0"/>
        <w:autoSpaceDN w:val="0"/>
        <w:adjustRightInd w:val="0"/>
        <w:rPr>
          <w:b/>
          <w:bCs/>
          <w:color w:val="000000"/>
          <w:sz w:val="28"/>
          <w:szCs w:val="28"/>
        </w:rPr>
      </w:pPr>
    </w:p>
    <w:p w:rsidR="002C174D" w:rsidRPr="00133504" w:rsidRDefault="002C174D" w:rsidP="002C174D">
      <w:pPr>
        <w:autoSpaceDE w:val="0"/>
        <w:autoSpaceDN w:val="0"/>
        <w:adjustRightInd w:val="0"/>
        <w:rPr>
          <w:b/>
          <w:bCs/>
          <w:color w:val="000000"/>
          <w:sz w:val="28"/>
          <w:szCs w:val="28"/>
        </w:rPr>
      </w:pPr>
    </w:p>
    <w:p w:rsidR="002C174D" w:rsidRPr="00133504" w:rsidRDefault="002C174D" w:rsidP="002C174D">
      <w:pPr>
        <w:autoSpaceDE w:val="0"/>
        <w:autoSpaceDN w:val="0"/>
        <w:adjustRightInd w:val="0"/>
        <w:rPr>
          <w:b/>
          <w:bCs/>
          <w:color w:val="000000"/>
          <w:szCs w:val="24"/>
        </w:rPr>
      </w:pPr>
      <w:r w:rsidRPr="00133504">
        <w:rPr>
          <w:b/>
          <w:bCs/>
          <w:color w:val="000000"/>
          <w:szCs w:val="24"/>
        </w:rPr>
        <w:t xml:space="preserve">Вывод: </w:t>
      </w:r>
    </w:p>
    <w:p w:rsidR="002C174D" w:rsidRPr="00133504" w:rsidRDefault="002C174D" w:rsidP="002C174D">
      <w:pPr>
        <w:widowControl/>
        <w:numPr>
          <w:ilvl w:val="0"/>
          <w:numId w:val="18"/>
        </w:numPr>
        <w:ind w:left="142"/>
        <w:rPr>
          <w:color w:val="000000"/>
        </w:rPr>
      </w:pPr>
      <w:r w:rsidRPr="00133504">
        <w:rPr>
          <w:color w:val="000000"/>
        </w:rPr>
        <w:t>основную часть педагогического коллектива составляют опытные учителя, воспитатели с большим стажем работы, обладающие высоким профессиональным мастерством;</w:t>
      </w:r>
    </w:p>
    <w:p w:rsidR="002C174D" w:rsidRPr="00133504" w:rsidRDefault="002C174D" w:rsidP="002C174D">
      <w:pPr>
        <w:widowControl/>
        <w:numPr>
          <w:ilvl w:val="0"/>
          <w:numId w:val="18"/>
        </w:numPr>
        <w:ind w:left="142"/>
        <w:rPr>
          <w:color w:val="000000"/>
        </w:rPr>
      </w:pPr>
      <w:r>
        <w:rPr>
          <w:color w:val="000000"/>
        </w:rPr>
        <w:t xml:space="preserve">6 работников получили </w:t>
      </w:r>
      <w:r w:rsidRPr="00133504">
        <w:rPr>
          <w:color w:val="000000"/>
        </w:rPr>
        <w:t xml:space="preserve"> </w:t>
      </w:r>
      <w:r>
        <w:rPr>
          <w:color w:val="000000"/>
        </w:rPr>
        <w:t>соответствие занимаемой должности после аттестационных испытаний</w:t>
      </w:r>
      <w:r w:rsidRPr="00133504">
        <w:rPr>
          <w:color w:val="000000"/>
        </w:rPr>
        <w:t xml:space="preserve">. </w:t>
      </w:r>
    </w:p>
    <w:p w:rsidR="002C174D" w:rsidRDefault="002C174D" w:rsidP="002C174D">
      <w:pPr>
        <w:widowControl/>
        <w:numPr>
          <w:ilvl w:val="0"/>
          <w:numId w:val="18"/>
        </w:numPr>
        <w:ind w:left="142"/>
        <w:rPr>
          <w:color w:val="000000"/>
        </w:rPr>
      </w:pPr>
      <w:r w:rsidRPr="00133504">
        <w:rPr>
          <w:color w:val="000000"/>
        </w:rPr>
        <w:t xml:space="preserve">число учителей, воспитателей  у которых не пройдены курсы за последние 5 лет </w:t>
      </w:r>
      <w:r>
        <w:rPr>
          <w:color w:val="000000"/>
        </w:rPr>
        <w:t>– нет.</w:t>
      </w:r>
    </w:p>
    <w:p w:rsidR="002C174D" w:rsidRDefault="002C174D" w:rsidP="002C174D">
      <w:pPr>
        <w:widowControl/>
        <w:numPr>
          <w:ilvl w:val="0"/>
          <w:numId w:val="18"/>
        </w:numPr>
        <w:ind w:left="142"/>
        <w:rPr>
          <w:color w:val="000000"/>
        </w:rPr>
      </w:pPr>
      <w:r>
        <w:rPr>
          <w:color w:val="000000"/>
        </w:rPr>
        <w:t>один педагог  прошел переобучение и получил профессию – педагог дополнительного образования</w:t>
      </w:r>
    </w:p>
    <w:p w:rsidR="002C174D" w:rsidRPr="00133504" w:rsidRDefault="002C174D" w:rsidP="002C174D">
      <w:pPr>
        <w:widowControl/>
        <w:ind w:left="142" w:firstLine="0"/>
        <w:rPr>
          <w:color w:val="000000"/>
        </w:rPr>
      </w:pPr>
    </w:p>
    <w:p w:rsidR="002C174D" w:rsidRPr="00133504" w:rsidRDefault="002C174D" w:rsidP="002C174D">
      <w:pPr>
        <w:widowControl/>
        <w:ind w:firstLine="0"/>
        <w:rPr>
          <w:b/>
          <w:color w:val="000000"/>
        </w:rPr>
      </w:pPr>
    </w:p>
    <w:p w:rsidR="002C174D" w:rsidRPr="00133504" w:rsidRDefault="002C174D" w:rsidP="002C174D">
      <w:pPr>
        <w:widowControl/>
        <w:ind w:firstLine="0"/>
        <w:jc w:val="center"/>
        <w:rPr>
          <w:b/>
          <w:color w:val="000000"/>
        </w:rPr>
      </w:pPr>
      <w:r w:rsidRPr="00133504">
        <w:rPr>
          <w:b/>
          <w:color w:val="000000"/>
        </w:rPr>
        <w:t>7. Оценка учебно-методического, библиотечно-информационного обеспечения</w:t>
      </w:r>
    </w:p>
    <w:p w:rsidR="002C174D" w:rsidRPr="00133504" w:rsidRDefault="002C174D" w:rsidP="002C174D">
      <w:pPr>
        <w:widowControl/>
        <w:ind w:firstLine="0"/>
        <w:jc w:val="left"/>
        <w:rPr>
          <w:color w:val="000000"/>
        </w:rPr>
      </w:pPr>
      <w:r w:rsidRPr="00133504">
        <w:rPr>
          <w:b/>
          <w:color w:val="000000"/>
        </w:rPr>
        <w:t>Информационно-образовательная среда:</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7215"/>
        <w:gridCol w:w="1701"/>
      </w:tblGrid>
      <w:tr w:rsidR="002C174D" w:rsidRPr="00133504" w:rsidTr="003933A3">
        <w:tc>
          <w:tcPr>
            <w:tcW w:w="9498" w:type="dxa"/>
            <w:gridSpan w:val="2"/>
          </w:tcPr>
          <w:p w:rsidR="002C174D" w:rsidRPr="00133504" w:rsidRDefault="002C174D" w:rsidP="003933A3">
            <w:pPr>
              <w:pStyle w:val="11"/>
              <w:widowControl/>
              <w:shd w:val="clear" w:color="auto" w:fill="auto"/>
              <w:ind w:left="0" w:firstLine="0"/>
              <w:jc w:val="center"/>
              <w:rPr>
                <w:b/>
                <w:color w:val="000000"/>
              </w:rPr>
            </w:pPr>
            <w:r w:rsidRPr="00133504">
              <w:rPr>
                <w:b/>
                <w:color w:val="000000"/>
              </w:rPr>
              <w:t>Показатель</w:t>
            </w:r>
          </w:p>
        </w:tc>
        <w:tc>
          <w:tcPr>
            <w:tcW w:w="1701" w:type="dxa"/>
          </w:tcPr>
          <w:p w:rsidR="002C174D" w:rsidRPr="00133504" w:rsidRDefault="002C174D" w:rsidP="003933A3">
            <w:pPr>
              <w:pStyle w:val="11"/>
              <w:widowControl/>
              <w:shd w:val="clear" w:color="auto" w:fill="auto"/>
              <w:ind w:left="0" w:firstLine="0"/>
              <w:jc w:val="center"/>
              <w:rPr>
                <w:b/>
                <w:color w:val="000000"/>
              </w:rPr>
            </w:pPr>
            <w:r w:rsidRPr="00133504">
              <w:rPr>
                <w:b/>
                <w:color w:val="000000"/>
              </w:rPr>
              <w:t xml:space="preserve">Фактический </w:t>
            </w:r>
          </w:p>
          <w:p w:rsidR="002C174D" w:rsidRPr="00133504" w:rsidRDefault="002C174D" w:rsidP="003933A3">
            <w:pPr>
              <w:pStyle w:val="11"/>
              <w:widowControl/>
              <w:shd w:val="clear" w:color="auto" w:fill="auto"/>
              <w:ind w:left="0" w:firstLine="0"/>
              <w:jc w:val="center"/>
              <w:rPr>
                <w:b/>
                <w:color w:val="000000"/>
              </w:rPr>
            </w:pPr>
            <w:r w:rsidRPr="00133504">
              <w:rPr>
                <w:b/>
                <w:color w:val="000000"/>
              </w:rPr>
              <w:t>показатель</w:t>
            </w:r>
          </w:p>
        </w:tc>
      </w:tr>
      <w:tr w:rsidR="002C174D" w:rsidRPr="00133504" w:rsidTr="003933A3">
        <w:trPr>
          <w:trHeight w:val="1441"/>
        </w:trPr>
        <w:tc>
          <w:tcPr>
            <w:tcW w:w="2283" w:type="dxa"/>
          </w:tcPr>
          <w:p w:rsidR="002C174D" w:rsidRPr="00133504" w:rsidRDefault="002C174D" w:rsidP="003933A3">
            <w:pPr>
              <w:pStyle w:val="33"/>
              <w:spacing w:after="0"/>
              <w:ind w:left="0" w:right="-91"/>
              <w:jc w:val="both"/>
              <w:rPr>
                <w:rStyle w:val="default005f005fchar1char1"/>
                <w:color w:val="000000"/>
              </w:rPr>
            </w:pPr>
            <w:r w:rsidRPr="00133504">
              <w:rPr>
                <w:rStyle w:val="dash041e005f0431005f044b005f0447005f043d005f044b005f0439005f005fchar1char1"/>
                <w:bCs/>
                <w:color w:val="000000"/>
              </w:rPr>
              <w:t xml:space="preserve">Наличия автоматизированных рабочих мест   педагогических работников: </w:t>
            </w:r>
          </w:p>
        </w:tc>
        <w:tc>
          <w:tcPr>
            <w:tcW w:w="7215" w:type="dxa"/>
          </w:tcPr>
          <w:p w:rsidR="002C174D" w:rsidRPr="00133504" w:rsidRDefault="002C174D" w:rsidP="003933A3">
            <w:pPr>
              <w:widowControl/>
              <w:ind w:firstLine="0"/>
              <w:rPr>
                <w:color w:val="000000"/>
                <w:szCs w:val="24"/>
              </w:rPr>
            </w:pPr>
            <w:r w:rsidRPr="00133504">
              <w:rPr>
                <w:color w:val="000000"/>
                <w:szCs w:val="24"/>
              </w:rPr>
              <w:t>% учебных кабинетов с автоматизированным рабочим местом обучающихся и педагогических работников</w:t>
            </w:r>
          </w:p>
        </w:tc>
        <w:tc>
          <w:tcPr>
            <w:tcW w:w="1701" w:type="dxa"/>
          </w:tcPr>
          <w:p w:rsidR="002C174D" w:rsidRPr="00133504" w:rsidRDefault="002C174D" w:rsidP="003933A3">
            <w:pPr>
              <w:pStyle w:val="11"/>
              <w:widowControl/>
              <w:shd w:val="clear" w:color="auto" w:fill="auto"/>
              <w:ind w:left="0" w:firstLine="0"/>
              <w:jc w:val="left"/>
              <w:rPr>
                <w:color w:val="000000"/>
              </w:rPr>
            </w:pPr>
            <w:r>
              <w:rPr>
                <w:color w:val="000000"/>
              </w:rPr>
              <w:t xml:space="preserve">3 </w:t>
            </w:r>
            <w:r w:rsidRPr="00133504">
              <w:rPr>
                <w:color w:val="000000"/>
              </w:rPr>
              <w:t>- 100%</w:t>
            </w:r>
          </w:p>
        </w:tc>
      </w:tr>
      <w:tr w:rsidR="002C174D" w:rsidRPr="00133504" w:rsidTr="003933A3">
        <w:trPr>
          <w:trHeight w:val="262"/>
        </w:trPr>
        <w:tc>
          <w:tcPr>
            <w:tcW w:w="9498" w:type="dxa"/>
            <w:gridSpan w:val="2"/>
          </w:tcPr>
          <w:p w:rsidR="002C174D" w:rsidRPr="00133504" w:rsidRDefault="002C174D" w:rsidP="003933A3">
            <w:pPr>
              <w:pStyle w:val="33"/>
              <w:spacing w:after="0"/>
              <w:ind w:left="0" w:right="-91"/>
              <w:jc w:val="both"/>
              <w:rPr>
                <w:color w:val="000000"/>
                <w:sz w:val="24"/>
                <w:szCs w:val="24"/>
              </w:rPr>
            </w:pPr>
            <w:r w:rsidRPr="00133504">
              <w:rPr>
                <w:color w:val="000000"/>
                <w:sz w:val="24"/>
                <w:szCs w:val="24"/>
              </w:rPr>
              <w:t>Наличие/отсутствие внутренней локальной сети</w:t>
            </w:r>
          </w:p>
        </w:tc>
        <w:tc>
          <w:tcPr>
            <w:tcW w:w="1701" w:type="dxa"/>
          </w:tcPr>
          <w:p w:rsidR="002C174D" w:rsidRPr="00133504" w:rsidRDefault="002C174D" w:rsidP="003933A3">
            <w:pPr>
              <w:pStyle w:val="11"/>
              <w:widowControl/>
              <w:shd w:val="clear" w:color="auto" w:fill="auto"/>
              <w:ind w:left="0" w:firstLine="0"/>
              <w:jc w:val="left"/>
              <w:rPr>
                <w:color w:val="000000"/>
              </w:rPr>
            </w:pPr>
            <w:r w:rsidRPr="00133504">
              <w:rPr>
                <w:color w:val="000000"/>
              </w:rPr>
              <w:t xml:space="preserve">Имеется </w:t>
            </w:r>
          </w:p>
        </w:tc>
      </w:tr>
      <w:tr w:rsidR="002C174D" w:rsidRPr="00133504" w:rsidTr="003933A3">
        <w:trPr>
          <w:trHeight w:val="294"/>
        </w:trPr>
        <w:tc>
          <w:tcPr>
            <w:tcW w:w="9498" w:type="dxa"/>
            <w:gridSpan w:val="2"/>
          </w:tcPr>
          <w:p w:rsidR="002C174D" w:rsidRPr="00133504" w:rsidRDefault="002C174D" w:rsidP="003933A3">
            <w:pPr>
              <w:pStyle w:val="11"/>
              <w:widowControl/>
              <w:shd w:val="clear" w:color="auto" w:fill="auto"/>
              <w:ind w:left="0" w:firstLine="0"/>
              <w:jc w:val="left"/>
              <w:rPr>
                <w:color w:val="000000"/>
              </w:rPr>
            </w:pPr>
            <w:r w:rsidRPr="00133504">
              <w:rPr>
                <w:color w:val="000000"/>
              </w:rPr>
              <w:t xml:space="preserve"> Количество обучающихся на 1 компьютер в сравнении со средним областным  показателем</w:t>
            </w:r>
          </w:p>
        </w:tc>
        <w:tc>
          <w:tcPr>
            <w:tcW w:w="1701" w:type="dxa"/>
          </w:tcPr>
          <w:p w:rsidR="002C174D" w:rsidRPr="00133504" w:rsidRDefault="002C174D" w:rsidP="003933A3">
            <w:pPr>
              <w:pStyle w:val="11"/>
              <w:widowControl/>
              <w:shd w:val="clear" w:color="auto" w:fill="auto"/>
              <w:ind w:left="0" w:firstLine="0"/>
              <w:jc w:val="left"/>
              <w:rPr>
                <w:color w:val="000000"/>
              </w:rPr>
            </w:pPr>
            <w:r>
              <w:rPr>
                <w:color w:val="000000"/>
              </w:rPr>
              <w:t>1</w:t>
            </w:r>
          </w:p>
        </w:tc>
      </w:tr>
    </w:tbl>
    <w:p w:rsidR="002C174D" w:rsidRPr="00133504" w:rsidRDefault="002C174D" w:rsidP="002C174D">
      <w:pPr>
        <w:widowControl/>
        <w:ind w:firstLine="0"/>
        <w:jc w:val="left"/>
        <w:rPr>
          <w:color w:val="000000"/>
        </w:rPr>
      </w:pPr>
      <w:r w:rsidRPr="00133504">
        <w:rPr>
          <w:rStyle w:val="dash041e005f0431005f044b005f0447005f043d005f044b005f0439005f005fchar1char1"/>
          <w:b/>
          <w:color w:val="000000"/>
        </w:rPr>
        <w:t>Учебно-методическое и информационное обеспечение  реализации основной образовательной программы общего образования: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4820"/>
        <w:gridCol w:w="2229"/>
        <w:gridCol w:w="2414"/>
      </w:tblGrid>
      <w:tr w:rsidR="002C174D" w:rsidRPr="00133504" w:rsidTr="003933A3">
        <w:tc>
          <w:tcPr>
            <w:tcW w:w="6238" w:type="dxa"/>
            <w:gridSpan w:val="2"/>
          </w:tcPr>
          <w:p w:rsidR="002C174D" w:rsidRPr="00133504" w:rsidRDefault="002C174D" w:rsidP="003933A3">
            <w:pPr>
              <w:pStyle w:val="11"/>
              <w:widowControl/>
              <w:shd w:val="clear" w:color="auto" w:fill="auto"/>
              <w:ind w:left="0" w:firstLine="0"/>
              <w:jc w:val="center"/>
              <w:rPr>
                <w:b/>
                <w:color w:val="000000"/>
              </w:rPr>
            </w:pPr>
            <w:r w:rsidRPr="00133504">
              <w:rPr>
                <w:b/>
                <w:color w:val="000000"/>
              </w:rPr>
              <w:t>Показатель</w:t>
            </w:r>
          </w:p>
        </w:tc>
        <w:tc>
          <w:tcPr>
            <w:tcW w:w="2229" w:type="dxa"/>
          </w:tcPr>
          <w:p w:rsidR="002C174D" w:rsidRPr="00133504" w:rsidRDefault="002C174D" w:rsidP="003933A3">
            <w:pPr>
              <w:pStyle w:val="11"/>
              <w:widowControl/>
              <w:shd w:val="clear" w:color="auto" w:fill="auto"/>
              <w:ind w:left="0" w:firstLine="0"/>
              <w:jc w:val="center"/>
              <w:rPr>
                <w:b/>
                <w:color w:val="000000"/>
              </w:rPr>
            </w:pPr>
            <w:r w:rsidRPr="00133504">
              <w:rPr>
                <w:b/>
                <w:color w:val="000000"/>
              </w:rPr>
              <w:t xml:space="preserve">Фактический </w:t>
            </w:r>
          </w:p>
          <w:p w:rsidR="002C174D" w:rsidRPr="00133504" w:rsidRDefault="002C174D" w:rsidP="003933A3">
            <w:pPr>
              <w:pStyle w:val="11"/>
              <w:widowControl/>
              <w:shd w:val="clear" w:color="auto" w:fill="auto"/>
              <w:ind w:left="0" w:firstLine="0"/>
              <w:jc w:val="center"/>
              <w:rPr>
                <w:b/>
                <w:color w:val="000000"/>
              </w:rPr>
            </w:pPr>
            <w:r w:rsidRPr="00133504">
              <w:rPr>
                <w:b/>
                <w:color w:val="000000"/>
              </w:rPr>
              <w:t xml:space="preserve"> показатель</w:t>
            </w:r>
          </w:p>
        </w:tc>
        <w:tc>
          <w:tcPr>
            <w:tcW w:w="2414" w:type="dxa"/>
          </w:tcPr>
          <w:p w:rsidR="002C174D" w:rsidRPr="00133504" w:rsidRDefault="002C174D" w:rsidP="003933A3">
            <w:pPr>
              <w:pStyle w:val="11"/>
              <w:widowControl/>
              <w:shd w:val="clear" w:color="auto" w:fill="auto"/>
              <w:ind w:left="0" w:firstLine="0"/>
              <w:jc w:val="center"/>
              <w:rPr>
                <w:b/>
                <w:color w:val="000000"/>
              </w:rPr>
            </w:pPr>
            <w:r w:rsidRPr="00133504">
              <w:rPr>
                <w:b/>
                <w:color w:val="000000"/>
              </w:rPr>
              <w:t>% оснащенности</w:t>
            </w:r>
          </w:p>
        </w:tc>
      </w:tr>
      <w:tr w:rsidR="002C174D" w:rsidRPr="00133504" w:rsidTr="003933A3">
        <w:trPr>
          <w:trHeight w:val="263"/>
        </w:trPr>
        <w:tc>
          <w:tcPr>
            <w:tcW w:w="1418" w:type="dxa"/>
            <w:vMerge w:val="restart"/>
          </w:tcPr>
          <w:p w:rsidR="002C174D" w:rsidRPr="00133504" w:rsidRDefault="002C174D" w:rsidP="003933A3">
            <w:pPr>
              <w:pStyle w:val="33"/>
              <w:spacing w:after="0"/>
              <w:ind w:left="0" w:right="-91"/>
              <w:jc w:val="both"/>
              <w:rPr>
                <w:color w:val="000000"/>
                <w:sz w:val="24"/>
                <w:szCs w:val="24"/>
              </w:rPr>
            </w:pPr>
            <w:r w:rsidRPr="00133504">
              <w:rPr>
                <w:color w:val="000000"/>
                <w:sz w:val="24"/>
                <w:szCs w:val="24"/>
              </w:rPr>
              <w:t>Учебная, учебно-методическая литература и иные библиотечно-информационные ресурсы</w:t>
            </w:r>
          </w:p>
          <w:p w:rsidR="002C174D" w:rsidRPr="00133504" w:rsidRDefault="002C174D" w:rsidP="003933A3">
            <w:pPr>
              <w:pStyle w:val="dash041e005f0431005f044b005f0447005f043d005f044b005f0439"/>
              <w:ind w:hanging="13"/>
              <w:jc w:val="both"/>
              <w:rPr>
                <w:color w:val="000000"/>
              </w:rPr>
            </w:pPr>
          </w:p>
        </w:tc>
        <w:tc>
          <w:tcPr>
            <w:tcW w:w="4820" w:type="dxa"/>
          </w:tcPr>
          <w:p w:rsidR="002C174D" w:rsidRPr="00133504" w:rsidRDefault="002C174D" w:rsidP="003933A3">
            <w:pPr>
              <w:pStyle w:val="dash041e005f0431005f044b005f0447005f043d005f044b005f0439"/>
              <w:ind w:right="20"/>
              <w:jc w:val="both"/>
              <w:rPr>
                <w:color w:val="000000"/>
              </w:rPr>
            </w:pPr>
            <w:r w:rsidRPr="00133504">
              <w:rPr>
                <w:rStyle w:val="dash041e005f0431005f044b005f0447005f043d005f044b005f0439005f005fchar1char1"/>
                <w:color w:val="000000"/>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2229" w:type="dxa"/>
          </w:tcPr>
          <w:p w:rsidR="002C174D" w:rsidRPr="00133504" w:rsidRDefault="002C174D" w:rsidP="003933A3">
            <w:pPr>
              <w:pStyle w:val="11"/>
              <w:widowControl/>
              <w:shd w:val="clear" w:color="auto" w:fill="auto"/>
              <w:ind w:left="0" w:firstLine="0"/>
              <w:jc w:val="left"/>
              <w:rPr>
                <w:color w:val="000000"/>
              </w:rPr>
            </w:pPr>
            <w:r w:rsidRPr="00133504">
              <w:rPr>
                <w:color w:val="000000"/>
              </w:rPr>
              <w:t>Не имеется</w:t>
            </w:r>
          </w:p>
        </w:tc>
        <w:tc>
          <w:tcPr>
            <w:tcW w:w="2414" w:type="dxa"/>
          </w:tcPr>
          <w:p w:rsidR="002C174D" w:rsidRPr="00133504" w:rsidRDefault="002C174D" w:rsidP="003933A3">
            <w:pPr>
              <w:pStyle w:val="11"/>
              <w:widowControl/>
              <w:shd w:val="clear" w:color="auto" w:fill="auto"/>
              <w:ind w:left="0" w:firstLine="0"/>
              <w:jc w:val="left"/>
              <w:rPr>
                <w:color w:val="000000"/>
              </w:rPr>
            </w:pPr>
            <w:r w:rsidRPr="00133504">
              <w:rPr>
                <w:color w:val="000000"/>
              </w:rPr>
              <w:t>Библиотека не оснащена компьютерной техникой и Интернетом</w:t>
            </w:r>
          </w:p>
        </w:tc>
      </w:tr>
      <w:tr w:rsidR="002C174D" w:rsidRPr="00133504" w:rsidTr="003933A3">
        <w:tc>
          <w:tcPr>
            <w:tcW w:w="1418" w:type="dxa"/>
            <w:vMerge/>
          </w:tcPr>
          <w:p w:rsidR="002C174D" w:rsidRPr="00133504" w:rsidRDefault="002C174D" w:rsidP="003933A3">
            <w:pPr>
              <w:pStyle w:val="default"/>
              <w:jc w:val="both"/>
              <w:rPr>
                <w:rStyle w:val="default005f005fchar1char1"/>
                <w:color w:val="000000"/>
              </w:rPr>
            </w:pPr>
          </w:p>
        </w:tc>
        <w:tc>
          <w:tcPr>
            <w:tcW w:w="4820" w:type="dxa"/>
          </w:tcPr>
          <w:p w:rsidR="002C174D" w:rsidRPr="00133504" w:rsidRDefault="002C174D" w:rsidP="003933A3">
            <w:pPr>
              <w:pStyle w:val="dash041e005f0431005f044b005f0447005f043d005f044b005f0439"/>
              <w:contextualSpacing/>
              <w:jc w:val="both"/>
              <w:rPr>
                <w:color w:val="000000"/>
              </w:rPr>
            </w:pPr>
            <w:r w:rsidRPr="00133504">
              <w:rPr>
                <w:rStyle w:val="dash041e005f0431005f044b005f0447005f043d005f044b005f0439005f005fchar1char1"/>
                <w:color w:val="000000"/>
              </w:rPr>
              <w:t>-  укомплектованность печатными и электронными информационно-образовательными ресурсами по всем предметам учебного плана;</w:t>
            </w:r>
          </w:p>
        </w:tc>
        <w:tc>
          <w:tcPr>
            <w:tcW w:w="2229" w:type="dxa"/>
          </w:tcPr>
          <w:p w:rsidR="002C174D" w:rsidRPr="00133504" w:rsidRDefault="002C174D" w:rsidP="003933A3">
            <w:pPr>
              <w:widowControl/>
              <w:snapToGrid w:val="0"/>
              <w:rPr>
                <w:color w:val="000000"/>
                <w:szCs w:val="24"/>
              </w:rPr>
            </w:pPr>
            <w:r>
              <w:rPr>
                <w:color w:val="000000"/>
                <w:szCs w:val="24"/>
              </w:rPr>
              <w:t xml:space="preserve">90 </w:t>
            </w:r>
            <w:r w:rsidRPr="00133504">
              <w:rPr>
                <w:color w:val="000000"/>
                <w:szCs w:val="24"/>
              </w:rPr>
              <w:t>%</w:t>
            </w:r>
          </w:p>
        </w:tc>
        <w:tc>
          <w:tcPr>
            <w:tcW w:w="2414" w:type="dxa"/>
          </w:tcPr>
          <w:p w:rsidR="002C174D" w:rsidRPr="00133504" w:rsidRDefault="002C174D" w:rsidP="003933A3">
            <w:pPr>
              <w:pStyle w:val="11"/>
              <w:widowControl/>
              <w:shd w:val="clear" w:color="auto" w:fill="auto"/>
              <w:ind w:left="0" w:firstLine="0"/>
              <w:jc w:val="left"/>
              <w:rPr>
                <w:color w:val="000000"/>
              </w:rPr>
            </w:pPr>
            <w:r w:rsidRPr="00133504">
              <w:rPr>
                <w:color w:val="000000"/>
              </w:rPr>
              <w:t>Укомплектованность печатными и электронными информационно- образовательными ресурсами по всем предметам учебного плана не полностью</w:t>
            </w:r>
          </w:p>
        </w:tc>
      </w:tr>
      <w:tr w:rsidR="002C174D" w:rsidRPr="00133504" w:rsidTr="003933A3">
        <w:tc>
          <w:tcPr>
            <w:tcW w:w="1418" w:type="dxa"/>
            <w:vMerge/>
          </w:tcPr>
          <w:p w:rsidR="002C174D" w:rsidRPr="00133504" w:rsidRDefault="002C174D" w:rsidP="003933A3">
            <w:pPr>
              <w:pStyle w:val="default"/>
              <w:jc w:val="both"/>
              <w:rPr>
                <w:rStyle w:val="default005f005fchar1char1"/>
                <w:color w:val="000000"/>
              </w:rPr>
            </w:pPr>
          </w:p>
        </w:tc>
        <w:tc>
          <w:tcPr>
            <w:tcW w:w="4820" w:type="dxa"/>
          </w:tcPr>
          <w:p w:rsidR="002C174D" w:rsidRPr="00133504" w:rsidRDefault="002C174D" w:rsidP="003933A3">
            <w:pPr>
              <w:pStyle w:val="dash041e005f0431005f044b005f0447005f043d005f044b005f0439"/>
              <w:contextualSpacing/>
              <w:jc w:val="both"/>
              <w:rPr>
                <w:color w:val="000000"/>
              </w:rPr>
            </w:pPr>
            <w:r w:rsidRPr="00133504">
              <w:rPr>
                <w:rStyle w:val="dash041e005f0431005f044b005f0447005f043d005f044b005f0439005f005fchar1char1"/>
                <w:color w:val="000000"/>
              </w:rPr>
              <w:t>- обеспеченность дополнительной литературой основных образовательных программ;</w:t>
            </w:r>
          </w:p>
        </w:tc>
        <w:tc>
          <w:tcPr>
            <w:tcW w:w="2229" w:type="dxa"/>
          </w:tcPr>
          <w:p w:rsidR="002C174D" w:rsidRPr="00133504" w:rsidRDefault="002C174D" w:rsidP="003933A3">
            <w:pPr>
              <w:widowControl/>
              <w:snapToGrid w:val="0"/>
              <w:rPr>
                <w:color w:val="000000"/>
                <w:szCs w:val="24"/>
              </w:rPr>
            </w:pPr>
            <w:r w:rsidRPr="00133504">
              <w:rPr>
                <w:color w:val="000000"/>
                <w:szCs w:val="24"/>
              </w:rPr>
              <w:t>80%</w:t>
            </w:r>
          </w:p>
        </w:tc>
        <w:tc>
          <w:tcPr>
            <w:tcW w:w="2414" w:type="dxa"/>
          </w:tcPr>
          <w:p w:rsidR="002C174D" w:rsidRPr="00133504" w:rsidRDefault="002C174D" w:rsidP="003933A3">
            <w:pPr>
              <w:pStyle w:val="11"/>
              <w:widowControl/>
              <w:shd w:val="clear" w:color="auto" w:fill="auto"/>
              <w:ind w:left="0" w:firstLine="0"/>
              <w:jc w:val="left"/>
              <w:rPr>
                <w:color w:val="000000"/>
              </w:rPr>
            </w:pPr>
            <w:r w:rsidRPr="00133504">
              <w:rPr>
                <w:color w:val="000000"/>
              </w:rPr>
              <w:t>не полностью</w:t>
            </w:r>
          </w:p>
        </w:tc>
      </w:tr>
      <w:tr w:rsidR="002C174D" w:rsidRPr="00133504" w:rsidTr="003933A3">
        <w:trPr>
          <w:trHeight w:val="529"/>
        </w:trPr>
        <w:tc>
          <w:tcPr>
            <w:tcW w:w="1418" w:type="dxa"/>
            <w:vMerge/>
          </w:tcPr>
          <w:p w:rsidR="002C174D" w:rsidRPr="00133504" w:rsidRDefault="002C174D" w:rsidP="003933A3">
            <w:pPr>
              <w:pStyle w:val="default"/>
              <w:jc w:val="both"/>
              <w:rPr>
                <w:rStyle w:val="default005f005fchar1char1"/>
                <w:color w:val="000000"/>
              </w:rPr>
            </w:pPr>
          </w:p>
        </w:tc>
        <w:tc>
          <w:tcPr>
            <w:tcW w:w="4820" w:type="dxa"/>
          </w:tcPr>
          <w:p w:rsidR="002C174D" w:rsidRPr="00133504" w:rsidRDefault="002C174D" w:rsidP="003933A3">
            <w:pPr>
              <w:pStyle w:val="dash041e005f0431005f044b005f0447005f043d005f044b005f0439"/>
              <w:contextualSpacing/>
              <w:jc w:val="both"/>
              <w:rPr>
                <w:color w:val="000000"/>
              </w:rPr>
            </w:pPr>
            <w:r w:rsidRPr="00133504">
              <w:rPr>
                <w:rStyle w:val="dash041e005f0431005f044b005f0447005f043d005f044b005f0439005f005fchar1char1"/>
                <w:color w:val="000000"/>
              </w:rPr>
              <w:t>- наличие интерактивного электронного контента по всем учебным предметам;</w:t>
            </w:r>
          </w:p>
        </w:tc>
        <w:tc>
          <w:tcPr>
            <w:tcW w:w="2229" w:type="dxa"/>
          </w:tcPr>
          <w:p w:rsidR="002C174D" w:rsidRPr="00133504" w:rsidRDefault="002C174D" w:rsidP="003933A3">
            <w:pPr>
              <w:widowControl/>
              <w:snapToGrid w:val="0"/>
              <w:rPr>
                <w:color w:val="000000"/>
                <w:szCs w:val="24"/>
              </w:rPr>
            </w:pPr>
            <w:r w:rsidRPr="00133504">
              <w:rPr>
                <w:color w:val="000000"/>
                <w:szCs w:val="24"/>
              </w:rPr>
              <w:t>60%</w:t>
            </w:r>
          </w:p>
        </w:tc>
        <w:tc>
          <w:tcPr>
            <w:tcW w:w="2414" w:type="dxa"/>
          </w:tcPr>
          <w:p w:rsidR="002C174D" w:rsidRPr="00133504" w:rsidRDefault="002C174D" w:rsidP="003933A3">
            <w:pPr>
              <w:pStyle w:val="11"/>
              <w:widowControl/>
              <w:shd w:val="clear" w:color="auto" w:fill="auto"/>
              <w:ind w:left="0" w:firstLine="0"/>
              <w:jc w:val="left"/>
              <w:rPr>
                <w:color w:val="000000"/>
              </w:rPr>
            </w:pPr>
            <w:r w:rsidRPr="00133504">
              <w:rPr>
                <w:color w:val="000000"/>
              </w:rPr>
              <w:t>недостаточно</w:t>
            </w:r>
          </w:p>
        </w:tc>
      </w:tr>
      <w:tr w:rsidR="002C174D" w:rsidRPr="00133504" w:rsidTr="003933A3">
        <w:trPr>
          <w:trHeight w:val="1027"/>
        </w:trPr>
        <w:tc>
          <w:tcPr>
            <w:tcW w:w="1418" w:type="dxa"/>
            <w:vMerge/>
          </w:tcPr>
          <w:p w:rsidR="002C174D" w:rsidRPr="00133504" w:rsidRDefault="002C174D" w:rsidP="003933A3">
            <w:pPr>
              <w:pStyle w:val="33"/>
              <w:spacing w:after="0"/>
              <w:ind w:left="0" w:right="-91"/>
              <w:jc w:val="both"/>
              <w:rPr>
                <w:rStyle w:val="default005f005fchar1char1"/>
                <w:color w:val="000000"/>
              </w:rPr>
            </w:pPr>
          </w:p>
        </w:tc>
        <w:tc>
          <w:tcPr>
            <w:tcW w:w="4820" w:type="dxa"/>
          </w:tcPr>
          <w:p w:rsidR="002C174D" w:rsidRPr="00133504" w:rsidRDefault="002C174D" w:rsidP="003933A3">
            <w:pPr>
              <w:widowControl/>
              <w:ind w:firstLine="0"/>
              <w:rPr>
                <w:color w:val="000000"/>
                <w:szCs w:val="24"/>
              </w:rPr>
            </w:pPr>
            <w:r w:rsidRPr="00133504">
              <w:rPr>
                <w:color w:val="000000"/>
                <w:szCs w:val="24"/>
              </w:rPr>
              <w:t xml:space="preserve">-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 </w:t>
            </w:r>
          </w:p>
        </w:tc>
        <w:tc>
          <w:tcPr>
            <w:tcW w:w="2229" w:type="dxa"/>
          </w:tcPr>
          <w:p w:rsidR="002C174D" w:rsidRPr="00133504" w:rsidRDefault="002C174D" w:rsidP="003933A3">
            <w:pPr>
              <w:widowControl/>
              <w:snapToGrid w:val="0"/>
              <w:rPr>
                <w:color w:val="000000"/>
                <w:szCs w:val="24"/>
              </w:rPr>
            </w:pPr>
            <w:r w:rsidRPr="00133504">
              <w:rPr>
                <w:color w:val="000000"/>
                <w:szCs w:val="24"/>
              </w:rPr>
              <w:t>100%</w:t>
            </w:r>
          </w:p>
        </w:tc>
        <w:tc>
          <w:tcPr>
            <w:tcW w:w="2414" w:type="dxa"/>
          </w:tcPr>
          <w:p w:rsidR="002C174D" w:rsidRPr="00133504" w:rsidRDefault="002C174D" w:rsidP="003933A3">
            <w:pPr>
              <w:pStyle w:val="11"/>
              <w:widowControl/>
              <w:shd w:val="clear" w:color="auto" w:fill="auto"/>
              <w:ind w:left="0" w:firstLine="0"/>
              <w:jc w:val="left"/>
              <w:rPr>
                <w:color w:val="000000"/>
              </w:rPr>
            </w:pPr>
            <w:r w:rsidRPr="00133504">
              <w:rPr>
                <w:color w:val="000000"/>
              </w:rPr>
              <w:t>достаточно</w:t>
            </w:r>
          </w:p>
        </w:tc>
      </w:tr>
      <w:tr w:rsidR="002C174D" w:rsidRPr="00133504" w:rsidTr="003933A3">
        <w:trPr>
          <w:trHeight w:val="700"/>
        </w:trPr>
        <w:tc>
          <w:tcPr>
            <w:tcW w:w="1418" w:type="dxa"/>
            <w:vMerge/>
          </w:tcPr>
          <w:p w:rsidR="002C174D" w:rsidRPr="00133504" w:rsidRDefault="002C174D" w:rsidP="003933A3">
            <w:pPr>
              <w:pStyle w:val="33"/>
              <w:spacing w:after="0"/>
              <w:ind w:left="0" w:right="-91"/>
              <w:jc w:val="both"/>
              <w:rPr>
                <w:color w:val="000000"/>
                <w:sz w:val="24"/>
                <w:szCs w:val="24"/>
              </w:rPr>
            </w:pPr>
          </w:p>
        </w:tc>
        <w:tc>
          <w:tcPr>
            <w:tcW w:w="4820" w:type="dxa"/>
          </w:tcPr>
          <w:p w:rsidR="002C174D" w:rsidRPr="00133504" w:rsidRDefault="002C174D" w:rsidP="003933A3">
            <w:pPr>
              <w:widowControl/>
              <w:ind w:firstLine="0"/>
              <w:jc w:val="left"/>
              <w:rPr>
                <w:color w:val="000000"/>
                <w:szCs w:val="24"/>
              </w:rPr>
            </w:pPr>
            <w:r w:rsidRPr="00133504">
              <w:rPr>
                <w:color w:val="000000"/>
                <w:szCs w:val="24"/>
              </w:rPr>
              <w:t>- обеспеченность официальными периодическими, справочно-библиографическими изданиями, научной литературой.</w:t>
            </w:r>
          </w:p>
        </w:tc>
        <w:tc>
          <w:tcPr>
            <w:tcW w:w="2229" w:type="dxa"/>
          </w:tcPr>
          <w:p w:rsidR="002C174D" w:rsidRPr="00133504" w:rsidRDefault="002C174D" w:rsidP="003933A3">
            <w:pPr>
              <w:widowControl/>
              <w:snapToGrid w:val="0"/>
              <w:ind w:firstLine="0"/>
              <w:jc w:val="left"/>
              <w:rPr>
                <w:color w:val="000000"/>
                <w:szCs w:val="24"/>
              </w:rPr>
            </w:pPr>
            <w:r w:rsidRPr="00133504">
              <w:rPr>
                <w:color w:val="000000"/>
                <w:szCs w:val="24"/>
              </w:rPr>
              <w:t xml:space="preserve">Библиотека периодическими, справочно-библиографическими изданиями, научной литературой оснащена в достаточном количестве </w:t>
            </w:r>
          </w:p>
        </w:tc>
        <w:tc>
          <w:tcPr>
            <w:tcW w:w="2414" w:type="dxa"/>
          </w:tcPr>
          <w:p w:rsidR="002C174D" w:rsidRPr="00133504" w:rsidRDefault="002C174D" w:rsidP="003933A3">
            <w:pPr>
              <w:pStyle w:val="11"/>
              <w:widowControl/>
              <w:shd w:val="clear" w:color="auto" w:fill="auto"/>
              <w:ind w:left="0" w:firstLine="0"/>
              <w:jc w:val="left"/>
              <w:rPr>
                <w:color w:val="000000"/>
              </w:rPr>
            </w:pPr>
            <w:r w:rsidRPr="00133504">
              <w:rPr>
                <w:color w:val="000000"/>
              </w:rPr>
              <w:t>достаточно</w:t>
            </w:r>
          </w:p>
        </w:tc>
      </w:tr>
    </w:tbl>
    <w:p w:rsidR="002C174D" w:rsidRDefault="002C174D" w:rsidP="002C174D">
      <w:pPr>
        <w:widowControl/>
        <w:ind w:left="142" w:firstLine="0"/>
        <w:jc w:val="left"/>
        <w:rPr>
          <w:b/>
          <w:color w:val="000000"/>
          <w:szCs w:val="24"/>
        </w:rPr>
      </w:pPr>
    </w:p>
    <w:p w:rsidR="002C174D" w:rsidRPr="00133504" w:rsidRDefault="002C174D" w:rsidP="002C174D">
      <w:pPr>
        <w:pStyle w:val="22222222"/>
        <w:rPr>
          <w:color w:val="000000"/>
        </w:rPr>
      </w:pPr>
      <w:r>
        <w:rPr>
          <w:color w:val="000000"/>
        </w:rPr>
        <w:t>8</w:t>
      </w:r>
      <w:r w:rsidRPr="00133504">
        <w:rPr>
          <w:color w:val="000000"/>
        </w:rPr>
        <w:t>. Оценка материально-технической базы</w:t>
      </w:r>
    </w:p>
    <w:p w:rsidR="002C174D" w:rsidRPr="00C4159E" w:rsidRDefault="002C174D" w:rsidP="002C174D">
      <w:pPr>
        <w:rPr>
          <w:color w:val="000000"/>
          <w:szCs w:val="24"/>
        </w:rPr>
      </w:pPr>
      <w:r>
        <w:rPr>
          <w:b/>
          <w:bCs/>
          <w:color w:val="000000"/>
          <w:szCs w:val="24"/>
        </w:rPr>
        <w:t>9</w:t>
      </w:r>
      <w:r w:rsidRPr="00C4159E">
        <w:rPr>
          <w:b/>
          <w:bCs/>
          <w:color w:val="000000"/>
          <w:szCs w:val="24"/>
        </w:rPr>
        <w:t>.1. Характеристика площадей, занятых под образовательный процесс</w:t>
      </w:r>
    </w:p>
    <w:tbl>
      <w:tblPr>
        <w:tblW w:w="10915"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237"/>
        <w:gridCol w:w="2268"/>
        <w:gridCol w:w="2410"/>
      </w:tblGrid>
      <w:tr w:rsidR="002C174D" w:rsidRPr="00C4159E" w:rsidTr="003933A3">
        <w:trPr>
          <w:trHeight w:val="286"/>
          <w:tblCellSpacing w:w="0" w:type="dxa"/>
        </w:trPr>
        <w:tc>
          <w:tcPr>
            <w:tcW w:w="6237" w:type="dxa"/>
          </w:tcPr>
          <w:p w:rsidR="002C174D" w:rsidRPr="00C4159E" w:rsidRDefault="002C174D" w:rsidP="003933A3">
            <w:pPr>
              <w:rPr>
                <w:color w:val="000000"/>
                <w:szCs w:val="24"/>
              </w:rPr>
            </w:pPr>
            <w:r w:rsidRPr="00C4159E">
              <w:rPr>
                <w:color w:val="000000"/>
                <w:szCs w:val="24"/>
              </w:rPr>
              <w:t> </w:t>
            </w:r>
          </w:p>
        </w:tc>
        <w:tc>
          <w:tcPr>
            <w:tcW w:w="2268" w:type="dxa"/>
          </w:tcPr>
          <w:p w:rsidR="002C174D" w:rsidRPr="00C4159E" w:rsidRDefault="002C174D" w:rsidP="003933A3">
            <w:pPr>
              <w:rPr>
                <w:color w:val="000000"/>
                <w:szCs w:val="24"/>
              </w:rPr>
            </w:pPr>
            <w:r w:rsidRPr="00C4159E">
              <w:rPr>
                <w:color w:val="000000"/>
                <w:szCs w:val="24"/>
              </w:rPr>
              <w:t>Количество</w:t>
            </w:r>
          </w:p>
        </w:tc>
        <w:tc>
          <w:tcPr>
            <w:tcW w:w="2410" w:type="dxa"/>
          </w:tcPr>
          <w:p w:rsidR="002C174D" w:rsidRPr="00C4159E" w:rsidRDefault="002C174D" w:rsidP="003933A3">
            <w:pPr>
              <w:rPr>
                <w:color w:val="000000"/>
                <w:szCs w:val="24"/>
              </w:rPr>
            </w:pPr>
            <w:r w:rsidRPr="00C4159E">
              <w:rPr>
                <w:color w:val="000000"/>
                <w:szCs w:val="24"/>
              </w:rPr>
              <w:t>Общая   площадь</w:t>
            </w:r>
          </w:p>
        </w:tc>
      </w:tr>
      <w:tr w:rsidR="002C174D" w:rsidRPr="00C4159E" w:rsidTr="003933A3">
        <w:trPr>
          <w:trHeight w:val="271"/>
          <w:tblCellSpacing w:w="0" w:type="dxa"/>
        </w:trPr>
        <w:tc>
          <w:tcPr>
            <w:tcW w:w="6237" w:type="dxa"/>
          </w:tcPr>
          <w:p w:rsidR="002C174D" w:rsidRPr="00C4159E" w:rsidRDefault="002C174D" w:rsidP="003933A3">
            <w:pPr>
              <w:rPr>
                <w:color w:val="000000"/>
                <w:szCs w:val="24"/>
              </w:rPr>
            </w:pPr>
            <w:r w:rsidRPr="00C4159E">
              <w:rPr>
                <w:color w:val="000000"/>
                <w:szCs w:val="24"/>
              </w:rPr>
              <w:t>Всего учебных помещений, используемых в образовательном процессе</w:t>
            </w:r>
          </w:p>
        </w:tc>
        <w:tc>
          <w:tcPr>
            <w:tcW w:w="2268" w:type="dxa"/>
          </w:tcPr>
          <w:p w:rsidR="002C174D" w:rsidRPr="00C4159E" w:rsidRDefault="002C174D" w:rsidP="003933A3">
            <w:pPr>
              <w:rPr>
                <w:color w:val="000000"/>
                <w:szCs w:val="24"/>
              </w:rPr>
            </w:pPr>
            <w:r w:rsidRPr="00C4159E">
              <w:rPr>
                <w:color w:val="000000"/>
                <w:szCs w:val="24"/>
              </w:rPr>
              <w:t>7</w:t>
            </w:r>
          </w:p>
        </w:tc>
        <w:tc>
          <w:tcPr>
            <w:tcW w:w="2410" w:type="dxa"/>
          </w:tcPr>
          <w:p w:rsidR="002C174D" w:rsidRPr="00C4159E" w:rsidRDefault="002C174D" w:rsidP="003933A3">
            <w:pPr>
              <w:rPr>
                <w:color w:val="000000"/>
                <w:szCs w:val="24"/>
              </w:rPr>
            </w:pPr>
            <w:r w:rsidRPr="00C4159E">
              <w:rPr>
                <w:color w:val="000000"/>
                <w:szCs w:val="24"/>
              </w:rPr>
              <w:t>296,4</w:t>
            </w:r>
          </w:p>
        </w:tc>
      </w:tr>
      <w:tr w:rsidR="002C174D" w:rsidRPr="00C4159E" w:rsidTr="003933A3">
        <w:trPr>
          <w:trHeight w:val="233"/>
          <w:tblCellSpacing w:w="0" w:type="dxa"/>
        </w:trPr>
        <w:tc>
          <w:tcPr>
            <w:tcW w:w="6237" w:type="dxa"/>
          </w:tcPr>
          <w:p w:rsidR="002C174D" w:rsidRPr="00C4159E" w:rsidRDefault="002C174D" w:rsidP="003933A3">
            <w:pPr>
              <w:rPr>
                <w:color w:val="000000"/>
                <w:szCs w:val="24"/>
              </w:rPr>
            </w:pPr>
            <w:r w:rsidRPr="00C4159E">
              <w:rPr>
                <w:color w:val="000000"/>
                <w:szCs w:val="24"/>
              </w:rPr>
              <w:t>В том числе:</w:t>
            </w:r>
            <w:r>
              <w:rPr>
                <w:color w:val="000000"/>
                <w:szCs w:val="24"/>
              </w:rPr>
              <w:t xml:space="preserve"> </w:t>
            </w:r>
            <w:r w:rsidRPr="00C4159E">
              <w:rPr>
                <w:color w:val="000000"/>
                <w:szCs w:val="24"/>
              </w:rPr>
              <w:t>Кабинет начальных классов</w:t>
            </w:r>
          </w:p>
        </w:tc>
        <w:tc>
          <w:tcPr>
            <w:tcW w:w="2268" w:type="dxa"/>
          </w:tcPr>
          <w:p w:rsidR="002C174D" w:rsidRPr="00C4159E" w:rsidRDefault="002C174D" w:rsidP="003933A3">
            <w:pPr>
              <w:rPr>
                <w:color w:val="000000"/>
                <w:szCs w:val="24"/>
              </w:rPr>
            </w:pPr>
            <w:r w:rsidRPr="00C4159E">
              <w:rPr>
                <w:color w:val="000000"/>
                <w:szCs w:val="24"/>
              </w:rPr>
              <w:t>2</w:t>
            </w:r>
          </w:p>
        </w:tc>
        <w:tc>
          <w:tcPr>
            <w:tcW w:w="2410" w:type="dxa"/>
          </w:tcPr>
          <w:p w:rsidR="002C174D" w:rsidRPr="00C4159E" w:rsidRDefault="002C174D" w:rsidP="003933A3">
            <w:pPr>
              <w:rPr>
                <w:color w:val="000000"/>
                <w:szCs w:val="24"/>
              </w:rPr>
            </w:pPr>
            <w:r w:rsidRPr="00C4159E">
              <w:rPr>
                <w:color w:val="000000"/>
                <w:szCs w:val="24"/>
              </w:rPr>
              <w:t>44,2</w:t>
            </w:r>
          </w:p>
        </w:tc>
      </w:tr>
      <w:tr w:rsidR="002C174D" w:rsidRPr="00C4159E" w:rsidTr="003933A3">
        <w:trPr>
          <w:trHeight w:val="286"/>
          <w:tblCellSpacing w:w="0" w:type="dxa"/>
        </w:trPr>
        <w:tc>
          <w:tcPr>
            <w:tcW w:w="6237" w:type="dxa"/>
          </w:tcPr>
          <w:p w:rsidR="002C174D" w:rsidRPr="00C4159E" w:rsidRDefault="002C174D" w:rsidP="003933A3">
            <w:pPr>
              <w:rPr>
                <w:color w:val="000000"/>
                <w:szCs w:val="24"/>
              </w:rPr>
            </w:pPr>
            <w:r w:rsidRPr="00C4159E">
              <w:rPr>
                <w:color w:val="000000"/>
                <w:szCs w:val="24"/>
              </w:rPr>
              <w:t>Компьютерный класс</w:t>
            </w:r>
          </w:p>
        </w:tc>
        <w:tc>
          <w:tcPr>
            <w:tcW w:w="2268" w:type="dxa"/>
          </w:tcPr>
          <w:p w:rsidR="002C174D" w:rsidRPr="00C4159E" w:rsidRDefault="002C174D" w:rsidP="003933A3">
            <w:pPr>
              <w:rPr>
                <w:color w:val="000000"/>
                <w:szCs w:val="24"/>
              </w:rPr>
            </w:pPr>
            <w:r w:rsidRPr="00C4159E">
              <w:rPr>
                <w:color w:val="000000"/>
                <w:szCs w:val="24"/>
              </w:rPr>
              <w:t>1</w:t>
            </w:r>
          </w:p>
        </w:tc>
        <w:tc>
          <w:tcPr>
            <w:tcW w:w="2410" w:type="dxa"/>
          </w:tcPr>
          <w:p w:rsidR="002C174D" w:rsidRPr="00C4159E" w:rsidRDefault="002C174D" w:rsidP="003933A3">
            <w:pPr>
              <w:rPr>
                <w:color w:val="000000"/>
                <w:szCs w:val="24"/>
              </w:rPr>
            </w:pPr>
            <w:r w:rsidRPr="00C4159E">
              <w:rPr>
                <w:color w:val="000000"/>
                <w:szCs w:val="24"/>
              </w:rPr>
              <w:t>24,7</w:t>
            </w:r>
          </w:p>
        </w:tc>
      </w:tr>
      <w:tr w:rsidR="002C174D" w:rsidRPr="00C4159E" w:rsidTr="003933A3">
        <w:trPr>
          <w:trHeight w:val="271"/>
          <w:tblCellSpacing w:w="0" w:type="dxa"/>
        </w:trPr>
        <w:tc>
          <w:tcPr>
            <w:tcW w:w="6237" w:type="dxa"/>
          </w:tcPr>
          <w:p w:rsidR="002C174D" w:rsidRPr="00C4159E" w:rsidRDefault="002C174D" w:rsidP="003933A3">
            <w:pPr>
              <w:rPr>
                <w:color w:val="000000"/>
                <w:szCs w:val="24"/>
              </w:rPr>
            </w:pPr>
            <w:r w:rsidRPr="00C4159E">
              <w:rPr>
                <w:color w:val="000000"/>
                <w:szCs w:val="24"/>
              </w:rPr>
              <w:t>Мастерские</w:t>
            </w:r>
          </w:p>
        </w:tc>
        <w:tc>
          <w:tcPr>
            <w:tcW w:w="2268" w:type="dxa"/>
          </w:tcPr>
          <w:p w:rsidR="002C174D" w:rsidRPr="00C4159E" w:rsidRDefault="002C174D" w:rsidP="003933A3">
            <w:pPr>
              <w:rPr>
                <w:color w:val="000000"/>
                <w:szCs w:val="24"/>
              </w:rPr>
            </w:pPr>
            <w:r w:rsidRPr="00C4159E">
              <w:rPr>
                <w:color w:val="000000"/>
                <w:szCs w:val="24"/>
              </w:rPr>
              <w:t>-</w:t>
            </w:r>
          </w:p>
        </w:tc>
        <w:tc>
          <w:tcPr>
            <w:tcW w:w="2410" w:type="dxa"/>
          </w:tcPr>
          <w:p w:rsidR="002C174D" w:rsidRPr="00C4159E" w:rsidRDefault="002C174D" w:rsidP="003933A3">
            <w:pPr>
              <w:rPr>
                <w:color w:val="000000"/>
                <w:szCs w:val="24"/>
              </w:rPr>
            </w:pPr>
            <w:r w:rsidRPr="00C4159E">
              <w:rPr>
                <w:color w:val="000000"/>
                <w:szCs w:val="24"/>
              </w:rPr>
              <w:t>-</w:t>
            </w:r>
          </w:p>
        </w:tc>
      </w:tr>
      <w:tr w:rsidR="002C174D" w:rsidRPr="00C4159E" w:rsidTr="003933A3">
        <w:trPr>
          <w:trHeight w:val="286"/>
          <w:tblCellSpacing w:w="0" w:type="dxa"/>
        </w:trPr>
        <w:tc>
          <w:tcPr>
            <w:tcW w:w="6237" w:type="dxa"/>
          </w:tcPr>
          <w:p w:rsidR="002C174D" w:rsidRPr="00C4159E" w:rsidRDefault="002C174D" w:rsidP="003933A3">
            <w:pPr>
              <w:rPr>
                <w:color w:val="000000"/>
                <w:szCs w:val="24"/>
              </w:rPr>
            </w:pPr>
            <w:r w:rsidRPr="00C4159E">
              <w:rPr>
                <w:color w:val="000000"/>
                <w:szCs w:val="24"/>
              </w:rPr>
              <w:t>Лаборатории</w:t>
            </w:r>
          </w:p>
        </w:tc>
        <w:tc>
          <w:tcPr>
            <w:tcW w:w="2268" w:type="dxa"/>
          </w:tcPr>
          <w:p w:rsidR="002C174D" w:rsidRPr="00C4159E" w:rsidRDefault="002C174D" w:rsidP="003933A3">
            <w:pPr>
              <w:rPr>
                <w:color w:val="000000"/>
                <w:szCs w:val="24"/>
              </w:rPr>
            </w:pPr>
            <w:r w:rsidRPr="00C4159E">
              <w:rPr>
                <w:color w:val="000000"/>
                <w:szCs w:val="24"/>
              </w:rPr>
              <w:t>-</w:t>
            </w:r>
          </w:p>
        </w:tc>
        <w:tc>
          <w:tcPr>
            <w:tcW w:w="2410" w:type="dxa"/>
          </w:tcPr>
          <w:p w:rsidR="002C174D" w:rsidRPr="00C4159E" w:rsidRDefault="002C174D" w:rsidP="003933A3">
            <w:pPr>
              <w:rPr>
                <w:color w:val="000000"/>
                <w:szCs w:val="24"/>
              </w:rPr>
            </w:pPr>
            <w:r w:rsidRPr="00C4159E">
              <w:rPr>
                <w:color w:val="000000"/>
                <w:szCs w:val="24"/>
              </w:rPr>
              <w:t>-</w:t>
            </w:r>
          </w:p>
        </w:tc>
      </w:tr>
      <w:tr w:rsidR="002C174D" w:rsidRPr="00C4159E" w:rsidTr="003933A3">
        <w:trPr>
          <w:trHeight w:val="286"/>
          <w:tblCellSpacing w:w="0" w:type="dxa"/>
        </w:trPr>
        <w:tc>
          <w:tcPr>
            <w:tcW w:w="6237" w:type="dxa"/>
          </w:tcPr>
          <w:p w:rsidR="002C174D" w:rsidRPr="00C4159E" w:rsidRDefault="002C174D" w:rsidP="003933A3">
            <w:pPr>
              <w:rPr>
                <w:color w:val="000000"/>
                <w:szCs w:val="24"/>
              </w:rPr>
            </w:pPr>
            <w:r w:rsidRPr="00C4159E">
              <w:rPr>
                <w:color w:val="000000"/>
                <w:szCs w:val="24"/>
              </w:rPr>
              <w:t>Спортивный  зал</w:t>
            </w:r>
          </w:p>
        </w:tc>
        <w:tc>
          <w:tcPr>
            <w:tcW w:w="2268" w:type="dxa"/>
          </w:tcPr>
          <w:p w:rsidR="002C174D" w:rsidRPr="00C4159E" w:rsidRDefault="002C174D" w:rsidP="003933A3">
            <w:pPr>
              <w:rPr>
                <w:color w:val="000000"/>
                <w:szCs w:val="24"/>
              </w:rPr>
            </w:pPr>
            <w:r w:rsidRPr="00C4159E">
              <w:rPr>
                <w:color w:val="000000"/>
                <w:szCs w:val="24"/>
              </w:rPr>
              <w:t>1</w:t>
            </w:r>
          </w:p>
        </w:tc>
        <w:tc>
          <w:tcPr>
            <w:tcW w:w="2410" w:type="dxa"/>
          </w:tcPr>
          <w:p w:rsidR="002C174D" w:rsidRPr="00C4159E" w:rsidRDefault="002C174D" w:rsidP="003933A3">
            <w:pPr>
              <w:rPr>
                <w:color w:val="000000"/>
                <w:szCs w:val="24"/>
              </w:rPr>
            </w:pPr>
            <w:r w:rsidRPr="00C4159E">
              <w:rPr>
                <w:color w:val="000000"/>
                <w:szCs w:val="24"/>
              </w:rPr>
              <w:t>138,5</w:t>
            </w:r>
          </w:p>
        </w:tc>
      </w:tr>
      <w:tr w:rsidR="002C174D" w:rsidRPr="00C4159E" w:rsidTr="003933A3">
        <w:trPr>
          <w:trHeight w:val="260"/>
          <w:tblCellSpacing w:w="0" w:type="dxa"/>
        </w:trPr>
        <w:tc>
          <w:tcPr>
            <w:tcW w:w="6237" w:type="dxa"/>
          </w:tcPr>
          <w:p w:rsidR="002C174D" w:rsidRPr="00C4159E" w:rsidRDefault="002C174D" w:rsidP="003933A3">
            <w:pPr>
              <w:rPr>
                <w:color w:val="000000"/>
                <w:szCs w:val="24"/>
              </w:rPr>
            </w:pPr>
            <w:r w:rsidRPr="00C4159E">
              <w:rPr>
                <w:color w:val="000000"/>
                <w:szCs w:val="24"/>
              </w:rPr>
              <w:t xml:space="preserve">Актовый  зал </w:t>
            </w:r>
          </w:p>
        </w:tc>
        <w:tc>
          <w:tcPr>
            <w:tcW w:w="2268" w:type="dxa"/>
          </w:tcPr>
          <w:p w:rsidR="002C174D" w:rsidRPr="00C4159E" w:rsidRDefault="002C174D" w:rsidP="003933A3">
            <w:pPr>
              <w:rPr>
                <w:color w:val="000000"/>
                <w:szCs w:val="24"/>
              </w:rPr>
            </w:pPr>
            <w:r w:rsidRPr="00C4159E">
              <w:rPr>
                <w:color w:val="000000"/>
                <w:szCs w:val="24"/>
              </w:rPr>
              <w:t>1</w:t>
            </w:r>
          </w:p>
        </w:tc>
        <w:tc>
          <w:tcPr>
            <w:tcW w:w="2410" w:type="dxa"/>
          </w:tcPr>
          <w:p w:rsidR="002C174D" w:rsidRPr="00C4159E" w:rsidRDefault="002C174D" w:rsidP="003933A3">
            <w:pPr>
              <w:rPr>
                <w:color w:val="000000"/>
                <w:szCs w:val="24"/>
              </w:rPr>
            </w:pPr>
            <w:r w:rsidRPr="00C4159E">
              <w:rPr>
                <w:color w:val="000000"/>
                <w:szCs w:val="24"/>
              </w:rPr>
              <w:t>33,5</w:t>
            </w:r>
          </w:p>
        </w:tc>
      </w:tr>
      <w:tr w:rsidR="002C174D" w:rsidRPr="00C4159E" w:rsidTr="003933A3">
        <w:trPr>
          <w:trHeight w:val="286"/>
          <w:tblCellSpacing w:w="0" w:type="dxa"/>
        </w:trPr>
        <w:tc>
          <w:tcPr>
            <w:tcW w:w="6237" w:type="dxa"/>
          </w:tcPr>
          <w:p w:rsidR="002C174D" w:rsidRPr="00C4159E" w:rsidRDefault="002C174D" w:rsidP="003933A3">
            <w:pPr>
              <w:rPr>
                <w:color w:val="000000"/>
                <w:szCs w:val="24"/>
              </w:rPr>
            </w:pPr>
            <w:r w:rsidRPr="00C4159E">
              <w:rPr>
                <w:color w:val="000000"/>
                <w:szCs w:val="24"/>
              </w:rPr>
              <w:t>Музейная комната</w:t>
            </w:r>
          </w:p>
        </w:tc>
        <w:tc>
          <w:tcPr>
            <w:tcW w:w="2268" w:type="dxa"/>
          </w:tcPr>
          <w:p w:rsidR="002C174D" w:rsidRPr="00C4159E" w:rsidRDefault="002C174D" w:rsidP="003933A3">
            <w:pPr>
              <w:rPr>
                <w:color w:val="000000"/>
                <w:szCs w:val="24"/>
              </w:rPr>
            </w:pPr>
            <w:r w:rsidRPr="00C4159E">
              <w:rPr>
                <w:color w:val="000000"/>
                <w:szCs w:val="24"/>
              </w:rPr>
              <w:t>1</w:t>
            </w:r>
          </w:p>
        </w:tc>
        <w:tc>
          <w:tcPr>
            <w:tcW w:w="2410" w:type="dxa"/>
          </w:tcPr>
          <w:p w:rsidR="002C174D" w:rsidRPr="00C4159E" w:rsidRDefault="002C174D" w:rsidP="003933A3">
            <w:pPr>
              <w:rPr>
                <w:color w:val="000000"/>
                <w:szCs w:val="24"/>
              </w:rPr>
            </w:pPr>
            <w:r w:rsidRPr="00C4159E">
              <w:rPr>
                <w:color w:val="000000"/>
                <w:szCs w:val="24"/>
              </w:rPr>
              <w:t>34,1</w:t>
            </w:r>
          </w:p>
        </w:tc>
      </w:tr>
      <w:tr w:rsidR="002C174D" w:rsidRPr="00C4159E" w:rsidTr="003933A3">
        <w:trPr>
          <w:trHeight w:val="271"/>
          <w:tblCellSpacing w:w="0" w:type="dxa"/>
        </w:trPr>
        <w:tc>
          <w:tcPr>
            <w:tcW w:w="6237" w:type="dxa"/>
          </w:tcPr>
          <w:p w:rsidR="002C174D" w:rsidRPr="00C4159E" w:rsidRDefault="002C174D" w:rsidP="003933A3">
            <w:pPr>
              <w:rPr>
                <w:color w:val="000000"/>
                <w:szCs w:val="24"/>
              </w:rPr>
            </w:pPr>
            <w:r w:rsidRPr="00C4159E">
              <w:rPr>
                <w:color w:val="000000"/>
                <w:szCs w:val="24"/>
              </w:rPr>
              <w:t>Релаксационная зона</w:t>
            </w:r>
          </w:p>
        </w:tc>
        <w:tc>
          <w:tcPr>
            <w:tcW w:w="2268" w:type="dxa"/>
          </w:tcPr>
          <w:p w:rsidR="002C174D" w:rsidRPr="00C4159E" w:rsidRDefault="002C174D" w:rsidP="003933A3">
            <w:pPr>
              <w:rPr>
                <w:color w:val="000000"/>
                <w:szCs w:val="24"/>
              </w:rPr>
            </w:pPr>
            <w:r w:rsidRPr="00C4159E">
              <w:rPr>
                <w:color w:val="000000"/>
                <w:szCs w:val="24"/>
              </w:rPr>
              <w:t>1</w:t>
            </w:r>
          </w:p>
        </w:tc>
        <w:tc>
          <w:tcPr>
            <w:tcW w:w="2410" w:type="dxa"/>
          </w:tcPr>
          <w:p w:rsidR="002C174D" w:rsidRPr="00C4159E" w:rsidRDefault="002C174D" w:rsidP="003933A3">
            <w:pPr>
              <w:rPr>
                <w:color w:val="000000"/>
                <w:szCs w:val="24"/>
              </w:rPr>
            </w:pPr>
            <w:r w:rsidRPr="00C4159E">
              <w:rPr>
                <w:color w:val="000000"/>
                <w:szCs w:val="24"/>
              </w:rPr>
              <w:t>21,4</w:t>
            </w:r>
          </w:p>
        </w:tc>
      </w:tr>
      <w:tr w:rsidR="002C174D" w:rsidRPr="00C4159E" w:rsidTr="003933A3">
        <w:trPr>
          <w:trHeight w:val="271"/>
          <w:tblCellSpacing w:w="0" w:type="dxa"/>
        </w:trPr>
        <w:tc>
          <w:tcPr>
            <w:tcW w:w="6237" w:type="dxa"/>
          </w:tcPr>
          <w:p w:rsidR="002C174D" w:rsidRPr="00C4159E" w:rsidRDefault="002C174D" w:rsidP="003933A3">
            <w:pPr>
              <w:rPr>
                <w:color w:val="000000"/>
                <w:szCs w:val="24"/>
              </w:rPr>
            </w:pPr>
            <w:r>
              <w:rPr>
                <w:color w:val="000000"/>
                <w:szCs w:val="24"/>
              </w:rPr>
              <w:t>Детский сад с. Лаптевка</w:t>
            </w:r>
          </w:p>
        </w:tc>
        <w:tc>
          <w:tcPr>
            <w:tcW w:w="2268" w:type="dxa"/>
          </w:tcPr>
          <w:p w:rsidR="002C174D" w:rsidRPr="00C4159E" w:rsidRDefault="002C174D" w:rsidP="003933A3">
            <w:pPr>
              <w:rPr>
                <w:color w:val="000000"/>
                <w:szCs w:val="24"/>
              </w:rPr>
            </w:pPr>
            <w:r>
              <w:rPr>
                <w:color w:val="000000"/>
                <w:szCs w:val="24"/>
              </w:rPr>
              <w:t>4</w:t>
            </w:r>
          </w:p>
        </w:tc>
        <w:tc>
          <w:tcPr>
            <w:tcW w:w="2410" w:type="dxa"/>
          </w:tcPr>
          <w:p w:rsidR="002C174D" w:rsidRPr="00C4159E" w:rsidRDefault="002C174D" w:rsidP="003933A3">
            <w:pPr>
              <w:rPr>
                <w:color w:val="000000"/>
                <w:szCs w:val="24"/>
              </w:rPr>
            </w:pPr>
            <w:r>
              <w:rPr>
                <w:color w:val="000000"/>
                <w:szCs w:val="24"/>
              </w:rPr>
              <w:t>236</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Групповая комната</w:t>
            </w:r>
          </w:p>
        </w:tc>
        <w:tc>
          <w:tcPr>
            <w:tcW w:w="2268" w:type="dxa"/>
          </w:tcPr>
          <w:p w:rsidR="002C174D" w:rsidRDefault="002C174D" w:rsidP="003933A3">
            <w:pPr>
              <w:rPr>
                <w:color w:val="000000"/>
                <w:szCs w:val="24"/>
              </w:rPr>
            </w:pPr>
            <w:r>
              <w:rPr>
                <w:color w:val="000000"/>
                <w:szCs w:val="24"/>
              </w:rPr>
              <w:t>1</w:t>
            </w:r>
          </w:p>
        </w:tc>
        <w:tc>
          <w:tcPr>
            <w:tcW w:w="2410" w:type="dxa"/>
          </w:tcPr>
          <w:p w:rsidR="002C174D" w:rsidRDefault="002C174D" w:rsidP="003933A3">
            <w:pPr>
              <w:rPr>
                <w:color w:val="000000"/>
                <w:szCs w:val="24"/>
              </w:rPr>
            </w:pPr>
            <w:r>
              <w:rPr>
                <w:color w:val="000000"/>
                <w:szCs w:val="24"/>
              </w:rPr>
              <w:t>48</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Спортивный зал</w:t>
            </w:r>
          </w:p>
        </w:tc>
        <w:tc>
          <w:tcPr>
            <w:tcW w:w="2268" w:type="dxa"/>
          </w:tcPr>
          <w:p w:rsidR="002C174D" w:rsidRDefault="002C174D" w:rsidP="003933A3">
            <w:pPr>
              <w:rPr>
                <w:color w:val="000000"/>
                <w:szCs w:val="24"/>
              </w:rPr>
            </w:pPr>
            <w:r>
              <w:rPr>
                <w:color w:val="000000"/>
                <w:szCs w:val="24"/>
              </w:rPr>
              <w:t>1</w:t>
            </w:r>
          </w:p>
        </w:tc>
        <w:tc>
          <w:tcPr>
            <w:tcW w:w="2410" w:type="dxa"/>
          </w:tcPr>
          <w:p w:rsidR="002C174D" w:rsidRDefault="002C174D" w:rsidP="003933A3">
            <w:pPr>
              <w:rPr>
                <w:color w:val="000000"/>
                <w:szCs w:val="24"/>
              </w:rPr>
            </w:pPr>
            <w:r>
              <w:rPr>
                <w:color w:val="000000"/>
                <w:szCs w:val="24"/>
              </w:rPr>
              <w:t>84</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Комната отдыха (спальня)</w:t>
            </w:r>
          </w:p>
        </w:tc>
        <w:tc>
          <w:tcPr>
            <w:tcW w:w="2268" w:type="dxa"/>
          </w:tcPr>
          <w:p w:rsidR="002C174D" w:rsidRDefault="002C174D" w:rsidP="003933A3">
            <w:pPr>
              <w:rPr>
                <w:color w:val="000000"/>
                <w:szCs w:val="24"/>
              </w:rPr>
            </w:pPr>
            <w:r>
              <w:rPr>
                <w:color w:val="000000"/>
                <w:szCs w:val="24"/>
              </w:rPr>
              <w:t>1</w:t>
            </w:r>
          </w:p>
        </w:tc>
        <w:tc>
          <w:tcPr>
            <w:tcW w:w="2410" w:type="dxa"/>
          </w:tcPr>
          <w:p w:rsidR="002C174D" w:rsidRDefault="002C174D" w:rsidP="003933A3">
            <w:pPr>
              <w:rPr>
                <w:color w:val="000000"/>
                <w:szCs w:val="24"/>
              </w:rPr>
            </w:pPr>
            <w:r>
              <w:rPr>
                <w:color w:val="000000"/>
                <w:szCs w:val="24"/>
              </w:rPr>
              <w:t>66</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Столовая</w:t>
            </w:r>
          </w:p>
        </w:tc>
        <w:tc>
          <w:tcPr>
            <w:tcW w:w="2268" w:type="dxa"/>
          </w:tcPr>
          <w:p w:rsidR="002C174D" w:rsidRDefault="002C174D" w:rsidP="003933A3">
            <w:pPr>
              <w:rPr>
                <w:color w:val="000000"/>
                <w:szCs w:val="24"/>
              </w:rPr>
            </w:pPr>
            <w:r>
              <w:rPr>
                <w:color w:val="000000"/>
                <w:szCs w:val="24"/>
              </w:rPr>
              <w:t>1</w:t>
            </w:r>
          </w:p>
        </w:tc>
        <w:tc>
          <w:tcPr>
            <w:tcW w:w="2410" w:type="dxa"/>
          </w:tcPr>
          <w:p w:rsidR="002C174D" w:rsidRDefault="002C174D" w:rsidP="003933A3">
            <w:pPr>
              <w:rPr>
                <w:color w:val="000000"/>
                <w:szCs w:val="24"/>
              </w:rPr>
            </w:pPr>
            <w:r>
              <w:rPr>
                <w:color w:val="000000"/>
                <w:szCs w:val="24"/>
              </w:rPr>
              <w:t>38</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Детский сад с. Трефиловка</w:t>
            </w:r>
          </w:p>
        </w:tc>
        <w:tc>
          <w:tcPr>
            <w:tcW w:w="2268" w:type="dxa"/>
          </w:tcPr>
          <w:p w:rsidR="002C174D" w:rsidRDefault="002C174D" w:rsidP="003933A3">
            <w:pPr>
              <w:rPr>
                <w:color w:val="000000"/>
                <w:szCs w:val="24"/>
              </w:rPr>
            </w:pPr>
            <w:r>
              <w:rPr>
                <w:color w:val="000000"/>
                <w:szCs w:val="24"/>
              </w:rPr>
              <w:t>4</w:t>
            </w:r>
          </w:p>
        </w:tc>
        <w:tc>
          <w:tcPr>
            <w:tcW w:w="2410" w:type="dxa"/>
          </w:tcPr>
          <w:p w:rsidR="002C174D" w:rsidRDefault="002C174D" w:rsidP="003933A3">
            <w:pPr>
              <w:rPr>
                <w:color w:val="000000"/>
                <w:szCs w:val="24"/>
              </w:rPr>
            </w:pPr>
            <w:r>
              <w:rPr>
                <w:color w:val="000000"/>
                <w:szCs w:val="24"/>
              </w:rPr>
              <w:t>128</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Групповая комната</w:t>
            </w:r>
          </w:p>
        </w:tc>
        <w:tc>
          <w:tcPr>
            <w:tcW w:w="2268" w:type="dxa"/>
          </w:tcPr>
          <w:p w:rsidR="002C174D" w:rsidRDefault="002C174D" w:rsidP="003933A3">
            <w:pPr>
              <w:rPr>
                <w:color w:val="000000"/>
                <w:szCs w:val="24"/>
              </w:rPr>
            </w:pPr>
            <w:r>
              <w:rPr>
                <w:color w:val="000000"/>
                <w:szCs w:val="24"/>
              </w:rPr>
              <w:t>1</w:t>
            </w:r>
          </w:p>
        </w:tc>
        <w:tc>
          <w:tcPr>
            <w:tcW w:w="2410" w:type="dxa"/>
          </w:tcPr>
          <w:p w:rsidR="002C174D" w:rsidRDefault="002C174D" w:rsidP="003933A3">
            <w:pPr>
              <w:rPr>
                <w:color w:val="000000"/>
                <w:szCs w:val="24"/>
              </w:rPr>
            </w:pPr>
            <w:r>
              <w:rPr>
                <w:color w:val="000000"/>
                <w:szCs w:val="24"/>
              </w:rPr>
              <w:t>42</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Спортивный зал</w:t>
            </w:r>
          </w:p>
        </w:tc>
        <w:tc>
          <w:tcPr>
            <w:tcW w:w="2268" w:type="dxa"/>
          </w:tcPr>
          <w:p w:rsidR="002C174D" w:rsidRDefault="002C174D" w:rsidP="003933A3">
            <w:pPr>
              <w:rPr>
                <w:color w:val="000000"/>
                <w:szCs w:val="24"/>
              </w:rPr>
            </w:pPr>
            <w:r>
              <w:rPr>
                <w:color w:val="000000"/>
                <w:szCs w:val="24"/>
              </w:rPr>
              <w:t>1</w:t>
            </w:r>
          </w:p>
        </w:tc>
        <w:tc>
          <w:tcPr>
            <w:tcW w:w="2410" w:type="dxa"/>
          </w:tcPr>
          <w:p w:rsidR="002C174D" w:rsidRDefault="002C174D" w:rsidP="003933A3">
            <w:pPr>
              <w:rPr>
                <w:color w:val="000000"/>
                <w:szCs w:val="24"/>
              </w:rPr>
            </w:pPr>
            <w:r>
              <w:rPr>
                <w:color w:val="000000"/>
                <w:szCs w:val="24"/>
              </w:rPr>
              <w:t>24</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Комната отдыха (спальня)</w:t>
            </w:r>
          </w:p>
        </w:tc>
        <w:tc>
          <w:tcPr>
            <w:tcW w:w="2268" w:type="dxa"/>
          </w:tcPr>
          <w:p w:rsidR="002C174D" w:rsidRDefault="002C174D" w:rsidP="003933A3">
            <w:pPr>
              <w:rPr>
                <w:color w:val="000000"/>
                <w:szCs w:val="24"/>
              </w:rPr>
            </w:pPr>
            <w:r>
              <w:rPr>
                <w:color w:val="000000"/>
                <w:szCs w:val="24"/>
              </w:rPr>
              <w:t>1</w:t>
            </w:r>
          </w:p>
        </w:tc>
        <w:tc>
          <w:tcPr>
            <w:tcW w:w="2410" w:type="dxa"/>
          </w:tcPr>
          <w:p w:rsidR="002C174D" w:rsidRDefault="002C174D" w:rsidP="003933A3">
            <w:pPr>
              <w:rPr>
                <w:color w:val="000000"/>
                <w:szCs w:val="24"/>
              </w:rPr>
            </w:pPr>
            <w:r>
              <w:rPr>
                <w:color w:val="000000"/>
                <w:szCs w:val="24"/>
              </w:rPr>
              <w:t>36</w:t>
            </w:r>
          </w:p>
        </w:tc>
      </w:tr>
      <w:tr w:rsidR="002C174D" w:rsidRPr="00C4159E" w:rsidTr="003933A3">
        <w:trPr>
          <w:trHeight w:val="271"/>
          <w:tblCellSpacing w:w="0" w:type="dxa"/>
        </w:trPr>
        <w:tc>
          <w:tcPr>
            <w:tcW w:w="6237" w:type="dxa"/>
          </w:tcPr>
          <w:p w:rsidR="002C174D" w:rsidRDefault="002C174D" w:rsidP="003933A3">
            <w:pPr>
              <w:rPr>
                <w:color w:val="000000"/>
                <w:szCs w:val="24"/>
              </w:rPr>
            </w:pPr>
            <w:r>
              <w:rPr>
                <w:color w:val="000000"/>
                <w:szCs w:val="24"/>
              </w:rPr>
              <w:t>Столовая</w:t>
            </w:r>
          </w:p>
        </w:tc>
        <w:tc>
          <w:tcPr>
            <w:tcW w:w="2268" w:type="dxa"/>
          </w:tcPr>
          <w:p w:rsidR="002C174D" w:rsidRDefault="002C174D" w:rsidP="003933A3">
            <w:pPr>
              <w:rPr>
                <w:color w:val="000000"/>
                <w:szCs w:val="24"/>
              </w:rPr>
            </w:pPr>
            <w:r>
              <w:rPr>
                <w:color w:val="000000"/>
                <w:szCs w:val="24"/>
              </w:rPr>
              <w:t>1</w:t>
            </w:r>
          </w:p>
        </w:tc>
        <w:tc>
          <w:tcPr>
            <w:tcW w:w="2410" w:type="dxa"/>
          </w:tcPr>
          <w:p w:rsidR="002C174D" w:rsidRDefault="002C174D" w:rsidP="003933A3">
            <w:pPr>
              <w:rPr>
                <w:color w:val="000000"/>
                <w:szCs w:val="24"/>
              </w:rPr>
            </w:pPr>
            <w:r>
              <w:rPr>
                <w:color w:val="000000"/>
                <w:szCs w:val="24"/>
              </w:rPr>
              <w:t>24</w:t>
            </w:r>
          </w:p>
        </w:tc>
      </w:tr>
    </w:tbl>
    <w:p w:rsidR="002C174D" w:rsidRPr="00C4159E" w:rsidRDefault="002C174D" w:rsidP="002C174D">
      <w:pPr>
        <w:pStyle w:val="11"/>
        <w:widowControl/>
        <w:ind w:left="502" w:firstLine="0"/>
        <w:jc w:val="center"/>
        <w:rPr>
          <w:b/>
          <w:color w:val="000000"/>
        </w:rPr>
      </w:pPr>
    </w:p>
    <w:p w:rsidR="002C174D" w:rsidRPr="00C4159E" w:rsidRDefault="002C174D" w:rsidP="002C174D">
      <w:pPr>
        <w:rPr>
          <w:color w:val="000000"/>
          <w:szCs w:val="24"/>
        </w:rPr>
      </w:pPr>
      <w:r>
        <w:rPr>
          <w:b/>
          <w:bCs/>
          <w:color w:val="000000"/>
          <w:szCs w:val="24"/>
        </w:rPr>
        <w:t>8</w:t>
      </w:r>
      <w:r w:rsidRPr="00C4159E">
        <w:rPr>
          <w:b/>
          <w:bCs/>
          <w:color w:val="000000"/>
          <w:szCs w:val="24"/>
        </w:rPr>
        <w:t>.2. Информационно-техническое</w:t>
      </w:r>
      <w:r w:rsidRPr="00C4159E">
        <w:rPr>
          <w:color w:val="000000"/>
          <w:szCs w:val="24"/>
        </w:rPr>
        <w:t> </w:t>
      </w:r>
      <w:r w:rsidRPr="00C4159E">
        <w:rPr>
          <w:b/>
          <w:bCs/>
          <w:color w:val="000000"/>
          <w:szCs w:val="24"/>
        </w:rPr>
        <w:t>обеспечение образовательного процесса</w:t>
      </w:r>
    </w:p>
    <w:p w:rsidR="002C174D" w:rsidRPr="00C4159E" w:rsidRDefault="002C174D" w:rsidP="002C174D">
      <w:pPr>
        <w:ind w:firstLine="709"/>
        <w:rPr>
          <w:color w:val="000000"/>
          <w:szCs w:val="24"/>
        </w:rPr>
      </w:pPr>
      <w:r w:rsidRPr="00C4159E">
        <w:rPr>
          <w:color w:val="000000"/>
          <w:szCs w:val="24"/>
        </w:rPr>
        <w:t xml:space="preserve"> Информатизации образовательного процесса</w:t>
      </w:r>
    </w:p>
    <w:tbl>
      <w:tblPr>
        <w:tblW w:w="10031" w:type="dxa"/>
        <w:tblInd w:w="675" w:type="dxa"/>
        <w:tblLayout w:type="fixed"/>
        <w:tblLook w:val="00A0"/>
      </w:tblPr>
      <w:tblGrid>
        <w:gridCol w:w="5920"/>
        <w:gridCol w:w="4111"/>
      </w:tblGrid>
      <w:tr w:rsidR="002C174D" w:rsidRPr="00C4159E" w:rsidTr="003933A3">
        <w:trPr>
          <w:trHeight w:val="260"/>
        </w:trPr>
        <w:tc>
          <w:tcPr>
            <w:tcW w:w="5920" w:type="dxa"/>
            <w:tcBorders>
              <w:top w:val="single" w:sz="4" w:space="0" w:color="000000"/>
              <w:left w:val="single" w:sz="4" w:space="0" w:color="000000"/>
              <w:bottom w:val="single" w:sz="4" w:space="0" w:color="000000"/>
              <w:right w:val="nil"/>
            </w:tcBorders>
            <w:vAlign w:val="center"/>
          </w:tcPr>
          <w:p w:rsidR="002C174D" w:rsidRPr="00C4159E" w:rsidRDefault="002C174D" w:rsidP="003933A3">
            <w:pPr>
              <w:pStyle w:val="NoSpacing1"/>
              <w:rPr>
                <w:rFonts w:ascii="Times New Roman" w:hAnsi="Times New Roman" w:cs="Times New Roman"/>
                <w:b/>
                <w:bCs/>
                <w:color w:val="000000"/>
                <w:sz w:val="24"/>
                <w:szCs w:val="24"/>
              </w:rPr>
            </w:pPr>
            <w:r w:rsidRPr="00C4159E">
              <w:rPr>
                <w:rFonts w:ascii="Times New Roman" w:hAnsi="Times New Roman" w:cs="Times New Roman"/>
                <w:b/>
                <w:bCs/>
                <w:color w:val="000000"/>
                <w:sz w:val="24"/>
                <w:szCs w:val="24"/>
              </w:rPr>
              <w:t>Наименование показателя</w:t>
            </w:r>
          </w:p>
        </w:tc>
        <w:tc>
          <w:tcPr>
            <w:tcW w:w="4111" w:type="dxa"/>
            <w:tcBorders>
              <w:top w:val="single" w:sz="4" w:space="0" w:color="000000"/>
              <w:left w:val="single" w:sz="4" w:space="0" w:color="000000"/>
              <w:bottom w:val="single" w:sz="4" w:space="0" w:color="000000"/>
              <w:right w:val="single" w:sz="4" w:space="0" w:color="000000"/>
            </w:tcBorders>
            <w:vAlign w:val="center"/>
          </w:tcPr>
          <w:p w:rsidR="002C174D" w:rsidRPr="00C4159E" w:rsidRDefault="002C174D" w:rsidP="003933A3">
            <w:pPr>
              <w:pStyle w:val="NoSpacing1"/>
              <w:rPr>
                <w:rFonts w:ascii="Times New Roman" w:hAnsi="Times New Roman" w:cs="Times New Roman"/>
                <w:b/>
                <w:bCs/>
                <w:color w:val="000000"/>
                <w:sz w:val="24"/>
                <w:szCs w:val="24"/>
              </w:rPr>
            </w:pPr>
            <w:r w:rsidRPr="00C4159E">
              <w:rPr>
                <w:rFonts w:ascii="Times New Roman" w:hAnsi="Times New Roman" w:cs="Times New Roman"/>
                <w:b/>
                <w:bCs/>
                <w:color w:val="000000"/>
                <w:sz w:val="24"/>
                <w:szCs w:val="24"/>
              </w:rPr>
              <w:t>фактическое значение</w:t>
            </w:r>
          </w:p>
        </w:tc>
      </w:tr>
      <w:tr w:rsidR="002C174D" w:rsidRPr="00C4159E" w:rsidTr="003933A3">
        <w:trPr>
          <w:trHeight w:val="280"/>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Количество компьютеров всего</w:t>
            </w:r>
          </w:p>
        </w:tc>
        <w:tc>
          <w:tcPr>
            <w:tcW w:w="4111" w:type="dxa"/>
            <w:tcBorders>
              <w:top w:val="nil"/>
              <w:left w:val="single" w:sz="4" w:space="0" w:color="000000"/>
              <w:bottom w:val="single" w:sz="4" w:space="0" w:color="000000"/>
              <w:right w:val="single" w:sz="4" w:space="0" w:color="000000"/>
            </w:tcBorders>
            <w:vAlign w:val="center"/>
          </w:tcPr>
          <w:p w:rsidR="002C174D" w:rsidRPr="00C4159E" w:rsidRDefault="002C174D" w:rsidP="003933A3">
            <w:pPr>
              <w:pStyle w:val="NoSpacing1"/>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2C174D" w:rsidRPr="00C4159E" w:rsidTr="003933A3">
        <w:trPr>
          <w:trHeight w:val="279"/>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Количество компьютеров, используемых в учебном процессе  (кол-во обучающихся на 1 ПК)</w:t>
            </w:r>
          </w:p>
        </w:tc>
        <w:tc>
          <w:tcPr>
            <w:tcW w:w="4111" w:type="dxa"/>
            <w:tcBorders>
              <w:top w:val="nil"/>
              <w:left w:val="single" w:sz="4" w:space="0" w:color="000000"/>
              <w:bottom w:val="single" w:sz="4" w:space="0" w:color="000000"/>
              <w:right w:val="single" w:sz="4" w:space="0" w:color="000000"/>
            </w:tcBorders>
            <w:vAlign w:val="center"/>
          </w:tcPr>
          <w:p w:rsidR="002C174D" w:rsidRPr="00C4159E" w:rsidRDefault="002C174D" w:rsidP="003933A3">
            <w:pPr>
              <w:pStyle w:val="NoSpacing1"/>
              <w:rPr>
                <w:rFonts w:ascii="Times New Roman" w:hAnsi="Times New Roman" w:cs="Times New Roman"/>
                <w:color w:val="000000"/>
                <w:sz w:val="24"/>
                <w:szCs w:val="24"/>
              </w:rPr>
            </w:pPr>
            <w:r>
              <w:rPr>
                <w:rFonts w:ascii="Times New Roman" w:hAnsi="Times New Roman" w:cs="Times New Roman"/>
                <w:color w:val="000000"/>
                <w:sz w:val="24"/>
                <w:szCs w:val="24"/>
              </w:rPr>
              <w:t>15</w:t>
            </w:r>
            <w:r w:rsidRPr="00C4159E">
              <w:rPr>
                <w:rFonts w:ascii="Times New Roman" w:hAnsi="Times New Roman" w:cs="Times New Roman"/>
                <w:color w:val="000000"/>
                <w:sz w:val="24"/>
                <w:szCs w:val="24"/>
              </w:rPr>
              <w:t xml:space="preserve"> (кол-во обучающихся на 1 ПК – </w:t>
            </w:r>
            <w:r>
              <w:rPr>
                <w:rFonts w:ascii="Times New Roman" w:hAnsi="Times New Roman" w:cs="Times New Roman"/>
                <w:color w:val="000000"/>
                <w:sz w:val="24"/>
                <w:szCs w:val="24"/>
              </w:rPr>
              <w:t>1</w:t>
            </w:r>
            <w:r w:rsidRPr="00C4159E">
              <w:rPr>
                <w:rFonts w:ascii="Times New Roman" w:hAnsi="Times New Roman" w:cs="Times New Roman"/>
                <w:color w:val="000000"/>
                <w:sz w:val="24"/>
                <w:szCs w:val="24"/>
              </w:rPr>
              <w:t>)</w:t>
            </w:r>
          </w:p>
        </w:tc>
      </w:tr>
      <w:tr w:rsidR="002C174D" w:rsidRPr="00C4159E" w:rsidTr="003933A3">
        <w:trPr>
          <w:trHeight w:val="279"/>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shd w:val="clear" w:color="auto" w:fill="FFFFFF"/>
              </w:rPr>
              <w:t xml:space="preserve">Количество </w:t>
            </w:r>
            <w:r w:rsidRPr="00C4159E">
              <w:rPr>
                <w:rFonts w:ascii="Times New Roman" w:hAnsi="Times New Roman" w:cs="Times New Roman"/>
                <w:color w:val="000000"/>
                <w:sz w:val="24"/>
                <w:szCs w:val="24"/>
              </w:rPr>
              <w:t>компьютеров, используемых в воспитательном процессе</w:t>
            </w:r>
          </w:p>
        </w:tc>
        <w:tc>
          <w:tcPr>
            <w:tcW w:w="4111" w:type="dxa"/>
            <w:tcBorders>
              <w:top w:val="nil"/>
              <w:left w:val="single" w:sz="4" w:space="0" w:color="000000"/>
              <w:bottom w:val="single" w:sz="4" w:space="0" w:color="000000"/>
              <w:right w:val="single" w:sz="4" w:space="0" w:color="000000"/>
            </w:tcBorders>
            <w:vAlign w:val="center"/>
          </w:tcPr>
          <w:p w:rsidR="002C174D" w:rsidRPr="00C4159E" w:rsidRDefault="002C174D" w:rsidP="003933A3">
            <w:pPr>
              <w:pStyle w:val="NoSpacing1"/>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2C174D" w:rsidRPr="00C4159E" w:rsidTr="003933A3">
        <w:trPr>
          <w:trHeight w:val="279"/>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 xml:space="preserve">Количество компьютеров, с доступом к сети </w:t>
            </w:r>
            <w:r w:rsidRPr="00C4159E">
              <w:rPr>
                <w:rFonts w:ascii="Times New Roman" w:hAnsi="Times New Roman" w:cs="Times New Roman"/>
                <w:color w:val="000000"/>
                <w:sz w:val="24"/>
                <w:szCs w:val="24"/>
                <w:lang w:val="en-US"/>
              </w:rPr>
              <w:t>Internet</w:t>
            </w:r>
          </w:p>
        </w:tc>
        <w:tc>
          <w:tcPr>
            <w:tcW w:w="4111" w:type="dxa"/>
            <w:tcBorders>
              <w:top w:val="nil"/>
              <w:left w:val="single" w:sz="4" w:space="0" w:color="000000"/>
              <w:bottom w:val="single" w:sz="4" w:space="0" w:color="000000"/>
              <w:right w:val="single" w:sz="4" w:space="0" w:color="000000"/>
            </w:tcBorders>
            <w:vAlign w:val="center"/>
          </w:tcPr>
          <w:p w:rsidR="002C174D" w:rsidRPr="00C4159E" w:rsidRDefault="002C174D" w:rsidP="003933A3">
            <w:pPr>
              <w:pStyle w:val="NoSpacing1"/>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2C174D" w:rsidRPr="00C4159E" w:rsidTr="003933A3">
        <w:trPr>
          <w:trHeight w:val="279"/>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Наличие классов, предназначенных для реализации учебного предмета «Информатика и ИКТ»</w:t>
            </w:r>
          </w:p>
        </w:tc>
        <w:tc>
          <w:tcPr>
            <w:tcW w:w="4111" w:type="dxa"/>
            <w:tcBorders>
              <w:top w:val="nil"/>
              <w:left w:val="single" w:sz="4" w:space="0" w:color="000000"/>
              <w:bottom w:val="single" w:sz="4" w:space="0" w:color="000000"/>
              <w:right w:val="single" w:sz="4" w:space="0" w:color="000000"/>
            </w:tcBorders>
            <w:vAlign w:val="center"/>
          </w:tcPr>
          <w:p w:rsidR="002C174D" w:rsidRPr="00C4159E" w:rsidRDefault="002C174D" w:rsidP="003933A3">
            <w:pPr>
              <w:pStyle w:val="NoSpacing1"/>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C174D" w:rsidRPr="00C4159E" w:rsidTr="003933A3">
        <w:trPr>
          <w:trHeight w:val="435"/>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Количество классов, оборудованных мультимедиа</w:t>
            </w:r>
            <w:r>
              <w:rPr>
                <w:rFonts w:ascii="Times New Roman" w:hAnsi="Times New Roman" w:cs="Times New Roman"/>
                <w:color w:val="000000"/>
                <w:sz w:val="24"/>
                <w:szCs w:val="24"/>
              </w:rPr>
              <w:t xml:space="preserve"> </w:t>
            </w:r>
            <w:r w:rsidRPr="00C4159E">
              <w:rPr>
                <w:rFonts w:ascii="Times New Roman" w:hAnsi="Times New Roman" w:cs="Times New Roman"/>
                <w:color w:val="000000"/>
                <w:sz w:val="24"/>
                <w:szCs w:val="24"/>
              </w:rPr>
              <w:t>проекторами, электронными досками</w:t>
            </w:r>
          </w:p>
        </w:tc>
        <w:tc>
          <w:tcPr>
            <w:tcW w:w="4111" w:type="dxa"/>
            <w:tcBorders>
              <w:top w:val="nil"/>
              <w:left w:val="single" w:sz="4" w:space="0" w:color="000000"/>
              <w:bottom w:val="single" w:sz="4" w:space="0" w:color="000000"/>
              <w:right w:val="single" w:sz="4" w:space="0" w:color="000000"/>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2</w:t>
            </w:r>
          </w:p>
        </w:tc>
      </w:tr>
      <w:tr w:rsidR="002C174D" w:rsidRPr="00C4159E" w:rsidTr="003933A3">
        <w:trPr>
          <w:trHeight w:val="279"/>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 xml:space="preserve">Наличие в ОУ подключения к сети </w:t>
            </w:r>
            <w:r w:rsidRPr="00C4159E">
              <w:rPr>
                <w:rFonts w:ascii="Times New Roman" w:hAnsi="Times New Roman" w:cs="Times New Roman"/>
                <w:color w:val="000000"/>
                <w:sz w:val="24"/>
                <w:szCs w:val="24"/>
                <w:lang w:val="en-US"/>
              </w:rPr>
              <w:t>Internet</w:t>
            </w:r>
            <w:r w:rsidRPr="00C4159E">
              <w:rPr>
                <w:rFonts w:ascii="Times New Roman" w:hAnsi="Times New Roman" w:cs="Times New Roman"/>
                <w:color w:val="000000"/>
                <w:sz w:val="24"/>
                <w:szCs w:val="24"/>
              </w:rPr>
              <w:t xml:space="preserve"> (да/нет)</w:t>
            </w:r>
          </w:p>
        </w:tc>
        <w:tc>
          <w:tcPr>
            <w:tcW w:w="4111" w:type="dxa"/>
            <w:tcBorders>
              <w:top w:val="nil"/>
              <w:left w:val="single" w:sz="4" w:space="0" w:color="000000"/>
              <w:bottom w:val="single" w:sz="4" w:space="0" w:color="000000"/>
              <w:right w:val="single" w:sz="4" w:space="0" w:color="000000"/>
            </w:tcBorders>
            <w:vAlign w:val="center"/>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да</w:t>
            </w:r>
          </w:p>
        </w:tc>
      </w:tr>
      <w:tr w:rsidR="002C174D" w:rsidRPr="00C4159E" w:rsidTr="003933A3">
        <w:trPr>
          <w:trHeight w:val="245"/>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Наличие локальных сетей в организации (да/нет)</w:t>
            </w:r>
          </w:p>
        </w:tc>
        <w:tc>
          <w:tcPr>
            <w:tcW w:w="4111" w:type="dxa"/>
            <w:tcBorders>
              <w:top w:val="nil"/>
              <w:left w:val="single" w:sz="4" w:space="0" w:color="000000"/>
              <w:bottom w:val="single" w:sz="4" w:space="0" w:color="000000"/>
              <w:right w:val="single" w:sz="4" w:space="0" w:color="000000"/>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да</w:t>
            </w:r>
          </w:p>
        </w:tc>
      </w:tr>
      <w:tr w:rsidR="002C174D" w:rsidRPr="00C4159E" w:rsidTr="003933A3">
        <w:trPr>
          <w:trHeight w:val="274"/>
        </w:trPr>
        <w:tc>
          <w:tcPr>
            <w:tcW w:w="5920" w:type="dxa"/>
            <w:tcBorders>
              <w:top w:val="nil"/>
              <w:left w:val="single" w:sz="4" w:space="0" w:color="000000"/>
              <w:bottom w:val="single" w:sz="4" w:space="0" w:color="000000"/>
              <w:right w:val="nil"/>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Наличие официального сайта ОУ (да/нет)</w:t>
            </w:r>
          </w:p>
        </w:tc>
        <w:tc>
          <w:tcPr>
            <w:tcW w:w="4111" w:type="dxa"/>
            <w:tcBorders>
              <w:top w:val="nil"/>
              <w:left w:val="single" w:sz="4" w:space="0" w:color="000000"/>
              <w:bottom w:val="single" w:sz="4" w:space="0" w:color="000000"/>
              <w:right w:val="single" w:sz="4" w:space="0" w:color="000000"/>
            </w:tcBorders>
          </w:tcPr>
          <w:p w:rsidR="002C174D" w:rsidRPr="00C4159E" w:rsidRDefault="002C174D" w:rsidP="003933A3">
            <w:pPr>
              <w:pStyle w:val="NoSpacing1"/>
              <w:rPr>
                <w:rFonts w:ascii="Times New Roman" w:hAnsi="Times New Roman" w:cs="Times New Roman"/>
                <w:color w:val="000000"/>
                <w:sz w:val="24"/>
                <w:szCs w:val="24"/>
              </w:rPr>
            </w:pPr>
            <w:r w:rsidRPr="00C4159E">
              <w:rPr>
                <w:rFonts w:ascii="Times New Roman" w:hAnsi="Times New Roman" w:cs="Times New Roman"/>
                <w:color w:val="000000"/>
                <w:sz w:val="24"/>
                <w:szCs w:val="24"/>
              </w:rPr>
              <w:t>да</w:t>
            </w:r>
          </w:p>
        </w:tc>
      </w:tr>
    </w:tbl>
    <w:p w:rsidR="002C174D" w:rsidRPr="007F70A1" w:rsidRDefault="002C174D" w:rsidP="002C174D">
      <w:pPr>
        <w:ind w:left="567" w:firstLine="0"/>
        <w:rPr>
          <w:b/>
          <w:bCs/>
          <w:color w:val="000000"/>
          <w:szCs w:val="24"/>
        </w:rPr>
      </w:pPr>
      <w:r w:rsidRPr="007F70A1">
        <w:rPr>
          <w:b/>
          <w:bCs/>
          <w:color w:val="000000"/>
          <w:szCs w:val="24"/>
        </w:rPr>
        <w:t>Компьютерное обеспечение</w:t>
      </w:r>
    </w:p>
    <w:tbl>
      <w:tblPr>
        <w:tblW w:w="552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127"/>
        <w:gridCol w:w="567"/>
        <w:gridCol w:w="567"/>
        <w:gridCol w:w="515"/>
        <w:gridCol w:w="619"/>
        <w:gridCol w:w="1134"/>
      </w:tblGrid>
      <w:tr w:rsidR="002C174D" w:rsidRPr="007F70A1" w:rsidTr="003933A3">
        <w:trPr>
          <w:trHeight w:val="326"/>
        </w:trPr>
        <w:tc>
          <w:tcPr>
            <w:tcW w:w="2127" w:type="dxa"/>
            <w:noWrap/>
            <w:vAlign w:val="bottom"/>
          </w:tcPr>
          <w:p w:rsidR="002C174D" w:rsidRPr="007F70A1" w:rsidRDefault="002C174D" w:rsidP="003933A3">
            <w:pPr>
              <w:ind w:left="426" w:hanging="426"/>
              <w:rPr>
                <w:color w:val="000000"/>
                <w:szCs w:val="24"/>
              </w:rPr>
            </w:pPr>
            <w:r w:rsidRPr="007F70A1">
              <w:rPr>
                <w:b/>
                <w:bCs/>
                <w:color w:val="000000"/>
                <w:szCs w:val="24"/>
              </w:rPr>
              <w:lastRenderedPageBreak/>
              <w:t>Кабинеты №</w:t>
            </w:r>
          </w:p>
        </w:tc>
        <w:tc>
          <w:tcPr>
            <w:tcW w:w="567" w:type="dxa"/>
            <w:noWrap/>
            <w:vAlign w:val="center"/>
          </w:tcPr>
          <w:p w:rsidR="002C174D" w:rsidRPr="007F70A1" w:rsidRDefault="002C174D" w:rsidP="003933A3">
            <w:pPr>
              <w:ind w:firstLine="0"/>
              <w:jc w:val="center"/>
              <w:rPr>
                <w:b/>
                <w:bCs/>
                <w:color w:val="000000"/>
                <w:szCs w:val="24"/>
              </w:rPr>
            </w:pPr>
            <w:r w:rsidRPr="007F70A1">
              <w:rPr>
                <w:b/>
                <w:bCs/>
                <w:color w:val="000000"/>
                <w:szCs w:val="24"/>
              </w:rPr>
              <w:t>1</w:t>
            </w:r>
          </w:p>
        </w:tc>
        <w:tc>
          <w:tcPr>
            <w:tcW w:w="567" w:type="dxa"/>
            <w:noWrap/>
            <w:vAlign w:val="center"/>
          </w:tcPr>
          <w:p w:rsidR="002C174D" w:rsidRPr="007F70A1" w:rsidRDefault="002C174D" w:rsidP="003933A3">
            <w:pPr>
              <w:ind w:firstLine="0"/>
              <w:jc w:val="center"/>
              <w:rPr>
                <w:b/>
                <w:bCs/>
                <w:color w:val="000000"/>
                <w:szCs w:val="24"/>
              </w:rPr>
            </w:pPr>
            <w:r w:rsidRPr="007F70A1">
              <w:rPr>
                <w:b/>
                <w:bCs/>
                <w:color w:val="000000"/>
                <w:szCs w:val="24"/>
              </w:rPr>
              <w:t>2</w:t>
            </w:r>
          </w:p>
        </w:tc>
        <w:tc>
          <w:tcPr>
            <w:tcW w:w="515" w:type="dxa"/>
            <w:noWrap/>
            <w:vAlign w:val="center"/>
          </w:tcPr>
          <w:p w:rsidR="002C174D" w:rsidRPr="007F70A1" w:rsidRDefault="002C174D" w:rsidP="003933A3">
            <w:pPr>
              <w:ind w:firstLine="0"/>
              <w:jc w:val="center"/>
              <w:rPr>
                <w:b/>
                <w:bCs/>
                <w:color w:val="000000"/>
                <w:szCs w:val="24"/>
              </w:rPr>
            </w:pPr>
            <w:r w:rsidRPr="007F70A1">
              <w:rPr>
                <w:b/>
                <w:bCs/>
                <w:color w:val="000000"/>
                <w:szCs w:val="24"/>
              </w:rPr>
              <w:t>3</w:t>
            </w:r>
          </w:p>
        </w:tc>
        <w:tc>
          <w:tcPr>
            <w:tcW w:w="619" w:type="dxa"/>
            <w:noWrap/>
            <w:vAlign w:val="center"/>
          </w:tcPr>
          <w:p w:rsidR="002C174D" w:rsidRPr="007F70A1" w:rsidRDefault="002C174D" w:rsidP="003933A3">
            <w:pPr>
              <w:ind w:firstLine="0"/>
              <w:jc w:val="center"/>
              <w:rPr>
                <w:b/>
                <w:bCs/>
                <w:color w:val="000000"/>
                <w:szCs w:val="24"/>
              </w:rPr>
            </w:pPr>
            <w:r w:rsidRPr="007F70A1">
              <w:rPr>
                <w:b/>
                <w:bCs/>
                <w:color w:val="000000"/>
                <w:szCs w:val="24"/>
              </w:rPr>
              <w:t>4</w:t>
            </w:r>
          </w:p>
        </w:tc>
        <w:tc>
          <w:tcPr>
            <w:tcW w:w="1134" w:type="dxa"/>
            <w:noWrap/>
            <w:tcMar>
              <w:top w:w="0" w:type="dxa"/>
              <w:left w:w="108" w:type="dxa"/>
              <w:bottom w:w="0" w:type="dxa"/>
              <w:right w:w="108" w:type="dxa"/>
            </w:tcMar>
            <w:vAlign w:val="center"/>
          </w:tcPr>
          <w:p w:rsidR="002C174D" w:rsidRPr="007F70A1" w:rsidRDefault="002C174D" w:rsidP="003933A3">
            <w:pPr>
              <w:ind w:firstLine="0"/>
              <w:jc w:val="center"/>
              <w:rPr>
                <w:b/>
                <w:bCs/>
                <w:color w:val="000000"/>
                <w:szCs w:val="24"/>
              </w:rPr>
            </w:pPr>
            <w:r w:rsidRPr="007F70A1">
              <w:rPr>
                <w:b/>
                <w:bCs/>
                <w:color w:val="000000"/>
                <w:szCs w:val="24"/>
              </w:rPr>
              <w:t xml:space="preserve">Всего </w:t>
            </w:r>
          </w:p>
        </w:tc>
      </w:tr>
      <w:tr w:rsidR="002C174D" w:rsidRPr="007F70A1" w:rsidTr="003933A3">
        <w:trPr>
          <w:trHeight w:val="326"/>
        </w:trPr>
        <w:tc>
          <w:tcPr>
            <w:tcW w:w="2127" w:type="dxa"/>
            <w:noWrap/>
            <w:vAlign w:val="bottom"/>
          </w:tcPr>
          <w:p w:rsidR="002C174D" w:rsidRPr="007F70A1" w:rsidRDefault="002C174D" w:rsidP="003933A3">
            <w:pPr>
              <w:ind w:firstLine="0"/>
              <w:rPr>
                <w:color w:val="000000"/>
                <w:szCs w:val="24"/>
              </w:rPr>
            </w:pPr>
            <w:r w:rsidRPr="007F70A1">
              <w:rPr>
                <w:b/>
                <w:bCs/>
                <w:color w:val="000000"/>
                <w:szCs w:val="24"/>
              </w:rPr>
              <w:t>Компьютеры</w:t>
            </w:r>
          </w:p>
        </w:tc>
        <w:tc>
          <w:tcPr>
            <w:tcW w:w="567" w:type="dxa"/>
            <w:noWrap/>
            <w:vAlign w:val="center"/>
          </w:tcPr>
          <w:p w:rsidR="002C174D" w:rsidRPr="007F70A1" w:rsidRDefault="002C174D" w:rsidP="003933A3">
            <w:pPr>
              <w:ind w:firstLine="0"/>
              <w:jc w:val="center"/>
              <w:rPr>
                <w:color w:val="000000"/>
                <w:szCs w:val="24"/>
              </w:rPr>
            </w:pPr>
          </w:p>
        </w:tc>
        <w:tc>
          <w:tcPr>
            <w:tcW w:w="567" w:type="dxa"/>
            <w:noWrap/>
            <w:vAlign w:val="center"/>
          </w:tcPr>
          <w:p w:rsidR="002C174D" w:rsidRPr="007F70A1" w:rsidRDefault="002C174D" w:rsidP="003933A3">
            <w:pPr>
              <w:ind w:firstLine="0"/>
              <w:jc w:val="center"/>
              <w:rPr>
                <w:color w:val="000000"/>
                <w:szCs w:val="24"/>
              </w:rPr>
            </w:pPr>
          </w:p>
        </w:tc>
        <w:tc>
          <w:tcPr>
            <w:tcW w:w="515" w:type="dxa"/>
            <w:noWrap/>
            <w:vAlign w:val="center"/>
          </w:tcPr>
          <w:p w:rsidR="002C174D" w:rsidRPr="007F70A1" w:rsidRDefault="002C174D" w:rsidP="003933A3">
            <w:pPr>
              <w:ind w:firstLine="0"/>
              <w:jc w:val="center"/>
              <w:rPr>
                <w:color w:val="000000"/>
                <w:szCs w:val="24"/>
              </w:rPr>
            </w:pPr>
          </w:p>
        </w:tc>
        <w:tc>
          <w:tcPr>
            <w:tcW w:w="619" w:type="dxa"/>
            <w:noWrap/>
            <w:vAlign w:val="bottom"/>
          </w:tcPr>
          <w:p w:rsidR="002C174D" w:rsidRPr="007F70A1" w:rsidRDefault="002C174D" w:rsidP="003933A3">
            <w:pPr>
              <w:ind w:firstLine="0"/>
              <w:jc w:val="center"/>
              <w:rPr>
                <w:color w:val="000000"/>
                <w:szCs w:val="24"/>
              </w:rPr>
            </w:pPr>
            <w:r>
              <w:rPr>
                <w:color w:val="000000"/>
                <w:szCs w:val="24"/>
              </w:rPr>
              <w:t>1</w:t>
            </w:r>
          </w:p>
        </w:tc>
        <w:tc>
          <w:tcPr>
            <w:tcW w:w="1134" w:type="dxa"/>
            <w:noWrap/>
            <w:tcMar>
              <w:top w:w="0" w:type="dxa"/>
              <w:left w:w="108" w:type="dxa"/>
              <w:bottom w:w="0" w:type="dxa"/>
              <w:right w:w="108" w:type="dxa"/>
            </w:tcMar>
            <w:vAlign w:val="center"/>
          </w:tcPr>
          <w:p w:rsidR="002C174D" w:rsidRPr="007F70A1" w:rsidRDefault="002C174D" w:rsidP="003933A3">
            <w:pPr>
              <w:ind w:firstLine="0"/>
              <w:jc w:val="center"/>
              <w:rPr>
                <w:color w:val="000000"/>
                <w:szCs w:val="24"/>
              </w:rPr>
            </w:pPr>
            <w:r>
              <w:rPr>
                <w:color w:val="000000"/>
                <w:szCs w:val="24"/>
              </w:rPr>
              <w:t>1</w:t>
            </w:r>
          </w:p>
        </w:tc>
      </w:tr>
      <w:tr w:rsidR="002C174D" w:rsidRPr="007F70A1" w:rsidTr="003933A3">
        <w:trPr>
          <w:trHeight w:val="326"/>
        </w:trPr>
        <w:tc>
          <w:tcPr>
            <w:tcW w:w="2127" w:type="dxa"/>
            <w:noWrap/>
            <w:vAlign w:val="bottom"/>
          </w:tcPr>
          <w:p w:rsidR="002C174D" w:rsidRPr="007F70A1" w:rsidRDefault="002C174D" w:rsidP="003933A3">
            <w:pPr>
              <w:ind w:firstLine="0"/>
              <w:rPr>
                <w:color w:val="000000"/>
                <w:szCs w:val="24"/>
              </w:rPr>
            </w:pPr>
            <w:r w:rsidRPr="007F70A1">
              <w:rPr>
                <w:b/>
                <w:bCs/>
                <w:color w:val="000000"/>
                <w:szCs w:val="24"/>
              </w:rPr>
              <w:t>Ноутбуки</w:t>
            </w:r>
          </w:p>
        </w:tc>
        <w:tc>
          <w:tcPr>
            <w:tcW w:w="567" w:type="dxa"/>
            <w:noWrap/>
            <w:vAlign w:val="bottom"/>
          </w:tcPr>
          <w:p w:rsidR="002C174D" w:rsidRPr="007F70A1" w:rsidRDefault="002C174D" w:rsidP="003933A3">
            <w:pPr>
              <w:ind w:firstLine="0"/>
              <w:rPr>
                <w:color w:val="000000"/>
                <w:szCs w:val="24"/>
              </w:rPr>
            </w:pPr>
            <w:r w:rsidRPr="007F70A1">
              <w:rPr>
                <w:color w:val="000000"/>
                <w:szCs w:val="24"/>
              </w:rPr>
              <w:t xml:space="preserve">     1</w:t>
            </w:r>
          </w:p>
        </w:tc>
        <w:tc>
          <w:tcPr>
            <w:tcW w:w="567" w:type="dxa"/>
            <w:noWrap/>
            <w:vAlign w:val="bottom"/>
          </w:tcPr>
          <w:p w:rsidR="002C174D" w:rsidRPr="007F70A1" w:rsidRDefault="002C174D" w:rsidP="003933A3">
            <w:pPr>
              <w:ind w:firstLine="0"/>
              <w:jc w:val="center"/>
              <w:rPr>
                <w:color w:val="000000"/>
                <w:szCs w:val="24"/>
              </w:rPr>
            </w:pPr>
            <w:r w:rsidRPr="007F70A1">
              <w:rPr>
                <w:color w:val="000000"/>
                <w:szCs w:val="24"/>
              </w:rPr>
              <w:t>1</w:t>
            </w:r>
          </w:p>
        </w:tc>
        <w:tc>
          <w:tcPr>
            <w:tcW w:w="515" w:type="dxa"/>
            <w:noWrap/>
            <w:vAlign w:val="bottom"/>
          </w:tcPr>
          <w:p w:rsidR="002C174D" w:rsidRPr="007F70A1" w:rsidRDefault="002C174D" w:rsidP="003933A3">
            <w:pPr>
              <w:ind w:firstLine="0"/>
              <w:jc w:val="center"/>
              <w:rPr>
                <w:color w:val="000000"/>
                <w:szCs w:val="24"/>
              </w:rPr>
            </w:pPr>
            <w:r>
              <w:rPr>
                <w:color w:val="000000"/>
                <w:szCs w:val="24"/>
              </w:rPr>
              <w:t xml:space="preserve"> 1</w:t>
            </w:r>
          </w:p>
        </w:tc>
        <w:tc>
          <w:tcPr>
            <w:tcW w:w="619" w:type="dxa"/>
            <w:noWrap/>
            <w:vAlign w:val="bottom"/>
          </w:tcPr>
          <w:p w:rsidR="002C174D" w:rsidRPr="007F70A1" w:rsidRDefault="002C174D" w:rsidP="003933A3">
            <w:pPr>
              <w:ind w:left="-232" w:firstLine="0"/>
              <w:jc w:val="center"/>
              <w:rPr>
                <w:color w:val="000000"/>
                <w:szCs w:val="24"/>
              </w:rPr>
            </w:pPr>
            <w:r>
              <w:rPr>
                <w:color w:val="000000"/>
                <w:szCs w:val="24"/>
              </w:rPr>
              <w:t xml:space="preserve">   6</w:t>
            </w:r>
          </w:p>
        </w:tc>
        <w:tc>
          <w:tcPr>
            <w:tcW w:w="1134" w:type="dxa"/>
            <w:noWrap/>
            <w:tcMar>
              <w:top w:w="0" w:type="dxa"/>
              <w:left w:w="108" w:type="dxa"/>
              <w:bottom w:w="0" w:type="dxa"/>
              <w:right w:w="108" w:type="dxa"/>
            </w:tcMar>
            <w:vAlign w:val="bottom"/>
          </w:tcPr>
          <w:p w:rsidR="002C174D" w:rsidRPr="007F70A1" w:rsidRDefault="002C174D" w:rsidP="003933A3">
            <w:pPr>
              <w:ind w:firstLine="0"/>
              <w:jc w:val="center"/>
              <w:rPr>
                <w:color w:val="000000"/>
                <w:szCs w:val="24"/>
              </w:rPr>
            </w:pPr>
            <w:r>
              <w:rPr>
                <w:color w:val="000000"/>
                <w:szCs w:val="24"/>
              </w:rPr>
              <w:t>9</w:t>
            </w:r>
          </w:p>
        </w:tc>
      </w:tr>
      <w:tr w:rsidR="002C174D" w:rsidRPr="007F70A1" w:rsidTr="003933A3">
        <w:trPr>
          <w:trHeight w:val="326"/>
        </w:trPr>
        <w:tc>
          <w:tcPr>
            <w:tcW w:w="2127" w:type="dxa"/>
            <w:noWrap/>
            <w:vAlign w:val="bottom"/>
          </w:tcPr>
          <w:p w:rsidR="002C174D" w:rsidRPr="007F70A1" w:rsidRDefault="002C174D" w:rsidP="003933A3">
            <w:pPr>
              <w:ind w:firstLine="0"/>
              <w:rPr>
                <w:b/>
                <w:bCs/>
                <w:color w:val="000000"/>
                <w:szCs w:val="24"/>
              </w:rPr>
            </w:pPr>
            <w:r>
              <w:rPr>
                <w:b/>
                <w:bCs/>
                <w:color w:val="000000"/>
                <w:szCs w:val="24"/>
              </w:rPr>
              <w:t>Планшеты</w:t>
            </w:r>
          </w:p>
        </w:tc>
        <w:tc>
          <w:tcPr>
            <w:tcW w:w="567" w:type="dxa"/>
            <w:noWrap/>
            <w:vAlign w:val="bottom"/>
          </w:tcPr>
          <w:p w:rsidR="002C174D" w:rsidRPr="007F70A1" w:rsidRDefault="002C174D" w:rsidP="003933A3">
            <w:pPr>
              <w:ind w:firstLine="0"/>
              <w:rPr>
                <w:color w:val="000000"/>
                <w:szCs w:val="24"/>
              </w:rPr>
            </w:pPr>
          </w:p>
        </w:tc>
        <w:tc>
          <w:tcPr>
            <w:tcW w:w="567" w:type="dxa"/>
            <w:noWrap/>
            <w:vAlign w:val="bottom"/>
          </w:tcPr>
          <w:p w:rsidR="002C174D" w:rsidRPr="007F70A1" w:rsidRDefault="002C174D" w:rsidP="003933A3">
            <w:pPr>
              <w:ind w:firstLine="0"/>
              <w:jc w:val="center"/>
              <w:rPr>
                <w:color w:val="000000"/>
                <w:szCs w:val="24"/>
              </w:rPr>
            </w:pPr>
          </w:p>
        </w:tc>
        <w:tc>
          <w:tcPr>
            <w:tcW w:w="515" w:type="dxa"/>
            <w:noWrap/>
            <w:vAlign w:val="bottom"/>
          </w:tcPr>
          <w:p w:rsidR="002C174D" w:rsidRDefault="002C174D" w:rsidP="003933A3">
            <w:pPr>
              <w:ind w:firstLine="0"/>
              <w:jc w:val="center"/>
              <w:rPr>
                <w:color w:val="000000"/>
                <w:szCs w:val="24"/>
              </w:rPr>
            </w:pPr>
          </w:p>
        </w:tc>
        <w:tc>
          <w:tcPr>
            <w:tcW w:w="619" w:type="dxa"/>
            <w:noWrap/>
            <w:vAlign w:val="bottom"/>
          </w:tcPr>
          <w:p w:rsidR="002C174D" w:rsidRDefault="002C174D" w:rsidP="003933A3">
            <w:pPr>
              <w:ind w:left="-232" w:firstLine="0"/>
              <w:jc w:val="center"/>
              <w:rPr>
                <w:color w:val="000000"/>
                <w:szCs w:val="24"/>
              </w:rPr>
            </w:pPr>
            <w:r>
              <w:rPr>
                <w:color w:val="000000"/>
                <w:szCs w:val="24"/>
              </w:rPr>
              <w:t>5</w:t>
            </w:r>
          </w:p>
        </w:tc>
        <w:tc>
          <w:tcPr>
            <w:tcW w:w="1134" w:type="dxa"/>
            <w:noWrap/>
            <w:tcMar>
              <w:top w:w="0" w:type="dxa"/>
              <w:left w:w="108" w:type="dxa"/>
              <w:bottom w:w="0" w:type="dxa"/>
              <w:right w:w="108" w:type="dxa"/>
            </w:tcMar>
            <w:vAlign w:val="bottom"/>
          </w:tcPr>
          <w:p w:rsidR="002C174D" w:rsidRDefault="002C174D" w:rsidP="003933A3">
            <w:pPr>
              <w:ind w:firstLine="0"/>
              <w:jc w:val="center"/>
              <w:rPr>
                <w:color w:val="000000"/>
                <w:szCs w:val="24"/>
              </w:rPr>
            </w:pPr>
            <w:r>
              <w:rPr>
                <w:color w:val="000000"/>
                <w:szCs w:val="24"/>
              </w:rPr>
              <w:t>5</w:t>
            </w:r>
          </w:p>
        </w:tc>
      </w:tr>
      <w:tr w:rsidR="002C174D" w:rsidRPr="007F70A1" w:rsidTr="003933A3">
        <w:trPr>
          <w:trHeight w:val="326"/>
        </w:trPr>
        <w:tc>
          <w:tcPr>
            <w:tcW w:w="2127" w:type="dxa"/>
            <w:noWrap/>
            <w:vAlign w:val="bottom"/>
          </w:tcPr>
          <w:p w:rsidR="002C174D" w:rsidRPr="007F70A1" w:rsidRDefault="002C174D" w:rsidP="003933A3">
            <w:pPr>
              <w:ind w:firstLine="0"/>
              <w:rPr>
                <w:color w:val="000000"/>
                <w:szCs w:val="24"/>
              </w:rPr>
            </w:pPr>
            <w:r w:rsidRPr="007F70A1">
              <w:rPr>
                <w:b/>
                <w:bCs/>
                <w:color w:val="000000"/>
                <w:szCs w:val="24"/>
              </w:rPr>
              <w:t>Интерактивные доски</w:t>
            </w:r>
          </w:p>
        </w:tc>
        <w:tc>
          <w:tcPr>
            <w:tcW w:w="567" w:type="dxa"/>
            <w:noWrap/>
            <w:vAlign w:val="bottom"/>
          </w:tcPr>
          <w:p w:rsidR="002C174D" w:rsidRPr="007F70A1" w:rsidRDefault="002C174D" w:rsidP="003933A3">
            <w:pPr>
              <w:ind w:firstLine="0"/>
              <w:rPr>
                <w:color w:val="000000"/>
                <w:szCs w:val="24"/>
              </w:rPr>
            </w:pPr>
          </w:p>
        </w:tc>
        <w:tc>
          <w:tcPr>
            <w:tcW w:w="567" w:type="dxa"/>
            <w:noWrap/>
            <w:vAlign w:val="bottom"/>
          </w:tcPr>
          <w:p w:rsidR="002C174D" w:rsidRPr="007F70A1" w:rsidRDefault="002C174D" w:rsidP="003933A3">
            <w:pPr>
              <w:ind w:firstLine="0"/>
              <w:rPr>
                <w:color w:val="000000"/>
                <w:szCs w:val="24"/>
              </w:rPr>
            </w:pPr>
          </w:p>
        </w:tc>
        <w:tc>
          <w:tcPr>
            <w:tcW w:w="515" w:type="dxa"/>
            <w:noWrap/>
            <w:vAlign w:val="bottom"/>
          </w:tcPr>
          <w:p w:rsidR="002C174D" w:rsidRPr="007F70A1" w:rsidRDefault="002C174D" w:rsidP="003933A3">
            <w:pPr>
              <w:ind w:firstLine="0"/>
              <w:rPr>
                <w:color w:val="000000"/>
                <w:szCs w:val="24"/>
              </w:rPr>
            </w:pPr>
          </w:p>
        </w:tc>
        <w:tc>
          <w:tcPr>
            <w:tcW w:w="619" w:type="dxa"/>
            <w:noWrap/>
            <w:vAlign w:val="bottom"/>
          </w:tcPr>
          <w:p w:rsidR="002C174D" w:rsidRPr="007F70A1" w:rsidRDefault="002C174D" w:rsidP="003933A3">
            <w:pPr>
              <w:ind w:firstLine="0"/>
              <w:rPr>
                <w:color w:val="000000"/>
                <w:szCs w:val="24"/>
              </w:rPr>
            </w:pPr>
          </w:p>
        </w:tc>
        <w:tc>
          <w:tcPr>
            <w:tcW w:w="1134" w:type="dxa"/>
            <w:noWrap/>
            <w:tcMar>
              <w:top w:w="0" w:type="dxa"/>
              <w:left w:w="108" w:type="dxa"/>
              <w:bottom w:w="0" w:type="dxa"/>
              <w:right w:w="108" w:type="dxa"/>
            </w:tcMar>
            <w:vAlign w:val="bottom"/>
          </w:tcPr>
          <w:p w:rsidR="002C174D" w:rsidRPr="007F70A1" w:rsidRDefault="002C174D" w:rsidP="003933A3">
            <w:pPr>
              <w:ind w:firstLine="0"/>
              <w:jc w:val="center"/>
              <w:rPr>
                <w:color w:val="000000"/>
                <w:szCs w:val="24"/>
              </w:rPr>
            </w:pPr>
            <w:r w:rsidRPr="007F70A1">
              <w:rPr>
                <w:color w:val="000000"/>
                <w:szCs w:val="24"/>
              </w:rPr>
              <w:t>-</w:t>
            </w:r>
          </w:p>
        </w:tc>
      </w:tr>
      <w:tr w:rsidR="002C174D" w:rsidRPr="007F70A1" w:rsidTr="003933A3">
        <w:trPr>
          <w:trHeight w:val="326"/>
        </w:trPr>
        <w:tc>
          <w:tcPr>
            <w:tcW w:w="2127" w:type="dxa"/>
            <w:noWrap/>
            <w:vAlign w:val="bottom"/>
          </w:tcPr>
          <w:p w:rsidR="002C174D" w:rsidRPr="007F70A1" w:rsidRDefault="002C174D" w:rsidP="003933A3">
            <w:pPr>
              <w:ind w:firstLine="0"/>
              <w:rPr>
                <w:color w:val="000000"/>
                <w:szCs w:val="24"/>
              </w:rPr>
            </w:pPr>
            <w:r w:rsidRPr="007F70A1">
              <w:rPr>
                <w:b/>
                <w:bCs/>
                <w:color w:val="000000"/>
                <w:szCs w:val="24"/>
              </w:rPr>
              <w:t>Проекторы</w:t>
            </w:r>
          </w:p>
        </w:tc>
        <w:tc>
          <w:tcPr>
            <w:tcW w:w="567" w:type="dxa"/>
            <w:noWrap/>
            <w:vAlign w:val="center"/>
          </w:tcPr>
          <w:p w:rsidR="002C174D" w:rsidRPr="007F70A1" w:rsidRDefault="002C174D" w:rsidP="003933A3">
            <w:pPr>
              <w:ind w:firstLine="0"/>
              <w:jc w:val="center"/>
              <w:rPr>
                <w:color w:val="000000"/>
                <w:szCs w:val="24"/>
              </w:rPr>
            </w:pPr>
            <w:r w:rsidRPr="007F70A1">
              <w:rPr>
                <w:color w:val="000000"/>
                <w:szCs w:val="24"/>
              </w:rPr>
              <w:t>1</w:t>
            </w:r>
          </w:p>
        </w:tc>
        <w:tc>
          <w:tcPr>
            <w:tcW w:w="567" w:type="dxa"/>
            <w:noWrap/>
            <w:vAlign w:val="center"/>
          </w:tcPr>
          <w:p w:rsidR="002C174D" w:rsidRPr="007F70A1" w:rsidRDefault="002C174D" w:rsidP="003933A3">
            <w:pPr>
              <w:ind w:firstLine="0"/>
              <w:jc w:val="center"/>
              <w:rPr>
                <w:color w:val="000000"/>
                <w:szCs w:val="24"/>
              </w:rPr>
            </w:pPr>
            <w:r w:rsidRPr="007F70A1">
              <w:rPr>
                <w:color w:val="000000"/>
                <w:szCs w:val="24"/>
              </w:rPr>
              <w:t>1</w:t>
            </w:r>
          </w:p>
        </w:tc>
        <w:tc>
          <w:tcPr>
            <w:tcW w:w="515" w:type="dxa"/>
            <w:noWrap/>
            <w:vAlign w:val="center"/>
          </w:tcPr>
          <w:p w:rsidR="002C174D" w:rsidRPr="007F70A1" w:rsidRDefault="002C174D" w:rsidP="003933A3">
            <w:pPr>
              <w:ind w:firstLine="0"/>
              <w:jc w:val="center"/>
              <w:rPr>
                <w:color w:val="000000"/>
                <w:szCs w:val="24"/>
              </w:rPr>
            </w:pPr>
            <w:r>
              <w:rPr>
                <w:color w:val="000000"/>
                <w:szCs w:val="24"/>
              </w:rPr>
              <w:t>1</w:t>
            </w:r>
          </w:p>
        </w:tc>
        <w:tc>
          <w:tcPr>
            <w:tcW w:w="619" w:type="dxa"/>
            <w:noWrap/>
            <w:vAlign w:val="center"/>
          </w:tcPr>
          <w:p w:rsidR="002C174D" w:rsidRPr="007F70A1" w:rsidRDefault="002C174D" w:rsidP="003933A3">
            <w:pPr>
              <w:ind w:firstLine="0"/>
              <w:jc w:val="center"/>
              <w:rPr>
                <w:color w:val="000000"/>
                <w:szCs w:val="24"/>
              </w:rPr>
            </w:pPr>
          </w:p>
        </w:tc>
        <w:tc>
          <w:tcPr>
            <w:tcW w:w="1134" w:type="dxa"/>
            <w:noWrap/>
            <w:tcMar>
              <w:top w:w="0" w:type="dxa"/>
              <w:left w:w="108" w:type="dxa"/>
              <w:bottom w:w="0" w:type="dxa"/>
              <w:right w:w="108" w:type="dxa"/>
            </w:tcMar>
            <w:vAlign w:val="center"/>
          </w:tcPr>
          <w:p w:rsidR="002C174D" w:rsidRPr="007F70A1" w:rsidRDefault="002C174D" w:rsidP="003933A3">
            <w:pPr>
              <w:ind w:firstLine="0"/>
              <w:jc w:val="center"/>
              <w:rPr>
                <w:color w:val="000000"/>
                <w:szCs w:val="24"/>
              </w:rPr>
            </w:pPr>
            <w:r>
              <w:rPr>
                <w:color w:val="000000"/>
                <w:szCs w:val="24"/>
              </w:rPr>
              <w:t>3</w:t>
            </w:r>
          </w:p>
        </w:tc>
      </w:tr>
      <w:tr w:rsidR="002C174D" w:rsidRPr="007F70A1" w:rsidTr="003933A3">
        <w:trPr>
          <w:trHeight w:val="326"/>
        </w:trPr>
        <w:tc>
          <w:tcPr>
            <w:tcW w:w="2127" w:type="dxa"/>
            <w:noWrap/>
            <w:vAlign w:val="bottom"/>
          </w:tcPr>
          <w:p w:rsidR="002C174D" w:rsidRPr="007F70A1" w:rsidRDefault="002C174D" w:rsidP="003933A3">
            <w:pPr>
              <w:ind w:firstLine="0"/>
              <w:rPr>
                <w:color w:val="000000"/>
                <w:szCs w:val="24"/>
              </w:rPr>
            </w:pPr>
            <w:r w:rsidRPr="007F70A1">
              <w:rPr>
                <w:b/>
                <w:bCs/>
                <w:color w:val="000000"/>
                <w:szCs w:val="24"/>
              </w:rPr>
              <w:t>Принтеры</w:t>
            </w:r>
          </w:p>
        </w:tc>
        <w:tc>
          <w:tcPr>
            <w:tcW w:w="567" w:type="dxa"/>
            <w:noWrap/>
            <w:vAlign w:val="center"/>
          </w:tcPr>
          <w:p w:rsidR="002C174D" w:rsidRPr="007F70A1" w:rsidRDefault="00A64435" w:rsidP="003933A3">
            <w:pPr>
              <w:ind w:firstLine="0"/>
              <w:jc w:val="center"/>
              <w:rPr>
                <w:color w:val="000000"/>
                <w:szCs w:val="24"/>
              </w:rPr>
            </w:pPr>
            <w:r>
              <w:rPr>
                <w:color w:val="000000"/>
                <w:szCs w:val="24"/>
              </w:rPr>
              <w:t>1</w:t>
            </w:r>
          </w:p>
        </w:tc>
        <w:tc>
          <w:tcPr>
            <w:tcW w:w="567" w:type="dxa"/>
            <w:noWrap/>
            <w:vAlign w:val="center"/>
          </w:tcPr>
          <w:p w:rsidR="002C174D" w:rsidRPr="007F70A1" w:rsidRDefault="00A64435" w:rsidP="003933A3">
            <w:pPr>
              <w:ind w:firstLine="0"/>
              <w:jc w:val="center"/>
              <w:rPr>
                <w:color w:val="000000"/>
                <w:szCs w:val="24"/>
              </w:rPr>
            </w:pPr>
            <w:r>
              <w:rPr>
                <w:color w:val="000000"/>
                <w:szCs w:val="24"/>
              </w:rPr>
              <w:t>1</w:t>
            </w:r>
          </w:p>
        </w:tc>
        <w:tc>
          <w:tcPr>
            <w:tcW w:w="515" w:type="dxa"/>
            <w:noWrap/>
            <w:vAlign w:val="center"/>
          </w:tcPr>
          <w:p w:rsidR="002C174D" w:rsidRPr="007F70A1" w:rsidRDefault="00A64435" w:rsidP="003933A3">
            <w:pPr>
              <w:ind w:firstLine="0"/>
              <w:jc w:val="center"/>
              <w:rPr>
                <w:color w:val="000000"/>
                <w:szCs w:val="24"/>
              </w:rPr>
            </w:pPr>
            <w:r>
              <w:rPr>
                <w:color w:val="000000"/>
                <w:szCs w:val="24"/>
              </w:rPr>
              <w:t>1</w:t>
            </w:r>
          </w:p>
        </w:tc>
        <w:tc>
          <w:tcPr>
            <w:tcW w:w="619" w:type="dxa"/>
            <w:noWrap/>
            <w:vAlign w:val="center"/>
          </w:tcPr>
          <w:p w:rsidR="002C174D" w:rsidRPr="007F70A1" w:rsidRDefault="002C174D" w:rsidP="003933A3">
            <w:pPr>
              <w:ind w:firstLine="0"/>
              <w:jc w:val="center"/>
              <w:rPr>
                <w:color w:val="000000"/>
                <w:szCs w:val="24"/>
              </w:rPr>
            </w:pPr>
            <w:r w:rsidRPr="007F70A1">
              <w:rPr>
                <w:color w:val="000000"/>
                <w:szCs w:val="24"/>
              </w:rPr>
              <w:t>1</w:t>
            </w:r>
          </w:p>
        </w:tc>
        <w:tc>
          <w:tcPr>
            <w:tcW w:w="1134" w:type="dxa"/>
            <w:noWrap/>
            <w:tcMar>
              <w:top w:w="0" w:type="dxa"/>
              <w:left w:w="108" w:type="dxa"/>
              <w:bottom w:w="0" w:type="dxa"/>
              <w:right w:w="108" w:type="dxa"/>
            </w:tcMar>
            <w:vAlign w:val="center"/>
          </w:tcPr>
          <w:p w:rsidR="002C174D" w:rsidRPr="007F70A1" w:rsidRDefault="00A64435" w:rsidP="003933A3">
            <w:pPr>
              <w:ind w:firstLine="0"/>
              <w:jc w:val="center"/>
              <w:rPr>
                <w:color w:val="000000"/>
                <w:szCs w:val="24"/>
              </w:rPr>
            </w:pPr>
            <w:r>
              <w:rPr>
                <w:color w:val="000000"/>
                <w:szCs w:val="24"/>
              </w:rPr>
              <w:t>4</w:t>
            </w:r>
          </w:p>
        </w:tc>
      </w:tr>
      <w:tr w:rsidR="002C174D" w:rsidRPr="007F70A1" w:rsidTr="003933A3">
        <w:trPr>
          <w:trHeight w:val="326"/>
        </w:trPr>
        <w:tc>
          <w:tcPr>
            <w:tcW w:w="2127" w:type="dxa"/>
            <w:noWrap/>
            <w:vAlign w:val="bottom"/>
          </w:tcPr>
          <w:p w:rsidR="002C174D" w:rsidRPr="007F70A1" w:rsidRDefault="002C174D" w:rsidP="003933A3">
            <w:pPr>
              <w:ind w:firstLine="0"/>
              <w:rPr>
                <w:color w:val="000000"/>
                <w:szCs w:val="24"/>
              </w:rPr>
            </w:pPr>
            <w:r w:rsidRPr="007F70A1">
              <w:rPr>
                <w:b/>
                <w:bCs/>
                <w:color w:val="000000"/>
                <w:szCs w:val="24"/>
              </w:rPr>
              <w:t>Сканеры</w:t>
            </w:r>
          </w:p>
        </w:tc>
        <w:tc>
          <w:tcPr>
            <w:tcW w:w="567" w:type="dxa"/>
            <w:noWrap/>
            <w:vAlign w:val="bottom"/>
          </w:tcPr>
          <w:p w:rsidR="002C174D" w:rsidRPr="007F70A1" w:rsidRDefault="002C174D" w:rsidP="003933A3">
            <w:pPr>
              <w:ind w:firstLine="0"/>
              <w:jc w:val="center"/>
              <w:rPr>
                <w:color w:val="000000"/>
                <w:szCs w:val="24"/>
              </w:rPr>
            </w:pPr>
            <w:r w:rsidRPr="007F70A1">
              <w:rPr>
                <w:color w:val="000000"/>
                <w:szCs w:val="24"/>
              </w:rPr>
              <w:t>1</w:t>
            </w:r>
          </w:p>
        </w:tc>
        <w:tc>
          <w:tcPr>
            <w:tcW w:w="567" w:type="dxa"/>
            <w:noWrap/>
            <w:vAlign w:val="bottom"/>
          </w:tcPr>
          <w:p w:rsidR="002C174D" w:rsidRPr="007F70A1" w:rsidRDefault="002C174D" w:rsidP="003933A3">
            <w:pPr>
              <w:ind w:firstLine="0"/>
              <w:rPr>
                <w:color w:val="000000"/>
                <w:szCs w:val="24"/>
              </w:rPr>
            </w:pPr>
          </w:p>
        </w:tc>
        <w:tc>
          <w:tcPr>
            <w:tcW w:w="515" w:type="dxa"/>
            <w:noWrap/>
            <w:vAlign w:val="bottom"/>
          </w:tcPr>
          <w:p w:rsidR="002C174D" w:rsidRPr="007F70A1" w:rsidRDefault="002C174D" w:rsidP="003933A3">
            <w:pPr>
              <w:ind w:firstLine="0"/>
              <w:rPr>
                <w:color w:val="000000"/>
                <w:szCs w:val="24"/>
              </w:rPr>
            </w:pPr>
          </w:p>
        </w:tc>
        <w:tc>
          <w:tcPr>
            <w:tcW w:w="619" w:type="dxa"/>
            <w:noWrap/>
            <w:vAlign w:val="bottom"/>
          </w:tcPr>
          <w:p w:rsidR="002C174D" w:rsidRPr="007F70A1" w:rsidRDefault="002C174D" w:rsidP="003933A3">
            <w:pPr>
              <w:ind w:firstLine="0"/>
              <w:rPr>
                <w:color w:val="000000"/>
                <w:szCs w:val="24"/>
              </w:rPr>
            </w:pPr>
          </w:p>
        </w:tc>
        <w:tc>
          <w:tcPr>
            <w:tcW w:w="1134" w:type="dxa"/>
            <w:noWrap/>
            <w:tcMar>
              <w:top w:w="0" w:type="dxa"/>
              <w:left w:w="108" w:type="dxa"/>
              <w:bottom w:w="0" w:type="dxa"/>
              <w:right w:w="108" w:type="dxa"/>
            </w:tcMar>
            <w:vAlign w:val="bottom"/>
          </w:tcPr>
          <w:p w:rsidR="002C174D" w:rsidRPr="007F70A1" w:rsidRDefault="002C174D" w:rsidP="003933A3">
            <w:pPr>
              <w:ind w:firstLine="0"/>
              <w:jc w:val="center"/>
              <w:rPr>
                <w:color w:val="000000"/>
                <w:szCs w:val="24"/>
              </w:rPr>
            </w:pPr>
            <w:r w:rsidRPr="007F70A1">
              <w:rPr>
                <w:color w:val="000000"/>
                <w:szCs w:val="24"/>
              </w:rPr>
              <w:t>1</w:t>
            </w:r>
          </w:p>
        </w:tc>
      </w:tr>
      <w:tr w:rsidR="002C174D" w:rsidRPr="007F70A1" w:rsidTr="003933A3">
        <w:trPr>
          <w:trHeight w:val="326"/>
        </w:trPr>
        <w:tc>
          <w:tcPr>
            <w:tcW w:w="2127" w:type="dxa"/>
            <w:noWrap/>
            <w:vAlign w:val="bottom"/>
          </w:tcPr>
          <w:p w:rsidR="002C174D" w:rsidRPr="007F70A1" w:rsidRDefault="002C174D" w:rsidP="003933A3">
            <w:pPr>
              <w:ind w:firstLine="0"/>
              <w:rPr>
                <w:color w:val="000000"/>
                <w:szCs w:val="24"/>
              </w:rPr>
            </w:pPr>
            <w:r w:rsidRPr="007F70A1">
              <w:rPr>
                <w:b/>
                <w:bCs/>
                <w:color w:val="000000"/>
                <w:szCs w:val="24"/>
              </w:rPr>
              <w:t>Ксероксы</w:t>
            </w:r>
          </w:p>
        </w:tc>
        <w:tc>
          <w:tcPr>
            <w:tcW w:w="567" w:type="dxa"/>
            <w:noWrap/>
            <w:vAlign w:val="bottom"/>
          </w:tcPr>
          <w:p w:rsidR="002C174D" w:rsidRPr="007F70A1" w:rsidRDefault="002C174D" w:rsidP="003933A3">
            <w:pPr>
              <w:ind w:firstLine="0"/>
              <w:rPr>
                <w:color w:val="000000"/>
                <w:szCs w:val="24"/>
              </w:rPr>
            </w:pPr>
          </w:p>
        </w:tc>
        <w:tc>
          <w:tcPr>
            <w:tcW w:w="567" w:type="dxa"/>
            <w:noWrap/>
            <w:vAlign w:val="bottom"/>
          </w:tcPr>
          <w:p w:rsidR="002C174D" w:rsidRPr="007F70A1" w:rsidRDefault="002C174D" w:rsidP="003933A3">
            <w:pPr>
              <w:ind w:firstLine="0"/>
              <w:jc w:val="center"/>
              <w:rPr>
                <w:color w:val="000000"/>
                <w:szCs w:val="24"/>
              </w:rPr>
            </w:pPr>
            <w:r w:rsidRPr="007F70A1">
              <w:rPr>
                <w:color w:val="000000"/>
                <w:szCs w:val="24"/>
              </w:rPr>
              <w:t>1</w:t>
            </w:r>
          </w:p>
        </w:tc>
        <w:tc>
          <w:tcPr>
            <w:tcW w:w="515" w:type="dxa"/>
            <w:noWrap/>
            <w:vAlign w:val="bottom"/>
          </w:tcPr>
          <w:p w:rsidR="002C174D" w:rsidRPr="007F70A1" w:rsidRDefault="002C174D" w:rsidP="003933A3">
            <w:pPr>
              <w:ind w:firstLine="0"/>
              <w:rPr>
                <w:color w:val="000000"/>
                <w:szCs w:val="24"/>
              </w:rPr>
            </w:pPr>
          </w:p>
        </w:tc>
        <w:tc>
          <w:tcPr>
            <w:tcW w:w="619" w:type="dxa"/>
            <w:noWrap/>
            <w:vAlign w:val="bottom"/>
          </w:tcPr>
          <w:p w:rsidR="002C174D" w:rsidRPr="007F70A1" w:rsidRDefault="002C174D" w:rsidP="003933A3">
            <w:pPr>
              <w:ind w:firstLine="0"/>
              <w:rPr>
                <w:color w:val="000000"/>
                <w:szCs w:val="24"/>
              </w:rPr>
            </w:pPr>
          </w:p>
        </w:tc>
        <w:tc>
          <w:tcPr>
            <w:tcW w:w="1134" w:type="dxa"/>
            <w:noWrap/>
            <w:tcMar>
              <w:top w:w="0" w:type="dxa"/>
              <w:left w:w="108" w:type="dxa"/>
              <w:bottom w:w="0" w:type="dxa"/>
              <w:right w:w="108" w:type="dxa"/>
            </w:tcMar>
            <w:vAlign w:val="bottom"/>
          </w:tcPr>
          <w:p w:rsidR="002C174D" w:rsidRPr="007F70A1" w:rsidRDefault="002C174D" w:rsidP="003933A3">
            <w:pPr>
              <w:ind w:firstLine="0"/>
              <w:jc w:val="center"/>
              <w:rPr>
                <w:color w:val="000000"/>
                <w:szCs w:val="24"/>
              </w:rPr>
            </w:pPr>
            <w:r w:rsidRPr="007F70A1">
              <w:rPr>
                <w:color w:val="000000"/>
                <w:szCs w:val="24"/>
              </w:rPr>
              <w:t>1</w:t>
            </w:r>
          </w:p>
        </w:tc>
      </w:tr>
    </w:tbl>
    <w:tbl>
      <w:tblPr>
        <w:tblpPr w:leftFromText="180" w:rightFromText="180" w:vertAnchor="text" w:horzAnchor="margin" w:tblpXSpec="right" w:tblpY="-765"/>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127"/>
        <w:gridCol w:w="427"/>
        <w:gridCol w:w="565"/>
        <w:gridCol w:w="709"/>
      </w:tblGrid>
      <w:tr w:rsidR="002C174D" w:rsidRPr="007F70A1" w:rsidTr="003933A3">
        <w:trPr>
          <w:trHeight w:val="371"/>
        </w:trPr>
        <w:tc>
          <w:tcPr>
            <w:tcW w:w="2127" w:type="dxa"/>
            <w:noWrap/>
            <w:tcMar>
              <w:top w:w="0" w:type="dxa"/>
              <w:left w:w="108" w:type="dxa"/>
              <w:bottom w:w="0" w:type="dxa"/>
              <w:right w:w="108" w:type="dxa"/>
            </w:tcMar>
            <w:vAlign w:val="bottom"/>
          </w:tcPr>
          <w:p w:rsidR="002C174D" w:rsidRPr="007F70A1" w:rsidRDefault="002C174D" w:rsidP="003933A3">
            <w:pPr>
              <w:ind w:firstLine="0"/>
              <w:rPr>
                <w:color w:val="000000"/>
                <w:szCs w:val="24"/>
              </w:rPr>
            </w:pPr>
            <w:r w:rsidRPr="007F70A1">
              <w:rPr>
                <w:b/>
                <w:bCs/>
                <w:color w:val="000000"/>
                <w:szCs w:val="24"/>
              </w:rPr>
              <w:t>Кабинеты №</w:t>
            </w:r>
          </w:p>
        </w:tc>
        <w:tc>
          <w:tcPr>
            <w:tcW w:w="427" w:type="dxa"/>
            <w:noWrap/>
            <w:tcMar>
              <w:top w:w="0" w:type="dxa"/>
              <w:left w:w="108" w:type="dxa"/>
              <w:bottom w:w="0" w:type="dxa"/>
              <w:right w:w="108" w:type="dxa"/>
            </w:tcMar>
            <w:vAlign w:val="center"/>
          </w:tcPr>
          <w:p w:rsidR="002C174D" w:rsidRPr="007F70A1" w:rsidRDefault="002C174D" w:rsidP="003933A3">
            <w:pPr>
              <w:ind w:firstLine="0"/>
              <w:jc w:val="center"/>
              <w:rPr>
                <w:color w:val="000000"/>
                <w:szCs w:val="24"/>
              </w:rPr>
            </w:pPr>
            <w:r w:rsidRPr="007F70A1">
              <w:rPr>
                <w:color w:val="000000"/>
                <w:szCs w:val="24"/>
              </w:rPr>
              <w:t>1</w:t>
            </w:r>
          </w:p>
        </w:tc>
        <w:tc>
          <w:tcPr>
            <w:tcW w:w="565" w:type="dxa"/>
            <w:vAlign w:val="center"/>
          </w:tcPr>
          <w:p w:rsidR="002C174D" w:rsidRPr="007F70A1" w:rsidRDefault="002C174D" w:rsidP="003933A3">
            <w:pPr>
              <w:ind w:firstLine="0"/>
              <w:jc w:val="center"/>
              <w:rPr>
                <w:color w:val="000000"/>
                <w:szCs w:val="24"/>
              </w:rPr>
            </w:pPr>
            <w:r w:rsidRPr="007F70A1">
              <w:rPr>
                <w:color w:val="000000"/>
                <w:szCs w:val="24"/>
              </w:rPr>
              <w:t>2</w:t>
            </w:r>
          </w:p>
        </w:tc>
        <w:tc>
          <w:tcPr>
            <w:tcW w:w="709" w:type="dxa"/>
            <w:vAlign w:val="center"/>
          </w:tcPr>
          <w:p w:rsidR="002C174D" w:rsidRPr="007F70A1" w:rsidRDefault="002C174D" w:rsidP="003933A3">
            <w:pPr>
              <w:ind w:firstLine="0"/>
              <w:jc w:val="center"/>
              <w:rPr>
                <w:color w:val="000000"/>
                <w:szCs w:val="24"/>
              </w:rPr>
            </w:pPr>
            <w:r w:rsidRPr="007F70A1">
              <w:rPr>
                <w:color w:val="000000"/>
                <w:szCs w:val="24"/>
              </w:rPr>
              <w:t xml:space="preserve">Всего </w:t>
            </w:r>
          </w:p>
        </w:tc>
      </w:tr>
      <w:tr w:rsidR="002C174D" w:rsidRPr="007F70A1" w:rsidTr="003933A3">
        <w:trPr>
          <w:trHeight w:val="371"/>
        </w:trPr>
        <w:tc>
          <w:tcPr>
            <w:tcW w:w="2127" w:type="dxa"/>
            <w:noWrap/>
            <w:tcMar>
              <w:top w:w="0" w:type="dxa"/>
              <w:left w:w="108" w:type="dxa"/>
              <w:bottom w:w="0" w:type="dxa"/>
              <w:right w:w="108" w:type="dxa"/>
            </w:tcMar>
            <w:vAlign w:val="bottom"/>
          </w:tcPr>
          <w:p w:rsidR="002C174D" w:rsidRPr="007F70A1" w:rsidRDefault="002C174D" w:rsidP="003933A3">
            <w:pPr>
              <w:ind w:firstLine="0"/>
              <w:rPr>
                <w:b/>
                <w:bCs/>
                <w:color w:val="000000"/>
                <w:szCs w:val="24"/>
              </w:rPr>
            </w:pPr>
            <w:r w:rsidRPr="007F70A1">
              <w:rPr>
                <w:b/>
                <w:bCs/>
                <w:color w:val="000000"/>
                <w:szCs w:val="24"/>
              </w:rPr>
              <w:t>АРМ учителя</w:t>
            </w:r>
          </w:p>
        </w:tc>
        <w:tc>
          <w:tcPr>
            <w:tcW w:w="427" w:type="dxa"/>
            <w:noWrap/>
            <w:tcMar>
              <w:top w:w="0" w:type="dxa"/>
              <w:left w:w="108" w:type="dxa"/>
              <w:bottom w:w="0" w:type="dxa"/>
              <w:right w:w="108" w:type="dxa"/>
            </w:tcMar>
            <w:vAlign w:val="center"/>
          </w:tcPr>
          <w:p w:rsidR="002C174D" w:rsidRPr="007F70A1" w:rsidRDefault="002C174D" w:rsidP="003933A3">
            <w:pPr>
              <w:ind w:firstLine="0"/>
              <w:jc w:val="center"/>
              <w:rPr>
                <w:color w:val="000000"/>
                <w:szCs w:val="24"/>
              </w:rPr>
            </w:pPr>
            <w:r w:rsidRPr="007F70A1">
              <w:rPr>
                <w:color w:val="000000"/>
                <w:szCs w:val="24"/>
              </w:rPr>
              <w:t>1</w:t>
            </w:r>
          </w:p>
        </w:tc>
        <w:tc>
          <w:tcPr>
            <w:tcW w:w="565" w:type="dxa"/>
            <w:vAlign w:val="center"/>
          </w:tcPr>
          <w:p w:rsidR="002C174D" w:rsidRPr="007F70A1" w:rsidRDefault="002C174D" w:rsidP="003933A3">
            <w:pPr>
              <w:ind w:firstLine="0"/>
              <w:jc w:val="center"/>
              <w:rPr>
                <w:color w:val="000000"/>
                <w:szCs w:val="24"/>
              </w:rPr>
            </w:pPr>
            <w:r w:rsidRPr="007F70A1">
              <w:rPr>
                <w:color w:val="000000"/>
                <w:szCs w:val="24"/>
              </w:rPr>
              <w:t>1</w:t>
            </w:r>
          </w:p>
        </w:tc>
        <w:tc>
          <w:tcPr>
            <w:tcW w:w="709" w:type="dxa"/>
            <w:vAlign w:val="center"/>
          </w:tcPr>
          <w:p w:rsidR="002C174D" w:rsidRPr="007F70A1" w:rsidRDefault="002C174D" w:rsidP="003933A3">
            <w:pPr>
              <w:ind w:firstLine="0"/>
              <w:jc w:val="center"/>
              <w:rPr>
                <w:color w:val="000000"/>
                <w:szCs w:val="24"/>
              </w:rPr>
            </w:pPr>
            <w:r w:rsidRPr="007F70A1">
              <w:rPr>
                <w:color w:val="000000"/>
                <w:szCs w:val="24"/>
              </w:rPr>
              <w:t>2</w:t>
            </w:r>
          </w:p>
        </w:tc>
      </w:tr>
    </w:tbl>
    <w:p w:rsidR="002C174D" w:rsidRPr="000359D5" w:rsidRDefault="002C174D" w:rsidP="002C174D">
      <w:pPr>
        <w:rPr>
          <w:b/>
          <w:bCs/>
          <w:color w:val="FF0000"/>
          <w:szCs w:val="24"/>
        </w:rPr>
      </w:pPr>
    </w:p>
    <w:p w:rsidR="002C174D" w:rsidRPr="007F70A1" w:rsidRDefault="002C174D" w:rsidP="002C174D">
      <w:pPr>
        <w:autoSpaceDE w:val="0"/>
        <w:autoSpaceDN w:val="0"/>
        <w:adjustRightInd w:val="0"/>
        <w:ind w:left="426" w:firstLine="708"/>
        <w:rPr>
          <w:color w:val="000000"/>
        </w:rPr>
      </w:pPr>
      <w:r w:rsidRPr="007F70A1">
        <w:rPr>
          <w:color w:val="000000"/>
        </w:rPr>
        <w:t xml:space="preserve">В школе </w:t>
      </w:r>
      <w:r>
        <w:rPr>
          <w:color w:val="000000"/>
        </w:rPr>
        <w:t xml:space="preserve"> и детских садах </w:t>
      </w:r>
      <w:r w:rsidRPr="007F70A1">
        <w:rPr>
          <w:color w:val="000000"/>
        </w:rPr>
        <w:t>традиционно соблюдаются правила использования средств ИКТ</w:t>
      </w:r>
      <w:r>
        <w:rPr>
          <w:color w:val="000000"/>
        </w:rPr>
        <w:t xml:space="preserve"> </w:t>
      </w:r>
      <w:r w:rsidRPr="007F70A1">
        <w:rPr>
          <w:color w:val="000000"/>
        </w:rPr>
        <w:t>(нормы СЭС), запрет доступа к запрещенным материалам в Интернет,</w:t>
      </w:r>
      <w:r>
        <w:rPr>
          <w:color w:val="000000"/>
        </w:rPr>
        <w:t xml:space="preserve"> </w:t>
      </w:r>
      <w:r w:rsidRPr="007F70A1">
        <w:rPr>
          <w:color w:val="000000"/>
        </w:rPr>
        <w:t>используется контент-</w:t>
      </w:r>
      <w:r>
        <w:rPr>
          <w:color w:val="000000"/>
        </w:rPr>
        <w:t xml:space="preserve"> </w:t>
      </w:r>
      <w:r w:rsidRPr="007F70A1">
        <w:rPr>
          <w:color w:val="000000"/>
        </w:rPr>
        <w:t>фильтрация. Принтеры в школе</w:t>
      </w:r>
      <w:r>
        <w:rPr>
          <w:color w:val="000000"/>
        </w:rPr>
        <w:t xml:space="preserve"> и детском саде </w:t>
      </w:r>
      <w:r w:rsidRPr="007F70A1">
        <w:rPr>
          <w:color w:val="000000"/>
        </w:rPr>
        <w:t xml:space="preserve"> рассматриваются как</w:t>
      </w:r>
      <w:r>
        <w:rPr>
          <w:color w:val="000000"/>
        </w:rPr>
        <w:t xml:space="preserve"> </w:t>
      </w:r>
      <w:r w:rsidRPr="007F70A1">
        <w:rPr>
          <w:color w:val="000000"/>
        </w:rPr>
        <w:t>общешкольный ресурс, доступ к которому осуществляется в кабинетах, а также сетевыми</w:t>
      </w:r>
      <w:r>
        <w:rPr>
          <w:color w:val="000000"/>
        </w:rPr>
        <w:t xml:space="preserve"> </w:t>
      </w:r>
      <w:r w:rsidRPr="007F70A1">
        <w:rPr>
          <w:color w:val="000000"/>
        </w:rPr>
        <w:t>средствами.</w:t>
      </w:r>
    </w:p>
    <w:p w:rsidR="002C174D" w:rsidRDefault="002C174D" w:rsidP="002C174D">
      <w:pPr>
        <w:autoSpaceDE w:val="0"/>
        <w:autoSpaceDN w:val="0"/>
        <w:adjustRightInd w:val="0"/>
        <w:ind w:left="426" w:firstLine="708"/>
        <w:rPr>
          <w:color w:val="000000"/>
        </w:rPr>
      </w:pPr>
      <w:r w:rsidRPr="007F70A1">
        <w:rPr>
          <w:color w:val="000000"/>
        </w:rPr>
        <w:t>Накоплен значительный архив цифровых образовательных ресурсов как за</w:t>
      </w:r>
      <w:r>
        <w:rPr>
          <w:color w:val="000000"/>
        </w:rPr>
        <w:t xml:space="preserve"> </w:t>
      </w:r>
      <w:r w:rsidRPr="007F70A1">
        <w:rPr>
          <w:color w:val="000000"/>
        </w:rPr>
        <w:t xml:space="preserve">счет </w:t>
      </w:r>
    </w:p>
    <w:p w:rsidR="002C174D" w:rsidRPr="007F70A1" w:rsidRDefault="002C174D" w:rsidP="002C174D">
      <w:pPr>
        <w:autoSpaceDE w:val="0"/>
        <w:autoSpaceDN w:val="0"/>
        <w:adjustRightInd w:val="0"/>
        <w:ind w:left="426" w:hanging="66"/>
        <w:rPr>
          <w:color w:val="000000"/>
        </w:rPr>
      </w:pPr>
      <w:r w:rsidRPr="007F70A1">
        <w:rPr>
          <w:color w:val="000000"/>
        </w:rPr>
        <w:t>централизованных поставок (более 50%), так и усилиями педагогов (70%). Эти материалы, как и средства ИКТ, используются не только в ходе изучения русского языка, математики, окружающего мира, а также постоянно применяются в других видах учебной работы</w:t>
      </w:r>
      <w:r>
        <w:rPr>
          <w:color w:val="000000"/>
        </w:rPr>
        <w:t xml:space="preserve"> </w:t>
      </w:r>
      <w:r w:rsidRPr="007F70A1">
        <w:rPr>
          <w:color w:val="000000"/>
        </w:rPr>
        <w:t>по инициативе учителей и учащихся.</w:t>
      </w:r>
    </w:p>
    <w:p w:rsidR="002C174D" w:rsidRPr="007F70A1" w:rsidRDefault="002C174D" w:rsidP="002C174D">
      <w:pPr>
        <w:autoSpaceDE w:val="0"/>
        <w:autoSpaceDN w:val="0"/>
        <w:adjustRightInd w:val="0"/>
        <w:ind w:left="426" w:firstLine="708"/>
        <w:rPr>
          <w:color w:val="000000"/>
        </w:rPr>
      </w:pPr>
      <w:r w:rsidRPr="007F70A1">
        <w:rPr>
          <w:color w:val="000000"/>
        </w:rPr>
        <w:t>За последние 3 года большинство педагогов освоило</w:t>
      </w:r>
      <w:r>
        <w:rPr>
          <w:color w:val="000000"/>
        </w:rPr>
        <w:t xml:space="preserve"> </w:t>
      </w:r>
      <w:r w:rsidRPr="007F70A1">
        <w:rPr>
          <w:color w:val="000000"/>
        </w:rPr>
        <w:t xml:space="preserve">информационно-коммуникационные и Интернет – технологии. На сегодняшний день </w:t>
      </w:r>
      <w:r>
        <w:rPr>
          <w:color w:val="000000"/>
        </w:rPr>
        <w:t xml:space="preserve">все </w:t>
      </w:r>
      <w:r w:rsidRPr="007F70A1">
        <w:rPr>
          <w:color w:val="000000"/>
        </w:rPr>
        <w:t>педагог</w:t>
      </w:r>
      <w:r>
        <w:rPr>
          <w:color w:val="000000"/>
        </w:rPr>
        <w:t>и и воспитатели</w:t>
      </w:r>
      <w:r w:rsidRPr="007F70A1">
        <w:rPr>
          <w:color w:val="000000"/>
        </w:rPr>
        <w:t xml:space="preserve"> (что составляет </w:t>
      </w:r>
      <w:r>
        <w:rPr>
          <w:color w:val="000000"/>
        </w:rPr>
        <w:t xml:space="preserve">100 </w:t>
      </w:r>
      <w:r w:rsidRPr="007F70A1">
        <w:rPr>
          <w:color w:val="000000"/>
        </w:rPr>
        <w:t>% от общего</w:t>
      </w:r>
      <w:r>
        <w:rPr>
          <w:color w:val="000000"/>
        </w:rPr>
        <w:t xml:space="preserve"> </w:t>
      </w:r>
      <w:r w:rsidRPr="007F70A1">
        <w:rPr>
          <w:color w:val="000000"/>
        </w:rPr>
        <w:t>количества педагогов) владеют и используют ИКТ в своей деятельности.</w:t>
      </w:r>
    </w:p>
    <w:p w:rsidR="002C174D" w:rsidRPr="007F70A1" w:rsidRDefault="002C174D" w:rsidP="002C174D">
      <w:pPr>
        <w:autoSpaceDE w:val="0"/>
        <w:autoSpaceDN w:val="0"/>
        <w:adjustRightInd w:val="0"/>
        <w:ind w:left="426" w:firstLine="708"/>
        <w:rPr>
          <w:color w:val="000000"/>
        </w:rPr>
      </w:pPr>
      <w:r w:rsidRPr="007F70A1">
        <w:rPr>
          <w:color w:val="000000"/>
        </w:rPr>
        <w:t xml:space="preserve"> В связи с этим коллектив имеет следующие достижения:</w:t>
      </w:r>
    </w:p>
    <w:p w:rsidR="002C174D" w:rsidRPr="007F70A1" w:rsidRDefault="002C174D" w:rsidP="002C174D">
      <w:pPr>
        <w:widowControl/>
        <w:numPr>
          <w:ilvl w:val="0"/>
          <w:numId w:val="19"/>
        </w:numPr>
        <w:autoSpaceDE w:val="0"/>
        <w:autoSpaceDN w:val="0"/>
        <w:adjustRightInd w:val="0"/>
        <w:ind w:left="426" w:firstLine="708"/>
        <w:rPr>
          <w:color w:val="000000"/>
        </w:rPr>
      </w:pPr>
      <w:r w:rsidRPr="007F70A1">
        <w:rPr>
          <w:color w:val="000000"/>
        </w:rPr>
        <w:t>большая часть педагогов владеет ИКТ – технологиями;</w:t>
      </w:r>
    </w:p>
    <w:p w:rsidR="002C174D" w:rsidRPr="007F70A1" w:rsidRDefault="002C174D" w:rsidP="002C174D">
      <w:pPr>
        <w:widowControl/>
        <w:numPr>
          <w:ilvl w:val="0"/>
          <w:numId w:val="19"/>
        </w:numPr>
        <w:autoSpaceDE w:val="0"/>
        <w:autoSpaceDN w:val="0"/>
        <w:adjustRightInd w:val="0"/>
        <w:ind w:left="426" w:firstLine="708"/>
        <w:rPr>
          <w:color w:val="000000"/>
        </w:rPr>
      </w:pPr>
      <w:r w:rsidRPr="007F70A1">
        <w:rPr>
          <w:color w:val="000000"/>
        </w:rPr>
        <w:t>учителя активно используют средства Интернет для организации</w:t>
      </w:r>
      <w:r>
        <w:rPr>
          <w:color w:val="000000"/>
        </w:rPr>
        <w:t xml:space="preserve"> </w:t>
      </w:r>
      <w:r w:rsidRPr="007F70A1">
        <w:rPr>
          <w:color w:val="000000"/>
        </w:rPr>
        <w:t>проектной деятельности и для самообразования.</w:t>
      </w:r>
    </w:p>
    <w:p w:rsidR="002C174D" w:rsidRPr="007F70A1" w:rsidRDefault="002C174D" w:rsidP="002C174D">
      <w:pPr>
        <w:pStyle w:val="11"/>
        <w:tabs>
          <w:tab w:val="left" w:pos="900"/>
        </w:tabs>
        <w:ind w:left="426" w:firstLine="0"/>
        <w:rPr>
          <w:color w:val="000000"/>
        </w:rPr>
      </w:pPr>
      <w:r w:rsidRPr="007F70A1">
        <w:rPr>
          <w:color w:val="000000"/>
        </w:rPr>
        <w:tab/>
        <w:t xml:space="preserve">Образовательное пространство школы </w:t>
      </w:r>
      <w:r>
        <w:rPr>
          <w:color w:val="000000"/>
        </w:rPr>
        <w:t xml:space="preserve">и детских садов </w:t>
      </w:r>
      <w:r w:rsidRPr="007F70A1">
        <w:rPr>
          <w:color w:val="000000"/>
        </w:rPr>
        <w:t xml:space="preserve">расширяется за счет использования информационных технологий: имеется электронный документооборот, компьютерная и копировальная  техника. </w:t>
      </w:r>
      <w:r w:rsidR="00A64435">
        <w:rPr>
          <w:color w:val="000000"/>
        </w:rPr>
        <w:t>В</w:t>
      </w:r>
      <w:r w:rsidRPr="007F70A1">
        <w:rPr>
          <w:color w:val="000000"/>
        </w:rPr>
        <w:t xml:space="preserve"> </w:t>
      </w:r>
      <w:r w:rsidR="00A64435">
        <w:rPr>
          <w:color w:val="000000"/>
        </w:rPr>
        <w:t xml:space="preserve">  </w:t>
      </w:r>
      <w:r w:rsidRPr="007F70A1">
        <w:rPr>
          <w:color w:val="000000"/>
        </w:rPr>
        <w:t xml:space="preserve">учреждении  </w:t>
      </w:r>
      <w:r w:rsidR="00A64435">
        <w:rPr>
          <w:color w:val="000000"/>
        </w:rPr>
        <w:t xml:space="preserve"> </w:t>
      </w:r>
      <w:r w:rsidRPr="007F70A1">
        <w:rPr>
          <w:color w:val="000000"/>
        </w:rPr>
        <w:t>достаточно компьютеров для организации</w:t>
      </w:r>
      <w:r>
        <w:rPr>
          <w:color w:val="000000"/>
        </w:rPr>
        <w:t xml:space="preserve"> </w:t>
      </w:r>
      <w:r w:rsidRPr="007F70A1">
        <w:rPr>
          <w:color w:val="000000"/>
        </w:rPr>
        <w:t xml:space="preserve">образовательного процесса, тем более, что </w:t>
      </w:r>
      <w:r w:rsidR="00A64435">
        <w:rPr>
          <w:color w:val="000000"/>
        </w:rPr>
        <w:t>100</w:t>
      </w:r>
      <w:r w:rsidRPr="007F70A1">
        <w:rPr>
          <w:color w:val="000000"/>
        </w:rPr>
        <w:t xml:space="preserve">% из имеющихся </w:t>
      </w:r>
      <w:r w:rsidR="00A64435">
        <w:rPr>
          <w:color w:val="000000"/>
        </w:rPr>
        <w:t>обновленные</w:t>
      </w:r>
      <w:r w:rsidRPr="007F70A1">
        <w:rPr>
          <w:color w:val="000000"/>
        </w:rPr>
        <w:t>.</w:t>
      </w:r>
    </w:p>
    <w:p w:rsidR="002C174D" w:rsidRPr="007F70A1" w:rsidRDefault="002C174D" w:rsidP="002C174D">
      <w:pPr>
        <w:pStyle w:val="11"/>
        <w:ind w:left="426" w:firstLine="0"/>
        <w:rPr>
          <w:iCs/>
          <w:color w:val="000000"/>
        </w:rPr>
      </w:pPr>
      <w:r w:rsidRPr="007F70A1">
        <w:rPr>
          <w:color w:val="000000"/>
        </w:rPr>
        <w:t>Однако,</w:t>
      </w:r>
      <w:r>
        <w:rPr>
          <w:color w:val="000000"/>
        </w:rPr>
        <w:t xml:space="preserve"> </w:t>
      </w:r>
      <w:r w:rsidRPr="007F70A1">
        <w:rPr>
          <w:color w:val="000000"/>
        </w:rPr>
        <w:t>с</w:t>
      </w:r>
      <w:r w:rsidRPr="007F70A1">
        <w:rPr>
          <w:iCs/>
          <w:color w:val="000000"/>
        </w:rPr>
        <w:t>озданные  условия позволяют эффективно реализовать программу развития,</w:t>
      </w:r>
      <w:r>
        <w:rPr>
          <w:iCs/>
          <w:color w:val="000000"/>
        </w:rPr>
        <w:t xml:space="preserve"> </w:t>
      </w:r>
      <w:r w:rsidRPr="007F70A1">
        <w:rPr>
          <w:iCs/>
          <w:color w:val="000000"/>
        </w:rPr>
        <w:t>образовательную программу школы и дают возможность педагогическому коллективу качественно осуществлять профессиональные функции.</w:t>
      </w:r>
    </w:p>
    <w:p w:rsidR="002C174D" w:rsidRPr="007F70A1" w:rsidRDefault="002C174D" w:rsidP="002C174D">
      <w:pPr>
        <w:pStyle w:val="11"/>
        <w:ind w:left="426" w:firstLine="0"/>
        <w:rPr>
          <w:iCs/>
          <w:color w:val="000000"/>
        </w:rPr>
      </w:pPr>
    </w:p>
    <w:p w:rsidR="002C174D" w:rsidRPr="007F70A1" w:rsidRDefault="002C174D" w:rsidP="002C174D">
      <w:pPr>
        <w:pStyle w:val="22222222"/>
        <w:rPr>
          <w:color w:val="000000"/>
        </w:rPr>
      </w:pPr>
      <w:r w:rsidRPr="007F70A1">
        <w:rPr>
          <w:color w:val="000000"/>
        </w:rPr>
        <w:t>9. Оценка функционирования  внутренней системы оценки качества образования.</w:t>
      </w:r>
    </w:p>
    <w:p w:rsidR="002C174D" w:rsidRPr="007F70A1" w:rsidRDefault="002C174D" w:rsidP="002C174D">
      <w:pPr>
        <w:pStyle w:val="a7"/>
        <w:spacing w:before="75" w:after="75" w:line="253" w:lineRule="atLeast"/>
        <w:ind w:left="426" w:firstLine="708"/>
        <w:jc w:val="both"/>
        <w:rPr>
          <w:color w:val="000000"/>
          <w:u w:val="single"/>
        </w:rPr>
      </w:pPr>
      <w:r w:rsidRPr="007F70A1">
        <w:rPr>
          <w:color w:val="000000"/>
        </w:rPr>
        <w:t>Школа обеспечивает разработку и внедрение модели системы оценки качества образования в школе</w:t>
      </w:r>
      <w:r>
        <w:rPr>
          <w:color w:val="000000"/>
        </w:rPr>
        <w:t xml:space="preserve"> и структурных подразделений (детские сады)</w:t>
      </w:r>
      <w:r w:rsidRPr="007F70A1">
        <w:rPr>
          <w:color w:val="000000"/>
        </w:rPr>
        <w:t xml:space="preserve">, проведение необходимых оценочных процедур, учет и дальнейшее использование полученных результатов на основе Положения о </w:t>
      </w:r>
      <w:r w:rsidRPr="007F70A1">
        <w:rPr>
          <w:bCs/>
          <w:color w:val="000000"/>
        </w:rPr>
        <w:t xml:space="preserve"> внутренней системе оценки качества образования </w:t>
      </w:r>
      <w:r w:rsidRPr="007F70A1">
        <w:rPr>
          <w:color w:val="000000"/>
          <w:spacing w:val="1"/>
        </w:rPr>
        <w:t>муниципального общеобразовательного учреждения «Трефиловская начальная общеобразовательная школа».</w:t>
      </w:r>
    </w:p>
    <w:p w:rsidR="002C174D" w:rsidRPr="007F70A1" w:rsidRDefault="002C174D" w:rsidP="002C174D">
      <w:pPr>
        <w:pStyle w:val="a7"/>
        <w:spacing w:before="75" w:after="75" w:line="253" w:lineRule="atLeast"/>
        <w:ind w:left="426"/>
        <w:jc w:val="both"/>
        <w:rPr>
          <w:color w:val="000000"/>
        </w:rPr>
      </w:pPr>
      <w:r w:rsidRPr="007F70A1">
        <w:rPr>
          <w:color w:val="000000"/>
          <w:u w:val="single"/>
        </w:rPr>
        <w:t xml:space="preserve">.Основными </w:t>
      </w:r>
      <w:r w:rsidRPr="007F70A1">
        <w:rPr>
          <w:i/>
          <w:color w:val="000000"/>
          <w:u w:val="single"/>
        </w:rPr>
        <w:t>объектами</w:t>
      </w:r>
      <w:r w:rsidRPr="007F70A1">
        <w:rPr>
          <w:rStyle w:val="apple-converted-space"/>
          <w:b/>
          <w:bCs/>
          <w:color w:val="000000"/>
        </w:rPr>
        <w:t xml:space="preserve">  </w:t>
      </w:r>
      <w:r w:rsidRPr="007F70A1">
        <w:rPr>
          <w:color w:val="000000"/>
        </w:rPr>
        <w:t xml:space="preserve">внутреннего мониторинга качества образования являются в ОУ:  </w:t>
      </w:r>
    </w:p>
    <w:p w:rsidR="002C174D" w:rsidRPr="007F70A1" w:rsidRDefault="002C174D" w:rsidP="002C174D">
      <w:pPr>
        <w:widowControl/>
        <w:numPr>
          <w:ilvl w:val="0"/>
          <w:numId w:val="20"/>
        </w:numPr>
        <w:tabs>
          <w:tab w:val="left" w:pos="993"/>
        </w:tabs>
        <w:ind w:left="426" w:firstLine="283"/>
        <w:rPr>
          <w:color w:val="000000"/>
        </w:rPr>
      </w:pPr>
      <w:r w:rsidRPr="007F70A1">
        <w:rPr>
          <w:color w:val="000000"/>
        </w:rPr>
        <w:t xml:space="preserve">качество образовательных результатов; </w:t>
      </w:r>
    </w:p>
    <w:p w:rsidR="002C174D" w:rsidRPr="007F70A1" w:rsidRDefault="002C174D" w:rsidP="002C174D">
      <w:pPr>
        <w:widowControl/>
        <w:numPr>
          <w:ilvl w:val="0"/>
          <w:numId w:val="20"/>
        </w:numPr>
        <w:tabs>
          <w:tab w:val="clear" w:pos="720"/>
          <w:tab w:val="num" w:pos="426"/>
          <w:tab w:val="left" w:pos="993"/>
        </w:tabs>
        <w:ind w:left="426" w:firstLine="283"/>
        <w:rPr>
          <w:color w:val="000000"/>
        </w:rPr>
      </w:pPr>
      <w:r w:rsidRPr="007F70A1">
        <w:rPr>
          <w:color w:val="000000"/>
        </w:rPr>
        <w:t xml:space="preserve">качество реализации образовательного процесса; </w:t>
      </w:r>
    </w:p>
    <w:p w:rsidR="002C174D" w:rsidRPr="007F70A1" w:rsidRDefault="002C174D" w:rsidP="002C174D">
      <w:pPr>
        <w:widowControl/>
        <w:numPr>
          <w:ilvl w:val="0"/>
          <w:numId w:val="20"/>
        </w:numPr>
        <w:tabs>
          <w:tab w:val="clear" w:pos="720"/>
          <w:tab w:val="num" w:pos="426"/>
          <w:tab w:val="left" w:pos="993"/>
        </w:tabs>
        <w:ind w:left="426" w:firstLine="283"/>
        <w:rPr>
          <w:color w:val="000000"/>
        </w:rPr>
      </w:pPr>
      <w:r w:rsidRPr="007F70A1">
        <w:rPr>
          <w:color w:val="000000"/>
        </w:rPr>
        <w:t>контроль качества  управления.</w:t>
      </w:r>
    </w:p>
    <w:p w:rsidR="002C174D" w:rsidRPr="007F70A1" w:rsidRDefault="002C174D" w:rsidP="002C174D">
      <w:pPr>
        <w:pStyle w:val="a7"/>
        <w:numPr>
          <w:ilvl w:val="0"/>
          <w:numId w:val="26"/>
        </w:numPr>
        <w:tabs>
          <w:tab w:val="num" w:pos="426"/>
          <w:tab w:val="left" w:pos="993"/>
        </w:tabs>
        <w:spacing w:before="0" w:beforeAutospacing="0" w:after="0" w:afterAutospacing="0" w:line="253" w:lineRule="atLeast"/>
        <w:ind w:left="426" w:firstLine="283"/>
        <w:jc w:val="both"/>
        <w:rPr>
          <w:color w:val="000000"/>
        </w:rPr>
      </w:pPr>
      <w:r w:rsidRPr="007F70A1">
        <w:rPr>
          <w:color w:val="000000"/>
          <w:u w:val="single"/>
        </w:rPr>
        <w:t>Оценка качества образовательных результатов</w:t>
      </w:r>
      <w:r w:rsidRPr="007F70A1">
        <w:rPr>
          <w:color w:val="000000"/>
        </w:rPr>
        <w:t xml:space="preserve"> направлена на обработку информации об</w:t>
      </w:r>
      <w:r>
        <w:rPr>
          <w:color w:val="000000"/>
        </w:rPr>
        <w:t xml:space="preserve"> </w:t>
      </w:r>
      <w:r w:rsidRPr="007F70A1">
        <w:rPr>
          <w:color w:val="000000"/>
        </w:rPr>
        <w:t xml:space="preserve">уровне реализации требований к результатам освоения основной образовательной программы </w:t>
      </w:r>
      <w:r>
        <w:rPr>
          <w:color w:val="000000"/>
        </w:rPr>
        <w:t xml:space="preserve">дошкольного и </w:t>
      </w:r>
      <w:r w:rsidRPr="007F70A1">
        <w:rPr>
          <w:color w:val="000000"/>
        </w:rPr>
        <w:t>начального общего образования (в соответствие с ФГОС)</w:t>
      </w:r>
      <w:r>
        <w:rPr>
          <w:color w:val="000000"/>
        </w:rPr>
        <w:t xml:space="preserve"> </w:t>
      </w:r>
      <w:r w:rsidRPr="007F70A1">
        <w:rPr>
          <w:color w:val="000000"/>
        </w:rPr>
        <w:t xml:space="preserve">МОУ </w:t>
      </w:r>
      <w:r w:rsidRPr="007F70A1">
        <w:rPr>
          <w:color w:val="000000"/>
          <w:spacing w:val="1"/>
        </w:rPr>
        <w:t>«Трефиловская начальная  общеобразовательная школа»</w:t>
      </w:r>
      <w:r w:rsidRPr="007F70A1">
        <w:rPr>
          <w:color w:val="000000"/>
        </w:rPr>
        <w:t>.</w:t>
      </w:r>
    </w:p>
    <w:p w:rsidR="002C174D" w:rsidRPr="007F70A1" w:rsidRDefault="002C174D" w:rsidP="002C174D">
      <w:pPr>
        <w:pStyle w:val="a7"/>
        <w:tabs>
          <w:tab w:val="num" w:pos="426"/>
          <w:tab w:val="left" w:pos="993"/>
        </w:tabs>
        <w:spacing w:before="0" w:beforeAutospacing="0" w:after="0" w:afterAutospacing="0" w:line="253" w:lineRule="atLeast"/>
        <w:ind w:left="426" w:firstLine="283"/>
        <w:jc w:val="both"/>
        <w:rPr>
          <w:color w:val="000000"/>
        </w:rPr>
      </w:pPr>
      <w:r w:rsidRPr="007F70A1">
        <w:rPr>
          <w:color w:val="000000"/>
          <w:u w:val="single"/>
        </w:rPr>
        <w:lastRenderedPageBreak/>
        <w:t>Оценка качества образовательных результатов</w:t>
      </w:r>
      <w:r w:rsidRPr="007F70A1">
        <w:rPr>
          <w:color w:val="000000"/>
        </w:rPr>
        <w:t xml:space="preserve"> осуществляется в ходе процедур стартовой диагностики, промежуточной аттестации,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уровне начального  общего образования, программы развития ОУ. </w:t>
      </w:r>
    </w:p>
    <w:p w:rsidR="002C174D" w:rsidRPr="007F70A1" w:rsidRDefault="002C174D" w:rsidP="002C174D">
      <w:pPr>
        <w:tabs>
          <w:tab w:val="num" w:pos="426"/>
          <w:tab w:val="left" w:pos="993"/>
        </w:tabs>
        <w:autoSpaceDE w:val="0"/>
        <w:autoSpaceDN w:val="0"/>
        <w:adjustRightInd w:val="0"/>
        <w:ind w:left="426" w:firstLine="283"/>
        <w:rPr>
          <w:color w:val="000000"/>
        </w:rPr>
      </w:pPr>
      <w:r w:rsidRPr="007F70A1">
        <w:rPr>
          <w:color w:val="000000"/>
        </w:rPr>
        <w:t>Организационная структура, занимающаяся внутренним мониторингом, экспертизой качества образования и интерпретацией полученных результатов, включает в себя: администрацию школы, педагогический совет.</w:t>
      </w:r>
    </w:p>
    <w:p w:rsidR="002C174D" w:rsidRPr="007F70A1" w:rsidRDefault="002C174D" w:rsidP="002C174D">
      <w:pPr>
        <w:pStyle w:val="a7"/>
        <w:spacing w:before="0" w:beforeAutospacing="0" w:after="0" w:afterAutospacing="0"/>
        <w:ind w:firstLine="708"/>
        <w:jc w:val="both"/>
        <w:rPr>
          <w:color w:val="000000"/>
        </w:rPr>
      </w:pPr>
      <w:r w:rsidRPr="007F70A1">
        <w:rPr>
          <w:color w:val="000000"/>
        </w:rPr>
        <w:t>Для оценки качества образовательных результатов определены следующие показатели:</w:t>
      </w:r>
    </w:p>
    <w:p w:rsidR="002C174D" w:rsidRPr="007F70A1" w:rsidRDefault="002C174D" w:rsidP="002C174D">
      <w:pPr>
        <w:widowControl/>
        <w:numPr>
          <w:ilvl w:val="0"/>
          <w:numId w:val="21"/>
        </w:numPr>
        <w:rPr>
          <w:color w:val="000000"/>
        </w:rPr>
      </w:pPr>
      <w:r w:rsidRPr="007F70A1">
        <w:rPr>
          <w:color w:val="000000"/>
        </w:rPr>
        <w:t>здоровье обучающихся</w:t>
      </w:r>
      <w:r>
        <w:rPr>
          <w:color w:val="000000"/>
        </w:rPr>
        <w:t xml:space="preserve"> и воспитанников</w:t>
      </w:r>
      <w:r w:rsidRPr="007F70A1">
        <w:rPr>
          <w:color w:val="000000"/>
        </w:rPr>
        <w:t>;</w:t>
      </w:r>
    </w:p>
    <w:p w:rsidR="002C174D" w:rsidRPr="007F70A1" w:rsidRDefault="002C174D" w:rsidP="002C174D">
      <w:pPr>
        <w:widowControl/>
        <w:numPr>
          <w:ilvl w:val="0"/>
          <w:numId w:val="21"/>
        </w:numPr>
        <w:rPr>
          <w:color w:val="000000"/>
        </w:rPr>
      </w:pPr>
      <w:r w:rsidRPr="007F70A1">
        <w:rPr>
          <w:color w:val="000000"/>
        </w:rPr>
        <w:t xml:space="preserve">личностные образовательные результаты (включая показатели социализации обучающихся); </w:t>
      </w:r>
    </w:p>
    <w:p w:rsidR="002C174D" w:rsidRPr="007F70A1" w:rsidRDefault="002C174D" w:rsidP="002C174D">
      <w:pPr>
        <w:widowControl/>
        <w:numPr>
          <w:ilvl w:val="0"/>
          <w:numId w:val="21"/>
        </w:numPr>
        <w:rPr>
          <w:color w:val="000000"/>
        </w:rPr>
      </w:pPr>
      <w:r w:rsidRPr="007F70A1">
        <w:rPr>
          <w:color w:val="000000"/>
        </w:rPr>
        <w:t xml:space="preserve">метапредметные образовательные результаты обучения (включая сравнение данных внутренней и внешней диагностики); </w:t>
      </w:r>
    </w:p>
    <w:p w:rsidR="002C174D" w:rsidRPr="007F70A1" w:rsidRDefault="002C174D" w:rsidP="002C174D">
      <w:pPr>
        <w:widowControl/>
        <w:numPr>
          <w:ilvl w:val="0"/>
          <w:numId w:val="21"/>
        </w:numPr>
        <w:rPr>
          <w:color w:val="000000"/>
        </w:rPr>
      </w:pPr>
      <w:r w:rsidRPr="007F70A1">
        <w:rPr>
          <w:color w:val="000000"/>
        </w:rPr>
        <w:t xml:space="preserve">предметные результаты обучения (включая сравнение данных внутренней и внешней диагностики); </w:t>
      </w:r>
    </w:p>
    <w:p w:rsidR="002C174D" w:rsidRPr="007F70A1" w:rsidRDefault="002C174D" w:rsidP="002C174D">
      <w:pPr>
        <w:widowControl/>
        <w:numPr>
          <w:ilvl w:val="0"/>
          <w:numId w:val="21"/>
        </w:numPr>
        <w:rPr>
          <w:color w:val="000000"/>
        </w:rPr>
      </w:pPr>
      <w:r w:rsidRPr="007F70A1">
        <w:rPr>
          <w:color w:val="000000"/>
        </w:rPr>
        <w:t>удовлетворённость родителей качеством образовательных результатов.</w:t>
      </w:r>
    </w:p>
    <w:p w:rsidR="002C174D" w:rsidRPr="007F70A1" w:rsidRDefault="002C174D" w:rsidP="002C174D">
      <w:pPr>
        <w:pStyle w:val="a7"/>
        <w:spacing w:before="0" w:beforeAutospacing="0" w:after="0" w:afterAutospacing="0" w:line="253" w:lineRule="atLeast"/>
        <w:ind w:firstLine="360"/>
        <w:jc w:val="both"/>
        <w:rPr>
          <w:i/>
          <w:color w:val="000000"/>
          <w:u w:val="single"/>
        </w:rPr>
      </w:pPr>
      <w:r w:rsidRPr="007F70A1">
        <w:rPr>
          <w:color w:val="000000"/>
          <w:u w:val="single"/>
        </w:rPr>
        <w:t>Оценка качества реализации образовательного процесса</w:t>
      </w:r>
      <w:r w:rsidRPr="007F70A1">
        <w:rPr>
          <w:color w:val="000000"/>
        </w:rPr>
        <w:t xml:space="preserve"> направлена на определение уровня созданных условий реализации образовательных программ, в т. ч кадровых, информационно-методических, материально-технических и иных условий:</w:t>
      </w:r>
    </w:p>
    <w:p w:rsidR="002C174D" w:rsidRPr="007F70A1" w:rsidRDefault="002C174D" w:rsidP="002C174D">
      <w:pPr>
        <w:widowControl/>
        <w:numPr>
          <w:ilvl w:val="0"/>
          <w:numId w:val="22"/>
        </w:numPr>
        <w:rPr>
          <w:color w:val="000000"/>
        </w:rPr>
      </w:pPr>
      <w:r w:rsidRPr="007F70A1">
        <w:rPr>
          <w:color w:val="000000"/>
        </w:rPr>
        <w:t xml:space="preserve">качество обучающей предметной области; </w:t>
      </w:r>
    </w:p>
    <w:p w:rsidR="002C174D" w:rsidRPr="007F70A1" w:rsidRDefault="002C174D" w:rsidP="002C174D">
      <w:pPr>
        <w:widowControl/>
        <w:numPr>
          <w:ilvl w:val="0"/>
          <w:numId w:val="22"/>
        </w:numPr>
        <w:rPr>
          <w:color w:val="000000"/>
        </w:rPr>
      </w:pPr>
      <w:r w:rsidRPr="007F70A1">
        <w:rPr>
          <w:color w:val="000000"/>
        </w:rPr>
        <w:t xml:space="preserve">качество деятельности педагогического коллектива по организации внеурочной деятельности как ресурса реализации требований к «портрету выпускника начальной школы»; </w:t>
      </w:r>
    </w:p>
    <w:p w:rsidR="002C174D" w:rsidRPr="007F70A1" w:rsidRDefault="002C174D" w:rsidP="002C174D">
      <w:pPr>
        <w:widowControl/>
        <w:numPr>
          <w:ilvl w:val="0"/>
          <w:numId w:val="22"/>
        </w:numPr>
        <w:rPr>
          <w:color w:val="000000"/>
        </w:rPr>
      </w:pPr>
      <w:r w:rsidRPr="007F70A1">
        <w:rPr>
          <w:color w:val="000000"/>
        </w:rPr>
        <w:t>качество реализации системы воспитательной работы;</w:t>
      </w:r>
    </w:p>
    <w:p w:rsidR="002C174D" w:rsidRPr="007F70A1" w:rsidRDefault="002C174D" w:rsidP="002C174D">
      <w:pPr>
        <w:widowControl/>
        <w:numPr>
          <w:ilvl w:val="0"/>
          <w:numId w:val="22"/>
        </w:numPr>
        <w:rPr>
          <w:color w:val="000000"/>
        </w:rPr>
      </w:pPr>
      <w:r w:rsidRPr="007F70A1">
        <w:rPr>
          <w:color w:val="000000"/>
        </w:rPr>
        <w:t>качество коррекционной работы;</w:t>
      </w:r>
    </w:p>
    <w:p w:rsidR="002C174D" w:rsidRPr="007F70A1" w:rsidRDefault="002C174D" w:rsidP="002C174D">
      <w:pPr>
        <w:widowControl/>
        <w:numPr>
          <w:ilvl w:val="0"/>
          <w:numId w:val="22"/>
        </w:numPr>
        <w:rPr>
          <w:color w:val="000000"/>
        </w:rPr>
      </w:pPr>
      <w:r w:rsidRPr="007F70A1">
        <w:rPr>
          <w:color w:val="000000"/>
        </w:rPr>
        <w:t>качество методического сопровождения образовательного процесса.</w:t>
      </w:r>
    </w:p>
    <w:p w:rsidR="002C174D" w:rsidRPr="007F70A1" w:rsidRDefault="002C174D" w:rsidP="002C174D">
      <w:pPr>
        <w:pStyle w:val="a7"/>
        <w:spacing w:before="0" w:beforeAutospacing="0" w:after="0" w:afterAutospacing="0" w:line="253" w:lineRule="atLeast"/>
        <w:jc w:val="both"/>
        <w:rPr>
          <w:color w:val="000000"/>
        </w:rPr>
      </w:pPr>
      <w:r w:rsidRPr="007F70A1">
        <w:rPr>
          <w:color w:val="000000"/>
          <w:u w:val="single"/>
        </w:rPr>
        <w:t xml:space="preserve"> Оценка контроля качества управления: </w:t>
      </w:r>
    </w:p>
    <w:p w:rsidR="002C174D" w:rsidRPr="007F70A1" w:rsidRDefault="002C174D" w:rsidP="002C174D">
      <w:pPr>
        <w:widowControl/>
        <w:numPr>
          <w:ilvl w:val="0"/>
          <w:numId w:val="23"/>
        </w:numPr>
        <w:rPr>
          <w:color w:val="000000"/>
        </w:rPr>
      </w:pPr>
      <w:r w:rsidRPr="007F70A1">
        <w:rPr>
          <w:color w:val="000000"/>
        </w:rPr>
        <w:t xml:space="preserve">качество образовательных  программ школы; </w:t>
      </w:r>
    </w:p>
    <w:p w:rsidR="002C174D" w:rsidRPr="007F70A1" w:rsidRDefault="002C174D" w:rsidP="002C174D">
      <w:pPr>
        <w:widowControl/>
        <w:numPr>
          <w:ilvl w:val="0"/>
          <w:numId w:val="23"/>
        </w:numPr>
        <w:rPr>
          <w:color w:val="000000"/>
        </w:rPr>
      </w:pPr>
      <w:r w:rsidRPr="007F70A1">
        <w:rPr>
          <w:color w:val="000000"/>
        </w:rPr>
        <w:t>качество управления образовательным процессом;</w:t>
      </w:r>
    </w:p>
    <w:p w:rsidR="002C174D" w:rsidRPr="007F70A1" w:rsidRDefault="002C174D" w:rsidP="002C174D">
      <w:pPr>
        <w:widowControl/>
        <w:numPr>
          <w:ilvl w:val="0"/>
          <w:numId w:val="23"/>
        </w:numPr>
        <w:rPr>
          <w:color w:val="000000"/>
        </w:rPr>
      </w:pPr>
      <w:r w:rsidRPr="007F70A1">
        <w:rPr>
          <w:color w:val="000000"/>
        </w:rPr>
        <w:t>качество управления реализацией требований государственных документов;</w:t>
      </w:r>
    </w:p>
    <w:p w:rsidR="002C174D" w:rsidRPr="007F70A1" w:rsidRDefault="002C174D" w:rsidP="002C174D">
      <w:pPr>
        <w:widowControl/>
        <w:numPr>
          <w:ilvl w:val="0"/>
          <w:numId w:val="23"/>
        </w:numPr>
        <w:rPr>
          <w:color w:val="000000"/>
        </w:rPr>
      </w:pPr>
      <w:r w:rsidRPr="007F70A1">
        <w:rPr>
          <w:color w:val="000000"/>
        </w:rPr>
        <w:t>качество управления материально-технической базой образовательного процесса;</w:t>
      </w:r>
    </w:p>
    <w:p w:rsidR="002C174D" w:rsidRPr="007F70A1" w:rsidRDefault="002C174D" w:rsidP="002C174D">
      <w:pPr>
        <w:widowControl/>
        <w:numPr>
          <w:ilvl w:val="0"/>
          <w:numId w:val="23"/>
        </w:numPr>
        <w:rPr>
          <w:color w:val="000000"/>
        </w:rPr>
      </w:pPr>
      <w:r w:rsidRPr="007F70A1">
        <w:rPr>
          <w:color w:val="000000"/>
        </w:rPr>
        <w:t>качество управления профессиональным ростом педагогов школы.</w:t>
      </w:r>
    </w:p>
    <w:p w:rsidR="002C174D" w:rsidRPr="007F70A1" w:rsidRDefault="002C174D" w:rsidP="002C174D">
      <w:pPr>
        <w:pStyle w:val="a7"/>
        <w:spacing w:before="0" w:beforeAutospacing="0" w:after="0" w:afterAutospacing="0"/>
        <w:ind w:firstLine="180"/>
        <w:jc w:val="both"/>
        <w:rPr>
          <w:color w:val="000000"/>
        </w:rPr>
      </w:pPr>
      <w:r w:rsidRPr="007F70A1">
        <w:rPr>
          <w:color w:val="000000"/>
        </w:rPr>
        <w:t>Мониторинг качества образования в ОУ проводится  посредством:</w:t>
      </w:r>
    </w:p>
    <w:p w:rsidR="002C174D" w:rsidRPr="007F70A1" w:rsidRDefault="002C174D" w:rsidP="002C174D">
      <w:pPr>
        <w:pStyle w:val="20"/>
        <w:ind w:left="180" w:firstLine="528"/>
        <w:jc w:val="both"/>
        <w:rPr>
          <w:rFonts w:ascii="Times New Roman" w:hAnsi="Times New Roman"/>
          <w:color w:val="000000"/>
          <w:sz w:val="24"/>
          <w:szCs w:val="24"/>
        </w:rPr>
      </w:pPr>
      <w:r w:rsidRPr="007F70A1">
        <w:rPr>
          <w:rFonts w:ascii="Times New Roman" w:hAnsi="Times New Roman"/>
          <w:color w:val="000000"/>
          <w:sz w:val="24"/>
          <w:szCs w:val="24"/>
        </w:rPr>
        <w:t>•</w:t>
      </w:r>
      <w:r w:rsidRPr="007F70A1">
        <w:rPr>
          <w:rFonts w:ascii="Times New Roman" w:hAnsi="Times New Roman"/>
          <w:color w:val="000000"/>
          <w:sz w:val="24"/>
          <w:szCs w:val="24"/>
        </w:rPr>
        <w:tab/>
        <w:t>системы внутреннего мониторинга качества образования;</w:t>
      </w:r>
    </w:p>
    <w:p w:rsidR="002C174D" w:rsidRPr="007F70A1" w:rsidRDefault="002C174D" w:rsidP="002C174D">
      <w:pPr>
        <w:pStyle w:val="20"/>
        <w:ind w:left="180" w:firstLine="528"/>
        <w:jc w:val="both"/>
        <w:rPr>
          <w:rFonts w:ascii="Times New Roman" w:hAnsi="Times New Roman"/>
          <w:color w:val="000000"/>
          <w:sz w:val="24"/>
          <w:szCs w:val="24"/>
        </w:rPr>
      </w:pPr>
      <w:r w:rsidRPr="007F70A1">
        <w:rPr>
          <w:rFonts w:ascii="Times New Roman" w:hAnsi="Times New Roman"/>
          <w:color w:val="000000"/>
          <w:sz w:val="24"/>
          <w:szCs w:val="24"/>
        </w:rPr>
        <w:t>•</w:t>
      </w:r>
      <w:r w:rsidRPr="007F70A1">
        <w:rPr>
          <w:rFonts w:ascii="Times New Roman" w:hAnsi="Times New Roman"/>
          <w:color w:val="000000"/>
          <w:sz w:val="24"/>
          <w:szCs w:val="24"/>
        </w:rPr>
        <w:tab/>
        <w:t>общественно-профессиональной экспертизы качества образования;</w:t>
      </w:r>
    </w:p>
    <w:p w:rsidR="002C174D" w:rsidRPr="007F70A1" w:rsidRDefault="002C174D" w:rsidP="002C174D">
      <w:pPr>
        <w:pStyle w:val="20"/>
        <w:ind w:left="180" w:firstLine="528"/>
        <w:jc w:val="both"/>
        <w:rPr>
          <w:rFonts w:ascii="Times New Roman" w:hAnsi="Times New Roman"/>
          <w:color w:val="000000"/>
          <w:sz w:val="24"/>
          <w:szCs w:val="24"/>
        </w:rPr>
      </w:pPr>
      <w:r w:rsidRPr="007F70A1">
        <w:rPr>
          <w:rFonts w:ascii="Times New Roman" w:hAnsi="Times New Roman"/>
          <w:color w:val="000000"/>
          <w:sz w:val="24"/>
          <w:szCs w:val="24"/>
        </w:rPr>
        <w:t>•</w:t>
      </w:r>
      <w:r w:rsidRPr="007F70A1">
        <w:rPr>
          <w:rFonts w:ascii="Times New Roman" w:hAnsi="Times New Roman"/>
          <w:color w:val="000000"/>
          <w:sz w:val="24"/>
          <w:szCs w:val="24"/>
        </w:rPr>
        <w:tab/>
        <w:t>лицензирования;</w:t>
      </w:r>
    </w:p>
    <w:p w:rsidR="002C174D" w:rsidRPr="007F70A1" w:rsidRDefault="002C174D" w:rsidP="002C174D">
      <w:pPr>
        <w:pStyle w:val="20"/>
        <w:ind w:left="180" w:firstLine="528"/>
        <w:jc w:val="both"/>
        <w:rPr>
          <w:rFonts w:ascii="Times New Roman" w:hAnsi="Times New Roman"/>
          <w:color w:val="000000"/>
          <w:sz w:val="24"/>
          <w:szCs w:val="24"/>
        </w:rPr>
      </w:pPr>
      <w:r w:rsidRPr="007F70A1">
        <w:rPr>
          <w:rFonts w:ascii="Times New Roman" w:hAnsi="Times New Roman"/>
          <w:color w:val="000000"/>
          <w:sz w:val="24"/>
          <w:szCs w:val="24"/>
        </w:rPr>
        <w:t>•</w:t>
      </w:r>
      <w:r w:rsidRPr="007F70A1">
        <w:rPr>
          <w:rFonts w:ascii="Times New Roman" w:hAnsi="Times New Roman"/>
          <w:color w:val="000000"/>
          <w:sz w:val="24"/>
          <w:szCs w:val="24"/>
        </w:rPr>
        <w:tab/>
        <w:t>государственной аккредитации;</w:t>
      </w:r>
    </w:p>
    <w:p w:rsidR="002C174D" w:rsidRPr="007F70A1" w:rsidRDefault="002C174D" w:rsidP="002C174D">
      <w:pPr>
        <w:pStyle w:val="20"/>
        <w:ind w:left="180" w:firstLine="528"/>
        <w:jc w:val="both"/>
        <w:rPr>
          <w:rFonts w:ascii="Times New Roman" w:hAnsi="Times New Roman"/>
          <w:color w:val="000000"/>
          <w:sz w:val="24"/>
          <w:szCs w:val="24"/>
        </w:rPr>
      </w:pPr>
      <w:r w:rsidRPr="007F70A1">
        <w:rPr>
          <w:rFonts w:ascii="Times New Roman" w:hAnsi="Times New Roman"/>
          <w:color w:val="000000"/>
          <w:sz w:val="24"/>
          <w:szCs w:val="24"/>
        </w:rPr>
        <w:t>•</w:t>
      </w:r>
      <w:r w:rsidRPr="007F70A1">
        <w:rPr>
          <w:rFonts w:ascii="Times New Roman" w:hAnsi="Times New Roman"/>
          <w:color w:val="000000"/>
          <w:sz w:val="24"/>
          <w:szCs w:val="24"/>
        </w:rPr>
        <w:tab/>
        <w:t>внешнего мониторинга качества образования.</w:t>
      </w:r>
    </w:p>
    <w:p w:rsidR="002C174D" w:rsidRPr="007F70A1" w:rsidRDefault="002C174D" w:rsidP="002C174D">
      <w:pPr>
        <w:pStyle w:val="20"/>
        <w:spacing w:line="360" w:lineRule="auto"/>
        <w:jc w:val="both"/>
        <w:rPr>
          <w:rFonts w:ascii="Times New Roman" w:hAnsi="Times New Roman"/>
          <w:color w:val="000000"/>
          <w:sz w:val="24"/>
          <w:szCs w:val="24"/>
        </w:rPr>
      </w:pPr>
      <w:r w:rsidRPr="007F70A1">
        <w:rPr>
          <w:rFonts w:ascii="Times New Roman" w:hAnsi="Times New Roman"/>
          <w:color w:val="000000"/>
          <w:sz w:val="24"/>
          <w:szCs w:val="24"/>
        </w:rPr>
        <w:t xml:space="preserve"> В качестве источников данных для мониторинга качества образования используются:</w:t>
      </w:r>
    </w:p>
    <w:p w:rsidR="002C174D" w:rsidRPr="007F70A1" w:rsidRDefault="002C174D" w:rsidP="002C174D">
      <w:pPr>
        <w:widowControl/>
        <w:numPr>
          <w:ilvl w:val="0"/>
          <w:numId w:val="24"/>
        </w:numPr>
        <w:autoSpaceDE w:val="0"/>
        <w:autoSpaceDN w:val="0"/>
        <w:adjustRightInd w:val="0"/>
        <w:ind w:left="714" w:hanging="357"/>
        <w:rPr>
          <w:color w:val="000000"/>
        </w:rPr>
      </w:pPr>
      <w:r w:rsidRPr="007F70A1">
        <w:rPr>
          <w:color w:val="000000"/>
        </w:rPr>
        <w:t>образовательная статистика;</w:t>
      </w:r>
    </w:p>
    <w:p w:rsidR="002C174D" w:rsidRPr="007F70A1" w:rsidRDefault="002C174D" w:rsidP="002C174D">
      <w:pPr>
        <w:pStyle w:val="a7"/>
        <w:numPr>
          <w:ilvl w:val="0"/>
          <w:numId w:val="24"/>
        </w:numPr>
        <w:spacing w:before="0" w:beforeAutospacing="0" w:after="0" w:afterAutospacing="0"/>
        <w:ind w:left="714" w:hanging="357"/>
        <w:jc w:val="both"/>
        <w:rPr>
          <w:color w:val="000000"/>
        </w:rPr>
      </w:pPr>
      <w:r w:rsidRPr="007F70A1">
        <w:rPr>
          <w:color w:val="000000"/>
        </w:rPr>
        <w:t xml:space="preserve">результаты </w:t>
      </w:r>
      <w:r w:rsidRPr="007F70A1">
        <w:rPr>
          <w:bCs/>
          <w:color w:val="000000"/>
        </w:rPr>
        <w:t>стартовой диагностики, промежуточной аттестации</w:t>
      </w:r>
      <w:r w:rsidRPr="007F70A1">
        <w:rPr>
          <w:color w:val="000000"/>
        </w:rPr>
        <w:t xml:space="preserve">; </w:t>
      </w:r>
    </w:p>
    <w:p w:rsidR="002C174D" w:rsidRPr="007F70A1" w:rsidRDefault="002C174D" w:rsidP="002C174D">
      <w:pPr>
        <w:widowControl/>
        <w:numPr>
          <w:ilvl w:val="0"/>
          <w:numId w:val="24"/>
        </w:numPr>
        <w:autoSpaceDE w:val="0"/>
        <w:autoSpaceDN w:val="0"/>
        <w:adjustRightInd w:val="0"/>
        <w:ind w:left="714" w:hanging="357"/>
        <w:rPr>
          <w:color w:val="000000"/>
        </w:rPr>
      </w:pPr>
      <w:r w:rsidRPr="007F70A1">
        <w:rPr>
          <w:color w:val="000000"/>
        </w:rPr>
        <w:t>мониторинговые исследования;</w:t>
      </w:r>
    </w:p>
    <w:p w:rsidR="002C174D" w:rsidRPr="007F70A1" w:rsidRDefault="002C174D" w:rsidP="002C174D">
      <w:pPr>
        <w:pStyle w:val="a7"/>
        <w:numPr>
          <w:ilvl w:val="0"/>
          <w:numId w:val="24"/>
        </w:numPr>
        <w:spacing w:before="0" w:beforeAutospacing="0" w:after="0" w:afterAutospacing="0"/>
        <w:ind w:left="714" w:hanging="357"/>
        <w:jc w:val="both"/>
        <w:rPr>
          <w:color w:val="000000"/>
        </w:rPr>
      </w:pPr>
      <w:r w:rsidRPr="007F70A1">
        <w:rPr>
          <w:color w:val="000000"/>
        </w:rPr>
        <w:t xml:space="preserve">творческие достижения обучающихся; </w:t>
      </w:r>
    </w:p>
    <w:p w:rsidR="002C174D" w:rsidRPr="007F70A1" w:rsidRDefault="002C174D" w:rsidP="002C174D">
      <w:pPr>
        <w:pStyle w:val="a7"/>
        <w:numPr>
          <w:ilvl w:val="0"/>
          <w:numId w:val="24"/>
        </w:numPr>
        <w:spacing w:before="0" w:beforeAutospacing="0" w:after="0" w:afterAutospacing="0"/>
        <w:ind w:left="714" w:hanging="357"/>
        <w:jc w:val="both"/>
        <w:rPr>
          <w:color w:val="000000"/>
        </w:rPr>
      </w:pPr>
      <w:r w:rsidRPr="007F70A1">
        <w:rPr>
          <w:color w:val="000000"/>
        </w:rPr>
        <w:t xml:space="preserve">результаты внутренних статистических и социологических исследований; </w:t>
      </w:r>
    </w:p>
    <w:p w:rsidR="002C174D" w:rsidRPr="007F70A1" w:rsidRDefault="002C174D" w:rsidP="002C174D">
      <w:pPr>
        <w:pStyle w:val="a7"/>
        <w:numPr>
          <w:ilvl w:val="0"/>
          <w:numId w:val="24"/>
        </w:numPr>
        <w:spacing w:before="0" w:beforeAutospacing="0" w:after="0" w:afterAutospacing="0"/>
        <w:ind w:left="714" w:hanging="357"/>
        <w:jc w:val="both"/>
        <w:rPr>
          <w:color w:val="000000"/>
        </w:rPr>
      </w:pPr>
      <w:r w:rsidRPr="007F70A1">
        <w:rPr>
          <w:color w:val="000000"/>
        </w:rPr>
        <w:t xml:space="preserve">аттестация педагогических работников школы; </w:t>
      </w:r>
    </w:p>
    <w:p w:rsidR="002C174D" w:rsidRPr="007F70A1" w:rsidRDefault="002C174D" w:rsidP="002C174D">
      <w:pPr>
        <w:widowControl/>
        <w:numPr>
          <w:ilvl w:val="0"/>
          <w:numId w:val="24"/>
        </w:numPr>
        <w:autoSpaceDE w:val="0"/>
        <w:autoSpaceDN w:val="0"/>
        <w:adjustRightInd w:val="0"/>
        <w:ind w:left="714" w:hanging="357"/>
        <w:rPr>
          <w:color w:val="000000"/>
        </w:rPr>
      </w:pPr>
      <w:r w:rsidRPr="007F70A1">
        <w:rPr>
          <w:color w:val="000000"/>
        </w:rPr>
        <w:t>отчеты работников школы;</w:t>
      </w:r>
    </w:p>
    <w:p w:rsidR="002C174D" w:rsidRPr="007F70A1" w:rsidRDefault="002C174D" w:rsidP="002C174D">
      <w:pPr>
        <w:widowControl/>
        <w:numPr>
          <w:ilvl w:val="0"/>
          <w:numId w:val="24"/>
        </w:numPr>
        <w:autoSpaceDE w:val="0"/>
        <w:autoSpaceDN w:val="0"/>
        <w:adjustRightInd w:val="0"/>
        <w:ind w:left="714" w:hanging="357"/>
        <w:rPr>
          <w:color w:val="000000"/>
        </w:rPr>
      </w:pPr>
      <w:r w:rsidRPr="007F70A1">
        <w:rPr>
          <w:color w:val="000000"/>
        </w:rPr>
        <w:t>посещение уроков и внеклассных мероприятий.</w:t>
      </w:r>
    </w:p>
    <w:p w:rsidR="002C174D" w:rsidRPr="007F70A1" w:rsidRDefault="002C174D" w:rsidP="002C174D">
      <w:pPr>
        <w:pStyle w:val="a7"/>
        <w:spacing w:before="0" w:beforeAutospacing="0" w:after="0" w:afterAutospacing="0" w:line="253" w:lineRule="atLeast"/>
        <w:jc w:val="both"/>
        <w:rPr>
          <w:rStyle w:val="apple-converted-space"/>
          <w:color w:val="000000"/>
        </w:rPr>
      </w:pPr>
      <w:r w:rsidRPr="007F70A1">
        <w:rPr>
          <w:rStyle w:val="apple-converted-space"/>
          <w:color w:val="000000"/>
        </w:rPr>
        <w:t>По итогам анализа полученных данных в рамках мониторинга готовятся соответствующие документы (отчеты, справки, доклады), содержание которых доводится до всех участников образовательных отношений в режиме гласности и открытости, который обеспечивается через:</w:t>
      </w:r>
    </w:p>
    <w:p w:rsidR="002C174D" w:rsidRPr="007F70A1" w:rsidRDefault="002C174D" w:rsidP="002C174D">
      <w:pPr>
        <w:pStyle w:val="20"/>
        <w:numPr>
          <w:ilvl w:val="0"/>
          <w:numId w:val="25"/>
        </w:numPr>
        <w:jc w:val="both"/>
        <w:rPr>
          <w:rFonts w:ascii="Times New Roman" w:hAnsi="Times New Roman"/>
          <w:color w:val="000000"/>
          <w:sz w:val="24"/>
          <w:szCs w:val="24"/>
        </w:rPr>
      </w:pPr>
      <w:r w:rsidRPr="007F70A1">
        <w:rPr>
          <w:rFonts w:ascii="Times New Roman" w:hAnsi="Times New Roman"/>
          <w:color w:val="000000"/>
          <w:sz w:val="24"/>
          <w:szCs w:val="24"/>
        </w:rPr>
        <w:t xml:space="preserve">публичный доклад директора школы; </w:t>
      </w:r>
    </w:p>
    <w:p w:rsidR="002C174D" w:rsidRPr="007F70A1" w:rsidRDefault="002C174D" w:rsidP="002C174D">
      <w:pPr>
        <w:pStyle w:val="20"/>
        <w:numPr>
          <w:ilvl w:val="0"/>
          <w:numId w:val="25"/>
        </w:numPr>
        <w:jc w:val="both"/>
        <w:rPr>
          <w:rFonts w:ascii="Times New Roman" w:hAnsi="Times New Roman"/>
          <w:color w:val="000000"/>
          <w:sz w:val="24"/>
          <w:szCs w:val="24"/>
        </w:rPr>
      </w:pPr>
      <w:r w:rsidRPr="007F70A1">
        <w:rPr>
          <w:rFonts w:ascii="Times New Roman" w:hAnsi="Times New Roman"/>
          <w:color w:val="000000"/>
          <w:sz w:val="24"/>
          <w:szCs w:val="24"/>
        </w:rPr>
        <w:t>размещение аналитических материалов, результатов мониторинга качества образования на официальном сайте школы.</w:t>
      </w:r>
    </w:p>
    <w:p w:rsidR="002C174D" w:rsidRPr="007F70A1" w:rsidRDefault="002C174D" w:rsidP="002C174D">
      <w:pPr>
        <w:autoSpaceDE w:val="0"/>
        <w:autoSpaceDN w:val="0"/>
        <w:adjustRightInd w:val="0"/>
        <w:ind w:firstLine="360"/>
        <w:rPr>
          <w:color w:val="000000"/>
        </w:rPr>
      </w:pPr>
      <w:r w:rsidRPr="007F70A1">
        <w:rPr>
          <w:color w:val="000000"/>
        </w:rPr>
        <w:t xml:space="preserve">Полученные в ходе самообследования данные обеспечивают  возможность описания состояния </w:t>
      </w:r>
      <w:r w:rsidRPr="007F70A1">
        <w:rPr>
          <w:color w:val="000000"/>
        </w:rPr>
        <w:lastRenderedPageBreak/>
        <w:t>образовательной системы школы, дают общую оценку результативности деятельности ОУ.</w:t>
      </w:r>
    </w:p>
    <w:p w:rsidR="002C174D" w:rsidRPr="007F70A1" w:rsidRDefault="002C174D" w:rsidP="002C174D">
      <w:pPr>
        <w:rPr>
          <w:color w:val="000000"/>
        </w:rPr>
      </w:pPr>
      <w:r w:rsidRPr="007F70A1">
        <w:rPr>
          <w:color w:val="000000"/>
        </w:rPr>
        <w:tab/>
        <w:t>Применение ИКТ позволило создать  банк   данных на  всех  учащихся  школы,   быстро анализировать собранную  информацию, составлять графики,  таблицы, отражать результаты мониторинга. По итогам мониторинга в конце учебного года был проведён всесторонний анализ результатов работы, отмечены положительные тенденции развития, а так же выявлены факторы, препятствующие развитию, поставлены задачи на следующий год.</w:t>
      </w:r>
    </w:p>
    <w:p w:rsidR="002C174D" w:rsidRPr="007F70A1" w:rsidRDefault="002C174D" w:rsidP="002C174D">
      <w:pPr>
        <w:pStyle w:val="20"/>
        <w:jc w:val="both"/>
        <w:rPr>
          <w:rFonts w:ascii="Times New Roman" w:hAnsi="Times New Roman"/>
          <w:color w:val="000000"/>
          <w:sz w:val="24"/>
          <w:szCs w:val="24"/>
        </w:rPr>
      </w:pPr>
      <w:r w:rsidRPr="007F70A1">
        <w:rPr>
          <w:rFonts w:ascii="Times New Roman" w:hAnsi="Times New Roman"/>
          <w:b/>
          <w:bCs/>
          <w:color w:val="000000"/>
          <w:sz w:val="24"/>
          <w:szCs w:val="24"/>
        </w:rPr>
        <w:tab/>
      </w:r>
      <w:r w:rsidRPr="007F70A1">
        <w:rPr>
          <w:rFonts w:ascii="Times New Roman" w:hAnsi="Times New Roman"/>
          <w:bCs/>
          <w:color w:val="000000"/>
          <w:sz w:val="24"/>
          <w:szCs w:val="24"/>
        </w:rPr>
        <w:t>Таким образом, ш</w:t>
      </w:r>
      <w:r w:rsidRPr="007F70A1">
        <w:rPr>
          <w:rFonts w:ascii="Times New Roman" w:hAnsi="Times New Roman"/>
          <w:color w:val="000000"/>
          <w:sz w:val="24"/>
          <w:szCs w:val="24"/>
        </w:rPr>
        <w:t>кола обеспечивает проведение необходимых оценочных процедур, разработку и внедрение модели внутренней системы мониторинга качества, учет и дальнейшее использование полученных результатов.</w:t>
      </w:r>
    </w:p>
    <w:p w:rsidR="002C174D" w:rsidRPr="000359D5" w:rsidRDefault="002C174D" w:rsidP="002C174D">
      <w:pPr>
        <w:tabs>
          <w:tab w:val="center" w:pos="4897"/>
        </w:tabs>
        <w:rPr>
          <w:b/>
          <w:color w:val="FF0000"/>
        </w:rPr>
      </w:pPr>
    </w:p>
    <w:p w:rsidR="002C174D" w:rsidRPr="007F70A1" w:rsidRDefault="002C174D" w:rsidP="002C174D">
      <w:pPr>
        <w:pStyle w:val="22222222"/>
        <w:rPr>
          <w:color w:val="000000"/>
          <w:sz w:val="23"/>
          <w:szCs w:val="23"/>
        </w:rPr>
      </w:pPr>
      <w:r>
        <w:rPr>
          <w:color w:val="000000"/>
        </w:rPr>
        <w:t>9.1</w:t>
      </w:r>
      <w:r w:rsidRPr="007F70A1">
        <w:rPr>
          <w:color w:val="000000"/>
        </w:rPr>
        <w:t>. Анализ показателей деятельности школы (Общие выводы по итогам самообследования):</w:t>
      </w:r>
    </w:p>
    <w:p w:rsidR="002C174D" w:rsidRPr="007F70A1" w:rsidRDefault="002C174D" w:rsidP="002C174D">
      <w:pPr>
        <w:ind w:firstLine="0"/>
        <w:rPr>
          <w:color w:val="000000"/>
        </w:rPr>
      </w:pPr>
    </w:p>
    <w:p w:rsidR="002C174D" w:rsidRPr="007F70A1" w:rsidRDefault="002C174D" w:rsidP="002C174D">
      <w:pPr>
        <w:widowControl/>
        <w:numPr>
          <w:ilvl w:val="0"/>
          <w:numId w:val="27"/>
        </w:numPr>
        <w:rPr>
          <w:color w:val="000000"/>
          <w:szCs w:val="24"/>
        </w:rPr>
      </w:pPr>
      <w:r w:rsidRPr="007F70A1">
        <w:rPr>
          <w:color w:val="000000"/>
          <w:szCs w:val="24"/>
        </w:rPr>
        <w:t>Деятельность школы строится в соответствии с федеральным законом «Об образовании в Российской Федерации», нормативно-правовой базой, программно-целевыми установками Министерства образования и науки РФ, Департамента образования Белгородской области, локальными актами образовательного учреждения.</w:t>
      </w:r>
    </w:p>
    <w:p w:rsidR="002C174D" w:rsidRPr="007F70A1" w:rsidRDefault="002C174D" w:rsidP="002C174D">
      <w:pPr>
        <w:widowControl/>
        <w:numPr>
          <w:ilvl w:val="0"/>
          <w:numId w:val="27"/>
        </w:numPr>
        <w:rPr>
          <w:color w:val="000000"/>
          <w:szCs w:val="24"/>
        </w:rPr>
      </w:pPr>
      <w:r w:rsidRPr="007F70A1">
        <w:rPr>
          <w:color w:val="000000"/>
          <w:szCs w:val="24"/>
        </w:rPr>
        <w:t xml:space="preserve">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2C174D" w:rsidRPr="007F70A1" w:rsidRDefault="002C174D" w:rsidP="002C174D">
      <w:pPr>
        <w:widowControl/>
        <w:numPr>
          <w:ilvl w:val="0"/>
          <w:numId w:val="27"/>
        </w:numPr>
        <w:rPr>
          <w:color w:val="000000"/>
          <w:szCs w:val="24"/>
        </w:rPr>
      </w:pPr>
      <w:r w:rsidRPr="007F70A1">
        <w:rPr>
          <w:color w:val="000000"/>
          <w:szCs w:val="24"/>
        </w:rPr>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2C174D" w:rsidRPr="007F70A1" w:rsidRDefault="002C174D" w:rsidP="002C174D">
      <w:pPr>
        <w:widowControl/>
        <w:numPr>
          <w:ilvl w:val="0"/>
          <w:numId w:val="27"/>
        </w:numPr>
        <w:rPr>
          <w:color w:val="000000"/>
          <w:szCs w:val="24"/>
        </w:rPr>
      </w:pPr>
      <w:r w:rsidRPr="007F70A1">
        <w:rPr>
          <w:color w:val="000000"/>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2C174D" w:rsidRPr="007F70A1" w:rsidRDefault="002C174D" w:rsidP="002C174D">
      <w:pPr>
        <w:widowControl/>
        <w:numPr>
          <w:ilvl w:val="0"/>
          <w:numId w:val="27"/>
        </w:numPr>
        <w:autoSpaceDE w:val="0"/>
        <w:autoSpaceDN w:val="0"/>
        <w:adjustRightInd w:val="0"/>
        <w:rPr>
          <w:color w:val="000000"/>
        </w:rPr>
      </w:pPr>
      <w:r w:rsidRPr="007F70A1">
        <w:rPr>
          <w:color w:val="000000"/>
        </w:rPr>
        <w:t xml:space="preserve">Управление школой строится на </w:t>
      </w:r>
      <w:r w:rsidRPr="007F70A1">
        <w:rPr>
          <w:iCs/>
          <w:color w:val="000000"/>
        </w:rPr>
        <w:t>принципах</w:t>
      </w:r>
      <w:r>
        <w:rPr>
          <w:iCs/>
          <w:color w:val="000000"/>
        </w:rPr>
        <w:t xml:space="preserve"> </w:t>
      </w:r>
      <w:r w:rsidRPr="007F70A1">
        <w:rPr>
          <w:color w:val="000000"/>
        </w:rPr>
        <w:t>единоначалия и самоуправления:</w:t>
      </w:r>
    </w:p>
    <w:p w:rsidR="002C174D" w:rsidRPr="007F70A1" w:rsidRDefault="002C174D" w:rsidP="002C174D">
      <w:pPr>
        <w:autoSpaceDE w:val="0"/>
        <w:autoSpaceDN w:val="0"/>
        <w:adjustRightInd w:val="0"/>
        <w:ind w:left="720" w:firstLine="720"/>
        <w:rPr>
          <w:color w:val="000000"/>
          <w:szCs w:val="24"/>
        </w:rPr>
      </w:pPr>
      <w:r w:rsidRPr="007F70A1">
        <w:rPr>
          <w:color w:val="000000"/>
        </w:rPr>
        <w:t>Непосредственными формами самоуправления являются:</w:t>
      </w:r>
      <w:r>
        <w:rPr>
          <w:color w:val="000000"/>
        </w:rPr>
        <w:t xml:space="preserve"> </w:t>
      </w:r>
      <w:r w:rsidRPr="007F70A1">
        <w:rPr>
          <w:color w:val="000000"/>
        </w:rPr>
        <w:t xml:space="preserve">педагогический совет, общее собрание работников школы, Управляющий совет. Представительными формами </w:t>
      </w:r>
      <w:r w:rsidRPr="007F70A1">
        <w:rPr>
          <w:color w:val="000000"/>
          <w:szCs w:val="24"/>
        </w:rPr>
        <w:t>самоуправления являются: родительское собрание, родительские комитеты классов и др.</w:t>
      </w:r>
    </w:p>
    <w:p w:rsidR="002C174D" w:rsidRPr="007F70A1" w:rsidRDefault="002C174D" w:rsidP="002C174D">
      <w:pPr>
        <w:widowControl/>
        <w:numPr>
          <w:ilvl w:val="0"/>
          <w:numId w:val="27"/>
        </w:numPr>
        <w:rPr>
          <w:color w:val="000000"/>
          <w:szCs w:val="24"/>
        </w:rPr>
      </w:pPr>
      <w:r w:rsidRPr="007F70A1">
        <w:rPr>
          <w:color w:val="000000"/>
          <w:szCs w:val="24"/>
        </w:rPr>
        <w:t xml:space="preserve">Школа планомерно работает над проблемой сохранения и укрепления физического и психического здоровья детей, приобщения школьников к здоровому образу жизни посредством применения здоровьеберегающих технологий в урочной и внеурочной деятельности. Наметилась положительная динамика в увеличении количества обучающихся основной группы и в уменьшении по другим группам.  </w:t>
      </w:r>
    </w:p>
    <w:p w:rsidR="002C174D" w:rsidRPr="007F70A1" w:rsidRDefault="002C174D" w:rsidP="002C174D">
      <w:pPr>
        <w:widowControl/>
        <w:numPr>
          <w:ilvl w:val="0"/>
          <w:numId w:val="27"/>
        </w:numPr>
        <w:rPr>
          <w:color w:val="000000"/>
          <w:szCs w:val="24"/>
        </w:rPr>
      </w:pPr>
      <w:r w:rsidRPr="007F70A1">
        <w:rPr>
          <w:color w:val="000000"/>
          <w:szCs w:val="24"/>
        </w:rPr>
        <w:t>В школе созданы все условия для самореализации ребенка в урочной и внеурочной деятельности.</w:t>
      </w:r>
    </w:p>
    <w:p w:rsidR="002C174D" w:rsidRPr="007F70A1" w:rsidRDefault="002C174D" w:rsidP="002C174D">
      <w:pPr>
        <w:widowControl/>
        <w:numPr>
          <w:ilvl w:val="0"/>
          <w:numId w:val="27"/>
        </w:numPr>
        <w:rPr>
          <w:color w:val="000000"/>
          <w:szCs w:val="24"/>
        </w:rPr>
      </w:pPr>
      <w:r w:rsidRPr="007F70A1">
        <w:rPr>
          <w:color w:val="000000"/>
          <w:szCs w:val="24"/>
        </w:rPr>
        <w:t xml:space="preserve">В школе создана система работы по духовно – нравственному воспитанию обучающихся. </w:t>
      </w:r>
    </w:p>
    <w:p w:rsidR="002C174D" w:rsidRPr="007F70A1" w:rsidRDefault="002C174D" w:rsidP="002C174D">
      <w:pPr>
        <w:widowControl/>
        <w:numPr>
          <w:ilvl w:val="0"/>
          <w:numId w:val="27"/>
        </w:numPr>
        <w:rPr>
          <w:color w:val="000000"/>
          <w:szCs w:val="24"/>
        </w:rPr>
      </w:pPr>
      <w:r w:rsidRPr="007F70A1">
        <w:rPr>
          <w:color w:val="000000"/>
          <w:szCs w:val="24"/>
        </w:rPr>
        <w:t>Создана система взаимодействия с социумом, которая расширяет воспитательный потенциал школы.</w:t>
      </w:r>
    </w:p>
    <w:p w:rsidR="002C174D" w:rsidRPr="007F70A1" w:rsidRDefault="002C174D" w:rsidP="002C174D">
      <w:pPr>
        <w:widowControl/>
        <w:numPr>
          <w:ilvl w:val="0"/>
          <w:numId w:val="27"/>
        </w:numPr>
        <w:rPr>
          <w:color w:val="000000"/>
          <w:szCs w:val="24"/>
        </w:rPr>
      </w:pPr>
      <w:r w:rsidRPr="007F70A1">
        <w:rPr>
          <w:color w:val="000000"/>
          <w:szCs w:val="24"/>
        </w:rPr>
        <w:t xml:space="preserve">Повышается профессиональный уровень педагогического коллектива школы через курсы повышения квалификации, семинары, мастер-классы и т.д. </w:t>
      </w:r>
    </w:p>
    <w:p w:rsidR="002C174D" w:rsidRPr="007F70A1" w:rsidRDefault="002C174D" w:rsidP="002C174D">
      <w:pPr>
        <w:widowControl/>
        <w:numPr>
          <w:ilvl w:val="0"/>
          <w:numId w:val="27"/>
        </w:numPr>
        <w:tabs>
          <w:tab w:val="left" w:pos="1515"/>
        </w:tabs>
        <w:rPr>
          <w:color w:val="000000"/>
          <w:szCs w:val="24"/>
        </w:rPr>
      </w:pPr>
      <w:r w:rsidRPr="007F70A1">
        <w:rPr>
          <w:color w:val="000000"/>
          <w:szCs w:val="24"/>
        </w:rPr>
        <w:t>Родители, выпускники и местное сообщество высказывают позитивное отношение к деятельности школы (9</w:t>
      </w:r>
      <w:r>
        <w:rPr>
          <w:color w:val="000000"/>
          <w:szCs w:val="24"/>
        </w:rPr>
        <w:t>3</w:t>
      </w:r>
      <w:r w:rsidRPr="007F70A1">
        <w:rPr>
          <w:color w:val="000000"/>
          <w:szCs w:val="24"/>
        </w:rPr>
        <w:t>% родителей полностью удовлетворены компетентностью педколлектива).</w:t>
      </w:r>
    </w:p>
    <w:p w:rsidR="002C174D" w:rsidRPr="007F70A1" w:rsidRDefault="002C174D" w:rsidP="002C174D">
      <w:pPr>
        <w:widowControl/>
        <w:numPr>
          <w:ilvl w:val="0"/>
          <w:numId w:val="27"/>
        </w:numPr>
        <w:rPr>
          <w:color w:val="000000"/>
          <w:szCs w:val="24"/>
        </w:rPr>
      </w:pPr>
      <w:r w:rsidRPr="007F70A1">
        <w:rPr>
          <w:color w:val="000000"/>
          <w:szCs w:val="24"/>
        </w:rPr>
        <w:t>Все проводимые в школе мероприятия освещены на сайте школы, в газете «Наша жизнь», что способствует открытости школы.</w:t>
      </w:r>
    </w:p>
    <w:p w:rsidR="002C174D" w:rsidRPr="007F70A1" w:rsidRDefault="002C174D" w:rsidP="002C174D">
      <w:pPr>
        <w:widowControl/>
        <w:numPr>
          <w:ilvl w:val="0"/>
          <w:numId w:val="27"/>
        </w:numPr>
        <w:rPr>
          <w:color w:val="000000"/>
          <w:szCs w:val="24"/>
        </w:rPr>
      </w:pPr>
      <w:r w:rsidRPr="007F70A1">
        <w:rPr>
          <w:color w:val="000000"/>
          <w:szCs w:val="24"/>
        </w:rPr>
        <w:t>Повышается информационная открытость образовательного учреждения посредством размещения материалов, отчетов, результатов мониторинга  на школьном сайте (родители считают информирование о школе: достаточное - 9</w:t>
      </w:r>
      <w:r w:rsidR="00A64435">
        <w:rPr>
          <w:color w:val="000000"/>
          <w:szCs w:val="24"/>
        </w:rPr>
        <w:t>5</w:t>
      </w:r>
      <w:r w:rsidRPr="007F70A1">
        <w:rPr>
          <w:color w:val="000000"/>
          <w:szCs w:val="24"/>
        </w:rPr>
        <w:t xml:space="preserve">%, скорее достаточное, чем недостаточное  - </w:t>
      </w:r>
      <w:r w:rsidR="00A64435">
        <w:rPr>
          <w:color w:val="000000"/>
          <w:szCs w:val="24"/>
        </w:rPr>
        <w:t>5</w:t>
      </w:r>
      <w:r w:rsidRPr="007F70A1">
        <w:rPr>
          <w:color w:val="000000"/>
          <w:szCs w:val="24"/>
        </w:rPr>
        <w:t>%).</w:t>
      </w:r>
    </w:p>
    <w:p w:rsidR="002C174D" w:rsidRPr="007F70A1" w:rsidRDefault="002C174D" w:rsidP="002C174D">
      <w:pPr>
        <w:rPr>
          <w:color w:val="000000"/>
          <w:sz w:val="22"/>
          <w:szCs w:val="22"/>
        </w:rPr>
      </w:pPr>
    </w:p>
    <w:p w:rsidR="002C174D" w:rsidRPr="007F70A1" w:rsidRDefault="002C174D" w:rsidP="002C174D">
      <w:pPr>
        <w:rPr>
          <w:b/>
          <w:color w:val="000000"/>
        </w:rPr>
      </w:pPr>
      <w:r w:rsidRPr="007F70A1">
        <w:rPr>
          <w:b/>
          <w:color w:val="000000"/>
        </w:rPr>
        <w:t xml:space="preserve">В ходе анализа выявлены следующие проблемы: </w:t>
      </w:r>
    </w:p>
    <w:p w:rsidR="002C174D" w:rsidRPr="007F70A1" w:rsidRDefault="002C174D" w:rsidP="002C174D">
      <w:pPr>
        <w:pStyle w:val="11"/>
        <w:widowControl/>
        <w:numPr>
          <w:ilvl w:val="0"/>
          <w:numId w:val="28"/>
        </w:numPr>
        <w:ind w:left="851" w:hanging="425"/>
        <w:rPr>
          <w:color w:val="000000"/>
        </w:rPr>
      </w:pPr>
      <w:r w:rsidRPr="007F70A1">
        <w:rPr>
          <w:color w:val="000000"/>
        </w:rPr>
        <w:t xml:space="preserve">недостаточный уровень работы по индивидуализации и дифференциации обучения учащихся; </w:t>
      </w:r>
    </w:p>
    <w:p w:rsidR="002C174D" w:rsidRPr="007F70A1" w:rsidRDefault="002C174D" w:rsidP="002C174D">
      <w:pPr>
        <w:pStyle w:val="11"/>
        <w:widowControl/>
        <w:numPr>
          <w:ilvl w:val="0"/>
          <w:numId w:val="28"/>
        </w:numPr>
        <w:ind w:left="851" w:hanging="425"/>
        <w:rPr>
          <w:color w:val="000000"/>
        </w:rPr>
      </w:pPr>
      <w:r w:rsidRPr="007F70A1">
        <w:rPr>
          <w:color w:val="000000"/>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2C174D" w:rsidRPr="007F70A1" w:rsidRDefault="002C174D" w:rsidP="002C174D">
      <w:pPr>
        <w:rPr>
          <w:color w:val="000000"/>
          <w:szCs w:val="24"/>
        </w:rPr>
      </w:pPr>
      <w:r w:rsidRPr="007F70A1">
        <w:rPr>
          <w:color w:val="000000"/>
          <w:szCs w:val="24"/>
        </w:rPr>
        <w:t xml:space="preserve">Поэтому определены следующие </w:t>
      </w:r>
      <w:r w:rsidRPr="007F70A1">
        <w:rPr>
          <w:b/>
          <w:color w:val="000000"/>
          <w:szCs w:val="24"/>
        </w:rPr>
        <w:t>задачи школы:</w:t>
      </w:r>
    </w:p>
    <w:p w:rsidR="002C174D" w:rsidRPr="000359D5" w:rsidRDefault="002C174D" w:rsidP="002C174D">
      <w:pPr>
        <w:rPr>
          <w:color w:val="FF0000"/>
          <w:szCs w:val="24"/>
        </w:rPr>
      </w:pPr>
    </w:p>
    <w:p w:rsidR="002C174D" w:rsidRPr="007F70A1" w:rsidRDefault="002C174D" w:rsidP="002C174D">
      <w:pPr>
        <w:pStyle w:val="11"/>
        <w:widowControl/>
        <w:numPr>
          <w:ilvl w:val="0"/>
          <w:numId w:val="29"/>
        </w:numPr>
        <w:autoSpaceDE w:val="0"/>
        <w:autoSpaceDN w:val="0"/>
        <w:adjustRightInd w:val="0"/>
        <w:ind w:left="426" w:hanging="426"/>
        <w:rPr>
          <w:color w:val="000000"/>
        </w:rPr>
      </w:pPr>
      <w:r w:rsidRPr="007F70A1">
        <w:rPr>
          <w:color w:val="000000"/>
        </w:rPr>
        <w:t xml:space="preserve">формирование эффективных способов взаимодействия педагогов по обеспечению современного качества в условиях внедрения ФГОС; </w:t>
      </w:r>
    </w:p>
    <w:p w:rsidR="002C174D" w:rsidRPr="007F70A1" w:rsidRDefault="002C174D" w:rsidP="002C174D">
      <w:pPr>
        <w:pStyle w:val="11"/>
        <w:widowControl/>
        <w:numPr>
          <w:ilvl w:val="0"/>
          <w:numId w:val="29"/>
        </w:numPr>
        <w:autoSpaceDE w:val="0"/>
        <w:autoSpaceDN w:val="0"/>
        <w:adjustRightInd w:val="0"/>
        <w:ind w:left="426" w:hanging="426"/>
        <w:rPr>
          <w:color w:val="000000"/>
        </w:rPr>
      </w:pPr>
      <w:r w:rsidRPr="007F70A1">
        <w:rPr>
          <w:color w:val="000000"/>
        </w:rPr>
        <w:t xml:space="preserve">развитие личностного потенциала учителя; </w:t>
      </w:r>
    </w:p>
    <w:p w:rsidR="002C174D" w:rsidRPr="007F70A1" w:rsidRDefault="002C174D" w:rsidP="002C174D">
      <w:pPr>
        <w:pStyle w:val="11"/>
        <w:widowControl/>
        <w:numPr>
          <w:ilvl w:val="0"/>
          <w:numId w:val="29"/>
        </w:numPr>
        <w:autoSpaceDE w:val="0"/>
        <w:autoSpaceDN w:val="0"/>
        <w:adjustRightInd w:val="0"/>
        <w:ind w:left="426" w:hanging="426"/>
        <w:rPr>
          <w:color w:val="000000"/>
        </w:rPr>
      </w:pPr>
      <w:r w:rsidRPr="007F70A1">
        <w:rPr>
          <w:color w:val="000000"/>
        </w:rPr>
        <w:t xml:space="preserve">формирование педагогических умений учителей по использованию новых технологий в обучении: проектная деятельность, использованию информационно-компьютерных технологий в обучении и подготовке проектов; </w:t>
      </w:r>
    </w:p>
    <w:p w:rsidR="002C174D" w:rsidRPr="007F70A1" w:rsidRDefault="002C174D" w:rsidP="002C174D">
      <w:pPr>
        <w:pStyle w:val="11"/>
        <w:widowControl/>
        <w:numPr>
          <w:ilvl w:val="0"/>
          <w:numId w:val="29"/>
        </w:numPr>
        <w:autoSpaceDE w:val="0"/>
        <w:autoSpaceDN w:val="0"/>
        <w:adjustRightInd w:val="0"/>
        <w:ind w:left="426" w:hanging="426"/>
        <w:rPr>
          <w:color w:val="000000"/>
        </w:rPr>
      </w:pPr>
      <w:r w:rsidRPr="007F70A1">
        <w:rPr>
          <w:color w:val="000000"/>
        </w:rPr>
        <w:t xml:space="preserve">активизация работы со слабоуспевающими обучающимися и обучающимися с высокой мотивацией к обучению. </w:t>
      </w:r>
    </w:p>
    <w:p w:rsidR="002C174D" w:rsidRPr="007F70A1" w:rsidRDefault="002C174D" w:rsidP="002C174D">
      <w:pPr>
        <w:pStyle w:val="11"/>
        <w:widowControl/>
        <w:numPr>
          <w:ilvl w:val="0"/>
          <w:numId w:val="29"/>
        </w:numPr>
        <w:autoSpaceDE w:val="0"/>
        <w:autoSpaceDN w:val="0"/>
        <w:adjustRightInd w:val="0"/>
        <w:ind w:left="426" w:hanging="426"/>
        <w:rPr>
          <w:color w:val="000000"/>
        </w:rPr>
      </w:pPr>
      <w:r w:rsidRPr="007F70A1">
        <w:rPr>
          <w:color w:val="000000"/>
        </w:rPr>
        <w:t>организация целенаправленной работы с обучающимися над развитием творческих способностей не только во внеурочное время, но и в учебное;</w:t>
      </w:r>
    </w:p>
    <w:p w:rsidR="002C174D" w:rsidRPr="007F70A1" w:rsidRDefault="002C174D" w:rsidP="002C174D">
      <w:pPr>
        <w:pStyle w:val="11"/>
        <w:widowControl/>
        <w:numPr>
          <w:ilvl w:val="0"/>
          <w:numId w:val="29"/>
        </w:numPr>
        <w:autoSpaceDE w:val="0"/>
        <w:autoSpaceDN w:val="0"/>
        <w:adjustRightInd w:val="0"/>
        <w:ind w:left="426" w:hanging="426"/>
        <w:rPr>
          <w:color w:val="000000"/>
        </w:rPr>
      </w:pPr>
      <w:r w:rsidRPr="007F70A1">
        <w:rPr>
          <w:color w:val="000000"/>
        </w:rPr>
        <w:t>осуществление взаимодействия между семьей и школой с целью организации совместных действий для решения успешности обучения и социализации личности.</w:t>
      </w:r>
    </w:p>
    <w:p w:rsidR="002C174D" w:rsidRPr="007F70A1" w:rsidRDefault="002C174D" w:rsidP="002C174D">
      <w:pPr>
        <w:pStyle w:val="11"/>
        <w:widowControl/>
        <w:autoSpaceDE w:val="0"/>
        <w:autoSpaceDN w:val="0"/>
        <w:adjustRightInd w:val="0"/>
        <w:ind w:left="426" w:firstLine="0"/>
        <w:rPr>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Default="002C174D" w:rsidP="002C174D">
      <w:pPr>
        <w:pStyle w:val="1111"/>
        <w:tabs>
          <w:tab w:val="clear" w:pos="0"/>
          <w:tab w:val="left" w:pos="900"/>
        </w:tabs>
        <w:rPr>
          <w:b/>
          <w:color w:val="000000"/>
        </w:rPr>
      </w:pPr>
    </w:p>
    <w:p w:rsidR="002C174D" w:rsidRPr="007F70A1" w:rsidRDefault="002C174D" w:rsidP="002C174D">
      <w:pPr>
        <w:pStyle w:val="1111"/>
        <w:tabs>
          <w:tab w:val="clear" w:pos="0"/>
          <w:tab w:val="left" w:pos="900"/>
        </w:tabs>
        <w:rPr>
          <w:b/>
          <w:color w:val="000000"/>
        </w:rPr>
      </w:pPr>
      <w:r>
        <w:rPr>
          <w:b/>
          <w:color w:val="000000"/>
        </w:rPr>
        <w:t>10</w:t>
      </w:r>
      <w:r w:rsidRPr="007F70A1">
        <w:rPr>
          <w:b/>
          <w:color w:val="000000"/>
        </w:rPr>
        <w:t>. Показатели деятельности муниципального общеобразовательного учреждения «Трефиловская начальная общеобразовательная школа»</w:t>
      </w:r>
    </w:p>
    <w:tbl>
      <w:tblPr>
        <w:tblW w:w="0" w:type="auto"/>
        <w:tblLayout w:type="fixed"/>
        <w:tblCellMar>
          <w:left w:w="0" w:type="dxa"/>
          <w:right w:w="0" w:type="dxa"/>
        </w:tblCellMar>
        <w:tblLook w:val="00A0"/>
      </w:tblPr>
      <w:tblGrid>
        <w:gridCol w:w="709"/>
        <w:gridCol w:w="7022"/>
        <w:gridCol w:w="2402"/>
      </w:tblGrid>
      <w:tr w:rsidR="002C174D" w:rsidRPr="000359D5" w:rsidTr="003933A3">
        <w:trPr>
          <w:trHeight w:val="15"/>
        </w:trPr>
        <w:tc>
          <w:tcPr>
            <w:tcW w:w="709" w:type="dxa"/>
          </w:tcPr>
          <w:p w:rsidR="002C174D" w:rsidRPr="000359D5" w:rsidRDefault="002C174D" w:rsidP="003933A3">
            <w:pPr>
              <w:rPr>
                <w:color w:val="FF0000"/>
                <w:szCs w:val="24"/>
              </w:rPr>
            </w:pPr>
          </w:p>
        </w:tc>
        <w:tc>
          <w:tcPr>
            <w:tcW w:w="7022" w:type="dxa"/>
          </w:tcPr>
          <w:p w:rsidR="002C174D" w:rsidRPr="000359D5" w:rsidRDefault="002C174D" w:rsidP="003933A3">
            <w:pPr>
              <w:rPr>
                <w:color w:val="FF0000"/>
                <w:szCs w:val="24"/>
              </w:rPr>
            </w:pPr>
          </w:p>
        </w:tc>
        <w:tc>
          <w:tcPr>
            <w:tcW w:w="2402" w:type="dxa"/>
          </w:tcPr>
          <w:p w:rsidR="002C174D" w:rsidRPr="000359D5" w:rsidRDefault="002C174D" w:rsidP="003933A3">
            <w:pPr>
              <w:rPr>
                <w:color w:val="FF0000"/>
                <w:szCs w:val="24"/>
              </w:rPr>
            </w:pP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0359D5" w:rsidRDefault="002C174D" w:rsidP="003933A3">
            <w:pPr>
              <w:ind w:firstLine="716"/>
              <w:textAlignment w:val="baseline"/>
              <w:rPr>
                <w:color w:val="FF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Показатели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Единица измерения</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b/>
                <w:bCs/>
                <w:color w:val="000000"/>
                <w:szCs w:val="24"/>
              </w:rPr>
              <w:t>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b/>
                <w:bCs/>
                <w:color w:val="000000"/>
                <w:szCs w:val="24"/>
              </w:rPr>
              <w:t>Образовательная деятельность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rPr>
                <w:color w:val="000000"/>
                <w:szCs w:val="24"/>
              </w:rPr>
            </w:pP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Общая численность учащихся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A64435" w:rsidP="003933A3">
            <w:pPr>
              <w:textAlignment w:val="baseline"/>
              <w:rPr>
                <w:color w:val="000000"/>
                <w:szCs w:val="24"/>
              </w:rPr>
            </w:pPr>
            <w:r>
              <w:rPr>
                <w:color w:val="000000"/>
                <w:szCs w:val="24"/>
              </w:rPr>
              <w:t>10</w:t>
            </w:r>
            <w:r w:rsidR="002C174D">
              <w:rPr>
                <w:color w:val="000000"/>
                <w:szCs w:val="24"/>
              </w:rPr>
              <w:t xml:space="preserve"> </w:t>
            </w:r>
            <w:r w:rsidR="002C174D" w:rsidRPr="007F70A1">
              <w:rPr>
                <w:color w:val="000000"/>
                <w:szCs w:val="24"/>
              </w:rPr>
              <w:t>человек</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 учащихся по образовательной программе начального общего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A64435" w:rsidP="003933A3">
            <w:pPr>
              <w:textAlignment w:val="baseline"/>
              <w:rPr>
                <w:color w:val="000000"/>
                <w:szCs w:val="24"/>
              </w:rPr>
            </w:pPr>
            <w:r>
              <w:rPr>
                <w:color w:val="000000"/>
                <w:szCs w:val="24"/>
              </w:rPr>
              <w:t>10</w:t>
            </w:r>
            <w:r w:rsidR="002C174D">
              <w:rPr>
                <w:color w:val="000000"/>
                <w:szCs w:val="24"/>
              </w:rPr>
              <w:t xml:space="preserve"> </w:t>
            </w:r>
            <w:r w:rsidR="002C174D" w:rsidRPr="007F70A1">
              <w:rPr>
                <w:color w:val="000000"/>
                <w:szCs w:val="24"/>
              </w:rPr>
              <w:t>человек</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 учащихся по образовательной программе основного общего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 учащихся по образовательной программе среднего общего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491C87" w:rsidRDefault="002C174D" w:rsidP="003933A3">
            <w:pPr>
              <w:textAlignment w:val="baseline"/>
              <w:rPr>
                <w:color w:val="000000"/>
                <w:szCs w:val="24"/>
              </w:rPr>
            </w:pPr>
            <w:r w:rsidRPr="00491C87">
              <w:rPr>
                <w:color w:val="000000"/>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491C87" w:rsidRDefault="002C174D" w:rsidP="003933A3">
            <w:pPr>
              <w:textAlignment w:val="baseline"/>
              <w:rPr>
                <w:color w:val="000000"/>
                <w:szCs w:val="24"/>
              </w:rPr>
            </w:pPr>
            <w:r>
              <w:rPr>
                <w:color w:val="000000"/>
                <w:szCs w:val="24"/>
              </w:rPr>
              <w:t>5</w:t>
            </w:r>
            <w:r w:rsidRPr="00491C87">
              <w:rPr>
                <w:color w:val="000000"/>
                <w:szCs w:val="24"/>
              </w:rPr>
              <w:t xml:space="preserve"> человек/</w:t>
            </w:r>
            <w:r>
              <w:rPr>
                <w:color w:val="000000"/>
                <w:szCs w:val="24"/>
              </w:rPr>
              <w:t>60</w:t>
            </w:r>
            <w:r w:rsidRPr="00491C87">
              <w:rPr>
                <w:color w:val="000000"/>
                <w:szCs w:val="24"/>
              </w:rPr>
              <w:t>%</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11.6</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Средний балл государственной итоговой аттестации выпускников 9 класса по русскому языку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балл</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11.7</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Средний балл государственной итоговой аттестации выпускников 9 класса по математике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балл</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11.8</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Средний балл единого государственного экзамена выпускников 11 класса по русскому языку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балл</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11.9</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Средний балл единого государственного экзамена выпускников 11 класса по математике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балл</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ind w:left="-575"/>
              <w:jc w:val="center"/>
              <w:textAlignment w:val="baseline"/>
              <w:rPr>
                <w:color w:val="000000"/>
                <w:szCs w:val="24"/>
              </w:rPr>
            </w:pPr>
            <w:r w:rsidRPr="007F70A1">
              <w:rPr>
                <w:color w:val="000000"/>
                <w:szCs w:val="24"/>
              </w:rPr>
              <w:t>1.</w:t>
            </w:r>
          </w:p>
          <w:p w:rsidR="002C174D" w:rsidRPr="007F70A1" w:rsidRDefault="002C174D" w:rsidP="003933A3">
            <w:pPr>
              <w:ind w:left="-575"/>
              <w:jc w:val="center"/>
              <w:textAlignment w:val="baseline"/>
              <w:rPr>
                <w:color w:val="000000"/>
                <w:szCs w:val="24"/>
              </w:rPr>
            </w:pPr>
            <w:r w:rsidRPr="007F70A1">
              <w:rPr>
                <w:color w:val="000000"/>
                <w:szCs w:val="24"/>
              </w:rPr>
              <w:t>10</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w:t>
            </w:r>
          </w:p>
          <w:p w:rsidR="002C174D" w:rsidRPr="007F70A1" w:rsidRDefault="002C174D" w:rsidP="003933A3">
            <w:pPr>
              <w:ind w:firstLine="0"/>
              <w:textAlignment w:val="baseline"/>
              <w:rPr>
                <w:color w:val="000000"/>
                <w:szCs w:val="24"/>
              </w:rPr>
            </w:pPr>
            <w:r w:rsidRPr="007F70A1">
              <w:rPr>
                <w:color w:val="000000"/>
                <w:szCs w:val="24"/>
              </w:rPr>
              <w:t>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11.12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11.13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11.14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11.15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w:t>
            </w:r>
            <w:r w:rsidRPr="007F70A1">
              <w:rPr>
                <w:color w:val="000000"/>
                <w:szCs w:val="24"/>
              </w:rPr>
              <w:lastRenderedPageBreak/>
              <w:t>1.16</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lastRenderedPageBreak/>
              <w:t xml:space="preserve">Численность/удельный вес численности выпускников 9 </w:t>
            </w:r>
            <w:r w:rsidRPr="007F70A1">
              <w:rPr>
                <w:color w:val="000000"/>
                <w:szCs w:val="24"/>
              </w:rPr>
              <w:lastRenderedPageBreak/>
              <w:t>класса, получивших аттестаты об основном общем образовании с отличием, в общей численности выпускников 9 класса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lastRenderedPageBreak/>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lastRenderedPageBreak/>
              <w:t>11.17</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11.18</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человек/%</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11.19</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A64435" w:rsidP="003933A3">
            <w:pPr>
              <w:textAlignment w:val="baseline"/>
              <w:rPr>
                <w:color w:val="000000"/>
                <w:szCs w:val="24"/>
              </w:rPr>
            </w:pPr>
            <w:r>
              <w:rPr>
                <w:color w:val="000000"/>
                <w:szCs w:val="24"/>
              </w:rPr>
              <w:t xml:space="preserve">9 </w:t>
            </w:r>
            <w:r w:rsidR="002C174D" w:rsidRPr="007F70A1">
              <w:rPr>
                <w:color w:val="000000"/>
                <w:szCs w:val="24"/>
              </w:rPr>
              <w:t xml:space="preserve">человек/ </w:t>
            </w:r>
            <w:r>
              <w:rPr>
                <w:color w:val="000000"/>
                <w:szCs w:val="24"/>
              </w:rPr>
              <w:t>98</w:t>
            </w:r>
            <w:r w:rsidR="002C174D" w:rsidRPr="007F70A1">
              <w:rPr>
                <w:color w:val="000000"/>
                <w:szCs w:val="24"/>
              </w:rPr>
              <w:t>%</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Регионального уровня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Федерального уровня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ind w:firstLine="0"/>
              <w:textAlignment w:val="baseline"/>
              <w:rPr>
                <w:color w:val="000000"/>
                <w:szCs w:val="24"/>
              </w:rPr>
            </w:pPr>
            <w:r>
              <w:rPr>
                <w:color w:val="000000"/>
                <w:szCs w:val="24"/>
              </w:rPr>
              <w:t>7</w:t>
            </w:r>
            <w:r w:rsidRPr="007F70A1">
              <w:rPr>
                <w:color w:val="000000"/>
                <w:szCs w:val="24"/>
              </w:rPr>
              <w:t xml:space="preserve"> человек/ </w:t>
            </w:r>
            <w:r>
              <w:rPr>
                <w:color w:val="000000"/>
                <w:szCs w:val="24"/>
              </w:rPr>
              <w:t xml:space="preserve">77 </w:t>
            </w:r>
            <w:r w:rsidRPr="007F70A1">
              <w:rPr>
                <w:color w:val="000000"/>
                <w:szCs w:val="24"/>
              </w:rPr>
              <w:t>%</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Международного уровня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11.20</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11.21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11.22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jc w:val="center"/>
              <w:textAlignment w:val="baseline"/>
              <w:rPr>
                <w:color w:val="000000"/>
                <w:szCs w:val="24"/>
              </w:rPr>
            </w:pPr>
            <w:r w:rsidRPr="007F70A1">
              <w:rPr>
                <w:color w:val="000000"/>
                <w:szCs w:val="24"/>
              </w:rPr>
              <w:t>11.23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F70A1" w:rsidRDefault="002C174D" w:rsidP="003933A3">
            <w:pPr>
              <w:textAlignment w:val="baseline"/>
              <w:rPr>
                <w:color w:val="000000"/>
                <w:szCs w:val="24"/>
              </w:rPr>
            </w:pPr>
            <w:r w:rsidRPr="007F70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11.24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Общая численность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2 человека</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11.25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Pr>
                <w:color w:val="000000"/>
                <w:szCs w:val="24"/>
              </w:rPr>
              <w:t xml:space="preserve">2 </w:t>
            </w:r>
            <w:r w:rsidRPr="00887EA1">
              <w:rPr>
                <w:color w:val="000000"/>
                <w:szCs w:val="24"/>
              </w:rPr>
              <w:t xml:space="preserve"> человека/ 100%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11.26</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2</w:t>
            </w:r>
            <w:r>
              <w:rPr>
                <w:color w:val="000000"/>
                <w:szCs w:val="24"/>
              </w:rPr>
              <w:t xml:space="preserve"> </w:t>
            </w:r>
            <w:r w:rsidRPr="00887EA1">
              <w:rPr>
                <w:color w:val="000000"/>
                <w:szCs w:val="24"/>
              </w:rPr>
              <w:t>человека/ 100%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11.27</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11.28</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11.29</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F62B0C" w:rsidRDefault="002C174D" w:rsidP="003933A3">
            <w:pPr>
              <w:jc w:val="center"/>
              <w:textAlignment w:val="baseline"/>
              <w:rPr>
                <w:color w:val="000000"/>
                <w:szCs w:val="24"/>
              </w:rPr>
            </w:pPr>
            <w:r>
              <w:rPr>
                <w:color w:val="000000"/>
                <w:szCs w:val="24"/>
              </w:rPr>
              <w:t>2</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0359D5" w:rsidRDefault="002C174D" w:rsidP="003933A3">
            <w:pPr>
              <w:jc w:val="center"/>
              <w:textAlignment w:val="baseline"/>
              <w:rPr>
                <w:color w:val="FF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Высшая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F62B0C" w:rsidRDefault="002C174D" w:rsidP="003933A3">
            <w:pPr>
              <w:textAlignment w:val="baseline"/>
              <w:rPr>
                <w:color w:val="000000"/>
                <w:szCs w:val="24"/>
              </w:rPr>
            </w:pPr>
            <w:r w:rsidRPr="00F62B0C">
              <w:rPr>
                <w:color w:val="000000"/>
                <w:szCs w:val="24"/>
              </w:rPr>
              <w:t>0 человек/ 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0359D5" w:rsidRDefault="002C174D" w:rsidP="003933A3">
            <w:pPr>
              <w:jc w:val="center"/>
              <w:textAlignment w:val="baseline"/>
              <w:rPr>
                <w:color w:val="FF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Первая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F62B0C" w:rsidRDefault="002C174D" w:rsidP="003933A3">
            <w:pPr>
              <w:textAlignment w:val="baseline"/>
              <w:rPr>
                <w:color w:val="000000"/>
                <w:szCs w:val="24"/>
              </w:rPr>
            </w:pPr>
            <w:r>
              <w:rPr>
                <w:color w:val="000000"/>
                <w:szCs w:val="24"/>
              </w:rPr>
              <w:t xml:space="preserve">3 </w:t>
            </w:r>
            <w:r w:rsidRPr="00F62B0C">
              <w:rPr>
                <w:color w:val="000000"/>
                <w:szCs w:val="24"/>
              </w:rPr>
              <w:t xml:space="preserve">человек/ </w:t>
            </w:r>
            <w:r>
              <w:rPr>
                <w:color w:val="000000"/>
                <w:szCs w:val="24"/>
              </w:rPr>
              <w:t xml:space="preserve"> </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11.30</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F62B0C" w:rsidRDefault="002C174D" w:rsidP="003933A3">
            <w:pPr>
              <w:textAlignment w:val="baseline"/>
              <w:rPr>
                <w:color w:val="000000"/>
                <w:szCs w:val="24"/>
              </w:rPr>
            </w:pPr>
            <w:r>
              <w:rPr>
                <w:color w:val="000000"/>
                <w:szCs w:val="24"/>
              </w:rPr>
              <w:t xml:space="preserve"> </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До 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Pr>
                <w:color w:val="000000"/>
                <w:szCs w:val="24"/>
              </w:rPr>
              <w:t xml:space="preserve"> 2 </w:t>
            </w:r>
            <w:r w:rsidRPr="00887EA1">
              <w:rPr>
                <w:color w:val="000000"/>
                <w:szCs w:val="24"/>
              </w:rPr>
              <w:t xml:space="preserve">человек/ </w:t>
            </w:r>
            <w:r>
              <w:rPr>
                <w:color w:val="000000"/>
                <w:szCs w:val="24"/>
              </w:rPr>
              <w:t xml:space="preserve">  </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Свыше 30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Pr>
                <w:color w:val="000000"/>
                <w:szCs w:val="24"/>
              </w:rPr>
              <w:t>3</w:t>
            </w:r>
            <w:r w:rsidRPr="00887EA1">
              <w:rPr>
                <w:color w:val="000000"/>
                <w:szCs w:val="24"/>
              </w:rPr>
              <w:t xml:space="preserve"> человек/ </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11.31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Pr>
                <w:color w:val="000000"/>
                <w:szCs w:val="24"/>
              </w:rPr>
              <w:t>2</w:t>
            </w:r>
            <w:r w:rsidRPr="00887EA1">
              <w:rPr>
                <w:color w:val="000000"/>
                <w:szCs w:val="24"/>
              </w:rPr>
              <w:t xml:space="preserve"> человек/ </w:t>
            </w:r>
            <w:r>
              <w:rPr>
                <w:color w:val="000000"/>
                <w:szCs w:val="24"/>
              </w:rPr>
              <w:t xml:space="preserve"> </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11.32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ind w:firstLine="0"/>
              <w:textAlignment w:val="baseline"/>
              <w:rPr>
                <w:color w:val="000000"/>
                <w:szCs w:val="24"/>
              </w:rPr>
            </w:pPr>
            <w:r>
              <w:rPr>
                <w:color w:val="000000"/>
                <w:szCs w:val="24"/>
              </w:rPr>
              <w:t xml:space="preserve">2 </w:t>
            </w:r>
            <w:r w:rsidRPr="00887EA1">
              <w:rPr>
                <w:color w:val="000000"/>
                <w:szCs w:val="24"/>
              </w:rPr>
              <w:t xml:space="preserve">человек/ </w:t>
            </w:r>
            <w:r>
              <w:rPr>
                <w:color w:val="000000"/>
                <w:szCs w:val="24"/>
              </w:rPr>
              <w:t xml:space="preserve">25 </w:t>
            </w:r>
            <w:r w:rsidRPr="00887EA1">
              <w:rPr>
                <w:color w:val="000000"/>
                <w:szCs w:val="24"/>
              </w:rPr>
              <w:t>%</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11.33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ind w:firstLine="0"/>
              <w:textAlignment w:val="baseline"/>
              <w:rPr>
                <w:color w:val="000000"/>
                <w:szCs w:val="24"/>
              </w:rPr>
            </w:pPr>
            <w:r>
              <w:rPr>
                <w:color w:val="000000"/>
                <w:szCs w:val="24"/>
              </w:rPr>
              <w:t>8</w:t>
            </w:r>
            <w:r w:rsidRPr="00887EA1">
              <w:rPr>
                <w:color w:val="000000"/>
                <w:szCs w:val="24"/>
              </w:rPr>
              <w:t xml:space="preserve"> человек/ </w:t>
            </w:r>
            <w:r>
              <w:rPr>
                <w:color w:val="000000"/>
                <w:szCs w:val="24"/>
              </w:rPr>
              <w:t>10</w:t>
            </w:r>
            <w:r w:rsidRPr="00887EA1">
              <w:rPr>
                <w:color w:val="000000"/>
                <w:szCs w:val="24"/>
              </w:rPr>
              <w:t>0%</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11.34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ind w:firstLine="58"/>
              <w:textAlignment w:val="baseline"/>
              <w:rPr>
                <w:color w:val="000000"/>
                <w:szCs w:val="24"/>
              </w:rPr>
            </w:pPr>
            <w:r>
              <w:rPr>
                <w:color w:val="000000"/>
                <w:szCs w:val="24"/>
              </w:rPr>
              <w:t>8</w:t>
            </w:r>
            <w:r w:rsidRPr="00887EA1">
              <w:rPr>
                <w:color w:val="000000"/>
                <w:szCs w:val="24"/>
              </w:rPr>
              <w:t xml:space="preserve"> человек/ </w:t>
            </w:r>
            <w:r>
              <w:rPr>
                <w:color w:val="000000"/>
                <w:szCs w:val="24"/>
              </w:rPr>
              <w:t xml:space="preserve"> 100 %</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b/>
                <w:bCs/>
                <w:color w:val="000000"/>
                <w:szCs w:val="24"/>
              </w:rPr>
              <w:t>22.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b/>
                <w:bCs/>
                <w:color w:val="000000"/>
                <w:szCs w:val="24"/>
              </w:rPr>
              <w:t>Инфраструктура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rPr>
                <w:color w:val="000000"/>
                <w:szCs w:val="24"/>
              </w:rPr>
            </w:pP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22.1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Количество компьютеров в расчете на одного учащегося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Pr>
                <w:color w:val="000000"/>
                <w:szCs w:val="24"/>
              </w:rPr>
              <w:t>1</w:t>
            </w:r>
            <w:r w:rsidRPr="00887EA1">
              <w:rPr>
                <w:color w:val="000000"/>
                <w:szCs w:val="24"/>
              </w:rPr>
              <w:t xml:space="preserve"> единиц</w:t>
            </w:r>
            <w:r>
              <w:rPr>
                <w:color w:val="000000"/>
                <w:szCs w:val="24"/>
              </w:rPr>
              <w:t xml:space="preserve">а </w:t>
            </w:r>
            <w:r w:rsidRPr="00887EA1">
              <w:rPr>
                <w:color w:val="000000"/>
                <w:szCs w:val="24"/>
              </w:rPr>
              <w:t>(кол-во обучающихся на 1ПК -</w:t>
            </w:r>
            <w:r>
              <w:rPr>
                <w:color w:val="000000"/>
                <w:szCs w:val="24"/>
              </w:rPr>
              <w:t>1</w:t>
            </w:r>
            <w:r w:rsidRPr="00887EA1">
              <w:rPr>
                <w:color w:val="000000"/>
                <w:szCs w:val="24"/>
              </w:rPr>
              <w:t>)</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22.2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Pr>
                <w:color w:val="000000"/>
                <w:szCs w:val="24"/>
              </w:rPr>
              <w:t xml:space="preserve">50 </w:t>
            </w:r>
            <w:r w:rsidRPr="00887EA1">
              <w:rPr>
                <w:color w:val="000000"/>
                <w:szCs w:val="24"/>
              </w:rPr>
              <w:t>единиц</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22.3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Наличие в образовательной организации системы электронного документооборота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да</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22.4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Наличие читального зала библиотеки,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нет</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С обеспечением возможности работы на стационарных компьютерах или использования переносных компьютеров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Pr>
                <w:color w:val="000000"/>
                <w:szCs w:val="24"/>
              </w:rPr>
              <w:t>да</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С медиатекой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нет</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Оснащенного средствами сканирования и распознавания текстов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Pr>
                <w:color w:val="000000"/>
                <w:szCs w:val="24"/>
              </w:rPr>
              <w:t>да</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С выходом в Интернет с компьютеров, расположенных в помещении библиотеки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нет</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С контролируемой распечаткой бумажных материалов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нет</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22.5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ind w:firstLine="58"/>
              <w:textAlignment w:val="baseline"/>
              <w:rPr>
                <w:color w:val="000000"/>
                <w:szCs w:val="24"/>
              </w:rPr>
            </w:pPr>
            <w:r>
              <w:rPr>
                <w:color w:val="000000"/>
                <w:szCs w:val="24"/>
              </w:rPr>
              <w:t>9</w:t>
            </w:r>
            <w:r w:rsidRPr="00887EA1">
              <w:rPr>
                <w:color w:val="000000"/>
                <w:szCs w:val="24"/>
              </w:rPr>
              <w:t xml:space="preserve"> человек/ </w:t>
            </w:r>
            <w:r>
              <w:rPr>
                <w:color w:val="000000"/>
                <w:szCs w:val="24"/>
              </w:rPr>
              <w:t>100</w:t>
            </w:r>
            <w:r w:rsidRPr="00887EA1">
              <w:rPr>
                <w:color w:val="000000"/>
                <w:szCs w:val="24"/>
              </w:rPr>
              <w:t>%</w:t>
            </w:r>
          </w:p>
        </w:tc>
      </w:tr>
      <w:tr w:rsidR="002C174D" w:rsidRPr="000359D5" w:rsidTr="003933A3">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jc w:val="center"/>
              <w:textAlignment w:val="baseline"/>
              <w:rPr>
                <w:color w:val="000000"/>
                <w:szCs w:val="24"/>
              </w:rPr>
            </w:pPr>
            <w:r w:rsidRPr="00887EA1">
              <w:rPr>
                <w:color w:val="000000"/>
                <w:szCs w:val="24"/>
              </w:rPr>
              <w:t>22.6</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Общая площадь помещений, в которых осуществляется образовательная деятельность, в расчете на одного учащегося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87EA1" w:rsidRDefault="002C174D" w:rsidP="003933A3">
            <w:pPr>
              <w:textAlignment w:val="baseline"/>
              <w:rPr>
                <w:color w:val="000000"/>
                <w:szCs w:val="24"/>
              </w:rPr>
            </w:pPr>
            <w:r w:rsidRPr="00887EA1">
              <w:rPr>
                <w:color w:val="000000"/>
                <w:szCs w:val="24"/>
              </w:rPr>
              <w:t>27</w:t>
            </w:r>
            <w:r>
              <w:rPr>
                <w:color w:val="000000"/>
                <w:szCs w:val="24"/>
              </w:rPr>
              <w:t xml:space="preserve"> </w:t>
            </w:r>
            <w:r w:rsidRPr="00887EA1">
              <w:rPr>
                <w:color w:val="000000"/>
                <w:szCs w:val="24"/>
              </w:rPr>
              <w:t>кв.м</w:t>
            </w:r>
          </w:p>
        </w:tc>
      </w:tr>
    </w:tbl>
    <w:p w:rsidR="002C174D" w:rsidRDefault="002C174D" w:rsidP="002C174D">
      <w:pPr>
        <w:ind w:firstLine="0"/>
        <w:rPr>
          <w:rFonts w:ascii="Calibri" w:hAnsi="Calibri"/>
          <w:color w:val="FF0000"/>
          <w:sz w:val="22"/>
          <w:szCs w:val="22"/>
          <w:lang w:eastAsia="en-US"/>
        </w:rPr>
      </w:pPr>
    </w:p>
    <w:p w:rsidR="002C174D" w:rsidRPr="000359D5" w:rsidRDefault="002C174D" w:rsidP="002C174D">
      <w:pPr>
        <w:ind w:firstLine="0"/>
        <w:rPr>
          <w:rFonts w:ascii="Calibri" w:hAnsi="Calibri"/>
          <w:color w:val="FF0000"/>
          <w:sz w:val="22"/>
          <w:szCs w:val="22"/>
          <w:lang w:eastAsia="en-US"/>
        </w:rPr>
      </w:pPr>
    </w:p>
    <w:p w:rsidR="002C174D" w:rsidRDefault="002C174D" w:rsidP="002C174D">
      <w:pPr>
        <w:pStyle w:val="11"/>
        <w:ind w:left="567" w:firstLine="0"/>
        <w:textAlignment w:val="baseline"/>
        <w:outlineLvl w:val="1"/>
        <w:rPr>
          <w:b/>
          <w:color w:val="000000"/>
          <w:spacing w:val="2"/>
        </w:rPr>
      </w:pPr>
    </w:p>
    <w:p w:rsidR="002C174D" w:rsidRDefault="002C174D" w:rsidP="002C174D">
      <w:pPr>
        <w:pStyle w:val="11"/>
        <w:ind w:left="567" w:firstLine="0"/>
        <w:textAlignment w:val="baseline"/>
        <w:outlineLvl w:val="1"/>
        <w:rPr>
          <w:b/>
          <w:color w:val="000000"/>
          <w:spacing w:val="2"/>
        </w:rPr>
      </w:pPr>
    </w:p>
    <w:p w:rsidR="002C174D" w:rsidRDefault="002C174D" w:rsidP="002C174D">
      <w:pPr>
        <w:pStyle w:val="11"/>
        <w:ind w:left="567" w:firstLine="0"/>
        <w:textAlignment w:val="baseline"/>
        <w:outlineLvl w:val="1"/>
        <w:rPr>
          <w:b/>
          <w:color w:val="000000"/>
          <w:spacing w:val="2"/>
        </w:rPr>
      </w:pPr>
    </w:p>
    <w:p w:rsidR="002C174D" w:rsidRDefault="002C174D" w:rsidP="002C174D">
      <w:pPr>
        <w:pStyle w:val="11"/>
        <w:ind w:left="567" w:firstLine="0"/>
        <w:textAlignment w:val="baseline"/>
        <w:outlineLvl w:val="1"/>
        <w:rPr>
          <w:b/>
          <w:color w:val="000000"/>
          <w:spacing w:val="2"/>
        </w:rPr>
      </w:pPr>
    </w:p>
    <w:p w:rsidR="002C174D" w:rsidRDefault="002C174D" w:rsidP="002C174D">
      <w:pPr>
        <w:pStyle w:val="11"/>
        <w:ind w:left="567" w:firstLine="0"/>
        <w:textAlignment w:val="baseline"/>
        <w:outlineLvl w:val="1"/>
        <w:rPr>
          <w:b/>
          <w:color w:val="000000"/>
          <w:spacing w:val="2"/>
        </w:rPr>
      </w:pPr>
    </w:p>
    <w:p w:rsidR="002C174D" w:rsidRDefault="002C174D" w:rsidP="002C174D">
      <w:pPr>
        <w:pStyle w:val="11"/>
        <w:ind w:left="567" w:firstLine="0"/>
        <w:textAlignment w:val="baseline"/>
        <w:outlineLvl w:val="1"/>
        <w:rPr>
          <w:b/>
          <w:color w:val="000000"/>
          <w:spacing w:val="2"/>
        </w:rPr>
      </w:pPr>
    </w:p>
    <w:p w:rsidR="002C174D" w:rsidRDefault="002C174D" w:rsidP="002C174D">
      <w:pPr>
        <w:pStyle w:val="11"/>
        <w:ind w:left="567" w:firstLine="0"/>
        <w:textAlignment w:val="baseline"/>
        <w:outlineLvl w:val="1"/>
        <w:rPr>
          <w:b/>
          <w:color w:val="000000"/>
          <w:spacing w:val="2"/>
        </w:rPr>
      </w:pPr>
    </w:p>
    <w:p w:rsidR="002C174D" w:rsidRPr="00887EA1" w:rsidRDefault="002C174D" w:rsidP="002C174D">
      <w:pPr>
        <w:pStyle w:val="11"/>
        <w:ind w:left="567" w:firstLine="0"/>
        <w:textAlignment w:val="baseline"/>
        <w:outlineLvl w:val="1"/>
        <w:rPr>
          <w:b/>
          <w:color w:val="000000"/>
          <w:spacing w:val="2"/>
        </w:rPr>
      </w:pPr>
      <w:r>
        <w:rPr>
          <w:b/>
          <w:color w:val="000000"/>
          <w:spacing w:val="2"/>
        </w:rPr>
        <w:t xml:space="preserve">11. </w:t>
      </w:r>
      <w:r w:rsidRPr="00887EA1">
        <w:rPr>
          <w:b/>
          <w:color w:val="000000"/>
          <w:spacing w:val="2"/>
        </w:rPr>
        <w:t xml:space="preserve">Показатели деятельности дошкольной образовательной организации в структуре </w:t>
      </w:r>
      <w:r w:rsidRPr="00887EA1">
        <w:rPr>
          <w:b/>
          <w:color w:val="000000"/>
        </w:rPr>
        <w:t xml:space="preserve">муниципального общеобразовательного учреждения </w:t>
      </w:r>
    </w:p>
    <w:p w:rsidR="002C174D" w:rsidRPr="00887EA1" w:rsidRDefault="002C174D" w:rsidP="002C174D">
      <w:pPr>
        <w:pStyle w:val="11"/>
        <w:ind w:left="1287" w:firstLine="0"/>
        <w:jc w:val="center"/>
        <w:textAlignment w:val="baseline"/>
        <w:outlineLvl w:val="1"/>
        <w:rPr>
          <w:b/>
          <w:color w:val="000000"/>
          <w:spacing w:val="2"/>
        </w:rPr>
      </w:pPr>
      <w:r w:rsidRPr="00887EA1">
        <w:rPr>
          <w:b/>
          <w:color w:val="000000"/>
        </w:rPr>
        <w:t>«Трефиловская начальная общеобразовательная школа»</w:t>
      </w:r>
    </w:p>
    <w:tbl>
      <w:tblPr>
        <w:tblW w:w="10632" w:type="dxa"/>
        <w:tblCellMar>
          <w:left w:w="0" w:type="dxa"/>
          <w:right w:w="0" w:type="dxa"/>
        </w:tblCellMar>
        <w:tblLook w:val="00A0"/>
      </w:tblPr>
      <w:tblGrid>
        <w:gridCol w:w="915"/>
        <w:gridCol w:w="5899"/>
        <w:gridCol w:w="1975"/>
        <w:gridCol w:w="1843"/>
      </w:tblGrid>
      <w:tr w:rsidR="002C174D" w:rsidRPr="00813C4F" w:rsidTr="003933A3">
        <w:trPr>
          <w:trHeight w:val="15"/>
        </w:trPr>
        <w:tc>
          <w:tcPr>
            <w:tcW w:w="915" w:type="dxa"/>
          </w:tcPr>
          <w:p w:rsidR="002C174D" w:rsidRPr="00813C4F" w:rsidRDefault="002C174D" w:rsidP="003933A3">
            <w:pPr>
              <w:rPr>
                <w:color w:val="000000"/>
                <w:szCs w:val="24"/>
              </w:rPr>
            </w:pPr>
          </w:p>
        </w:tc>
        <w:tc>
          <w:tcPr>
            <w:tcW w:w="5899" w:type="dxa"/>
          </w:tcPr>
          <w:p w:rsidR="002C174D" w:rsidRPr="00813C4F" w:rsidRDefault="002C174D" w:rsidP="003933A3">
            <w:pPr>
              <w:ind w:firstLine="0"/>
              <w:rPr>
                <w:color w:val="000000"/>
                <w:szCs w:val="24"/>
              </w:rPr>
            </w:pPr>
          </w:p>
        </w:tc>
        <w:tc>
          <w:tcPr>
            <w:tcW w:w="1975" w:type="dxa"/>
          </w:tcPr>
          <w:p w:rsidR="002C174D" w:rsidRPr="00813C4F" w:rsidRDefault="002C174D" w:rsidP="003933A3">
            <w:pPr>
              <w:rPr>
                <w:color w:val="000000"/>
                <w:szCs w:val="24"/>
              </w:rPr>
            </w:pPr>
          </w:p>
        </w:tc>
        <w:tc>
          <w:tcPr>
            <w:tcW w:w="1843" w:type="dxa"/>
          </w:tcPr>
          <w:p w:rsidR="002C174D" w:rsidRPr="00813C4F" w:rsidRDefault="002C174D" w:rsidP="003933A3">
            <w:pPr>
              <w:rPr>
                <w:color w:val="000000"/>
                <w:szCs w:val="24"/>
              </w:rPr>
            </w:pP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jc w:val="left"/>
              <w:textAlignment w:val="baseline"/>
              <w:rPr>
                <w:color w:val="000000"/>
                <w:szCs w:val="24"/>
              </w:rPr>
            </w:pPr>
            <w:r w:rsidRPr="00813C4F">
              <w:rPr>
                <w:color w:val="000000"/>
                <w:szCs w:val="24"/>
              </w:rPr>
              <w:t>N п/п</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jc w:val="left"/>
              <w:textAlignment w:val="baseline"/>
              <w:rPr>
                <w:color w:val="000000"/>
                <w:szCs w:val="24"/>
              </w:rPr>
            </w:pPr>
            <w:r w:rsidRPr="00813C4F">
              <w:rPr>
                <w:color w:val="000000"/>
                <w:szCs w:val="24"/>
              </w:rPr>
              <w:t>Показатели</w:t>
            </w:r>
          </w:p>
        </w:tc>
        <w:tc>
          <w:tcPr>
            <w:tcW w:w="38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jc w:val="center"/>
              <w:textAlignment w:val="baseline"/>
              <w:rPr>
                <w:color w:val="000000"/>
                <w:szCs w:val="24"/>
              </w:rPr>
            </w:pPr>
            <w:r w:rsidRPr="00813C4F">
              <w:rPr>
                <w:color w:val="000000"/>
                <w:szCs w:val="24"/>
              </w:rPr>
              <w:t>Единица измерения</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b/>
                <w:bCs/>
                <w:color w:val="000000"/>
                <w:szCs w:val="24"/>
              </w:rPr>
              <w:t>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b/>
                <w:bCs/>
                <w:color w:val="000000"/>
                <w:szCs w:val="24"/>
              </w:rPr>
              <w:t>Образовательная деятельность</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ind w:firstLine="0"/>
              <w:jc w:val="center"/>
              <w:rPr>
                <w:color w:val="000000"/>
                <w:szCs w:val="24"/>
              </w:rPr>
            </w:pPr>
            <w:r w:rsidRPr="00756424">
              <w:rPr>
                <w:color w:val="000000"/>
                <w:szCs w:val="24"/>
              </w:rPr>
              <w:t>Дошкольная группа с.Трефиловка</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ind w:firstLine="0"/>
              <w:jc w:val="center"/>
              <w:rPr>
                <w:color w:val="000000"/>
                <w:szCs w:val="24"/>
              </w:rPr>
            </w:pPr>
            <w:r w:rsidRPr="00A36CB6">
              <w:rPr>
                <w:color w:val="000000"/>
                <w:szCs w:val="24"/>
              </w:rPr>
              <w:t>Дошкольная группа с.Лаптевка</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Общая численность воспитанников, осваивающих образовательную программу дошкольного образования, в том числе: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A64435" w:rsidP="003933A3">
            <w:pPr>
              <w:textAlignment w:val="baseline"/>
              <w:rPr>
                <w:color w:val="000000"/>
                <w:szCs w:val="24"/>
              </w:rPr>
            </w:pPr>
            <w:r>
              <w:rPr>
                <w:color w:val="000000"/>
                <w:szCs w:val="24"/>
              </w:rPr>
              <w:t>7</w:t>
            </w:r>
            <w:r w:rsidR="002C174D" w:rsidRPr="00756424">
              <w:rPr>
                <w:color w:val="000000"/>
                <w:szCs w:val="24"/>
              </w:rPr>
              <w:t xml:space="preserve"> человек</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A64435" w:rsidP="003933A3">
            <w:pPr>
              <w:textAlignment w:val="baseline"/>
              <w:rPr>
                <w:color w:val="000000"/>
                <w:szCs w:val="24"/>
              </w:rPr>
            </w:pPr>
            <w:r>
              <w:rPr>
                <w:color w:val="000000"/>
                <w:szCs w:val="24"/>
              </w:rPr>
              <w:t>4</w:t>
            </w:r>
            <w:r w:rsidR="002C174D">
              <w:rPr>
                <w:color w:val="000000"/>
                <w:szCs w:val="24"/>
              </w:rPr>
              <w:t xml:space="preserve"> </w:t>
            </w:r>
            <w:r w:rsidR="002C174D" w:rsidRPr="00A36CB6">
              <w:rPr>
                <w:color w:val="000000"/>
                <w:szCs w:val="24"/>
              </w:rPr>
              <w:t>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В режиме полного дня (8-</w:t>
            </w:r>
            <w:r w:rsidRPr="00D77743">
              <w:rPr>
                <w:b/>
                <w:color w:val="000000"/>
                <w:szCs w:val="24"/>
              </w:rPr>
              <w:t>12 часов</w:t>
            </w:r>
            <w:r w:rsidRPr="00813C4F">
              <w:rPr>
                <w:color w:val="000000"/>
                <w:szCs w:val="24"/>
              </w:rPr>
              <w:t>)</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A64435" w:rsidP="003933A3">
            <w:pPr>
              <w:textAlignment w:val="baseline"/>
              <w:rPr>
                <w:color w:val="000000"/>
                <w:szCs w:val="24"/>
              </w:rPr>
            </w:pPr>
            <w:r>
              <w:rPr>
                <w:color w:val="000000"/>
                <w:szCs w:val="24"/>
              </w:rPr>
              <w:t>7</w:t>
            </w:r>
            <w:r w:rsidR="002C174D">
              <w:rPr>
                <w:color w:val="000000"/>
                <w:szCs w:val="24"/>
              </w:rPr>
              <w:t xml:space="preserve"> </w:t>
            </w:r>
            <w:r w:rsidR="002C174D" w:rsidRPr="00756424">
              <w:rPr>
                <w:color w:val="000000"/>
                <w:szCs w:val="24"/>
              </w:rPr>
              <w:t xml:space="preserve">человек </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A64435" w:rsidP="003933A3">
            <w:pPr>
              <w:textAlignment w:val="baseline"/>
              <w:rPr>
                <w:color w:val="000000"/>
                <w:szCs w:val="24"/>
              </w:rPr>
            </w:pPr>
            <w:r>
              <w:rPr>
                <w:color w:val="000000"/>
                <w:szCs w:val="24"/>
              </w:rPr>
              <w:t>4</w:t>
            </w:r>
            <w:r w:rsidR="002C174D">
              <w:rPr>
                <w:color w:val="000000"/>
                <w:szCs w:val="24"/>
              </w:rPr>
              <w:t xml:space="preserve"> </w:t>
            </w:r>
            <w:r w:rsidR="002C174D" w:rsidRPr="00A36CB6">
              <w:rPr>
                <w:color w:val="000000"/>
                <w:szCs w:val="24"/>
              </w:rPr>
              <w:t>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В режиме кратковременного пребывания (3-5 часов)</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1.1.3</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В семейной дошкольной группе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1.1.4</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В форме семейного образования с психолого-педагогическим сопровождением на базе дошкольной образовательной организации</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Общая численность воспитанников в возрасте до 3 лет</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Pr>
                <w:color w:val="000000"/>
                <w:szCs w:val="24"/>
              </w:rPr>
              <w:t>1</w:t>
            </w:r>
            <w:r w:rsidRPr="00756424">
              <w:rPr>
                <w:color w:val="000000"/>
                <w:szCs w:val="24"/>
              </w:rPr>
              <w:t xml:space="preserve"> человека</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A64435" w:rsidP="003933A3">
            <w:pPr>
              <w:textAlignment w:val="baseline"/>
              <w:rPr>
                <w:color w:val="000000"/>
                <w:szCs w:val="24"/>
              </w:rPr>
            </w:pPr>
            <w:r>
              <w:rPr>
                <w:color w:val="000000"/>
                <w:szCs w:val="24"/>
              </w:rPr>
              <w:t>1</w:t>
            </w:r>
            <w:r w:rsidR="002C174D">
              <w:rPr>
                <w:color w:val="000000"/>
                <w:szCs w:val="24"/>
              </w:rPr>
              <w:t xml:space="preserve"> </w:t>
            </w:r>
            <w:r w:rsidR="002C174D" w:rsidRPr="00A36CB6">
              <w:rPr>
                <w:color w:val="000000"/>
                <w:szCs w:val="24"/>
              </w:rPr>
              <w:t>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1.3</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Общая численность воспитанников в возрасте от 3 до 8 лет</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Pr>
                <w:color w:val="000000"/>
                <w:szCs w:val="24"/>
              </w:rPr>
              <w:t xml:space="preserve">6  </w:t>
            </w:r>
            <w:r w:rsidRPr="00756424">
              <w:rPr>
                <w:color w:val="000000"/>
                <w:szCs w:val="24"/>
              </w:rPr>
              <w:t>человек</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A64435" w:rsidP="003933A3">
            <w:pPr>
              <w:textAlignment w:val="baseline"/>
              <w:rPr>
                <w:color w:val="000000"/>
                <w:szCs w:val="24"/>
              </w:rPr>
            </w:pPr>
            <w:r>
              <w:rPr>
                <w:color w:val="000000"/>
                <w:szCs w:val="24"/>
              </w:rPr>
              <w:t>3</w:t>
            </w:r>
            <w:r w:rsidR="002C174D">
              <w:rPr>
                <w:color w:val="000000"/>
                <w:szCs w:val="24"/>
              </w:rPr>
              <w:t xml:space="preserve"> </w:t>
            </w:r>
            <w:r w:rsidR="002C174D" w:rsidRPr="00A36CB6">
              <w:rPr>
                <w:color w:val="000000"/>
                <w:szCs w:val="24"/>
              </w:rPr>
              <w:t xml:space="preserve"> 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1.4</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воспитанников в общей численности воспитанников, получающих услуги присмотра и ухода: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A64435" w:rsidP="003933A3">
            <w:pPr>
              <w:ind w:firstLine="0"/>
              <w:textAlignment w:val="baseline"/>
              <w:rPr>
                <w:color w:val="000000"/>
                <w:szCs w:val="24"/>
              </w:rPr>
            </w:pPr>
            <w:r>
              <w:rPr>
                <w:color w:val="000000"/>
                <w:szCs w:val="24"/>
              </w:rPr>
              <w:t>7</w:t>
            </w:r>
            <w:r w:rsidR="002C174D">
              <w:rPr>
                <w:color w:val="000000"/>
                <w:szCs w:val="24"/>
              </w:rPr>
              <w:t xml:space="preserve">  </w:t>
            </w:r>
            <w:r w:rsidR="002C174D" w:rsidRPr="00756424">
              <w:rPr>
                <w:color w:val="000000"/>
                <w:szCs w:val="24"/>
              </w:rPr>
              <w:t xml:space="preserve"> </w:t>
            </w:r>
            <w:r w:rsidR="002C174D">
              <w:rPr>
                <w:color w:val="000000"/>
                <w:szCs w:val="24"/>
              </w:rPr>
              <w:t>ч</w:t>
            </w:r>
            <w:r w:rsidR="002C174D" w:rsidRPr="00756424">
              <w:rPr>
                <w:color w:val="000000"/>
                <w:szCs w:val="24"/>
              </w:rPr>
              <w:t>еловек</w:t>
            </w:r>
          </w:p>
          <w:p w:rsidR="002C174D" w:rsidRPr="00756424" w:rsidRDefault="002C174D" w:rsidP="003933A3">
            <w:pPr>
              <w:textAlignment w:val="baseline"/>
              <w:rPr>
                <w:color w:val="000000"/>
                <w:szCs w:val="24"/>
              </w:rPr>
            </w:pPr>
            <w:r w:rsidRPr="00756424">
              <w:rPr>
                <w:color w:val="000000"/>
                <w:szCs w:val="24"/>
              </w:rPr>
              <w:t>/100%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A64435" w:rsidP="003933A3">
            <w:pPr>
              <w:textAlignment w:val="baseline"/>
              <w:rPr>
                <w:color w:val="000000"/>
                <w:szCs w:val="24"/>
              </w:rPr>
            </w:pPr>
            <w:r>
              <w:rPr>
                <w:color w:val="000000"/>
                <w:szCs w:val="24"/>
              </w:rPr>
              <w:t>4</w:t>
            </w:r>
            <w:r w:rsidR="002C174D">
              <w:rPr>
                <w:color w:val="000000"/>
                <w:szCs w:val="24"/>
              </w:rPr>
              <w:t xml:space="preserve">  </w:t>
            </w:r>
            <w:r w:rsidR="002C174D" w:rsidRPr="00A36CB6">
              <w:rPr>
                <w:color w:val="000000"/>
                <w:szCs w:val="24"/>
              </w:rPr>
              <w:t xml:space="preserve"> человек</w:t>
            </w:r>
          </w:p>
          <w:p w:rsidR="002C174D" w:rsidRPr="00A36CB6" w:rsidRDefault="002C174D" w:rsidP="003933A3">
            <w:pPr>
              <w:textAlignment w:val="baseline"/>
              <w:rPr>
                <w:color w:val="000000"/>
                <w:szCs w:val="24"/>
              </w:rPr>
            </w:pPr>
            <w:r w:rsidRPr="00A36CB6">
              <w:rPr>
                <w:color w:val="000000"/>
                <w:szCs w:val="24"/>
              </w:rPr>
              <w:t>/100%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1.4.1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В режиме полного дня (8-12 часов)</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A64435" w:rsidP="003933A3">
            <w:pPr>
              <w:textAlignment w:val="baseline"/>
              <w:rPr>
                <w:color w:val="000000"/>
                <w:szCs w:val="24"/>
              </w:rPr>
            </w:pPr>
            <w:r>
              <w:rPr>
                <w:color w:val="000000"/>
                <w:szCs w:val="24"/>
              </w:rPr>
              <w:t>7</w:t>
            </w:r>
            <w:r w:rsidR="002C174D" w:rsidRPr="00756424">
              <w:rPr>
                <w:color w:val="000000"/>
                <w:szCs w:val="24"/>
              </w:rPr>
              <w:t xml:space="preserve"> человек</w:t>
            </w:r>
          </w:p>
          <w:p w:rsidR="002C174D" w:rsidRPr="00756424" w:rsidRDefault="002C174D" w:rsidP="003933A3">
            <w:pPr>
              <w:textAlignment w:val="baseline"/>
              <w:rPr>
                <w:color w:val="000000"/>
                <w:szCs w:val="24"/>
              </w:rPr>
            </w:pPr>
            <w:r w:rsidRPr="00756424">
              <w:rPr>
                <w:color w:val="000000"/>
                <w:szCs w:val="24"/>
              </w:rPr>
              <w:t>/100%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A64435" w:rsidP="003933A3">
            <w:pPr>
              <w:textAlignment w:val="baseline"/>
              <w:rPr>
                <w:color w:val="000000"/>
                <w:szCs w:val="24"/>
              </w:rPr>
            </w:pPr>
            <w:r>
              <w:rPr>
                <w:color w:val="000000"/>
                <w:szCs w:val="24"/>
              </w:rPr>
              <w:t>4</w:t>
            </w:r>
            <w:r w:rsidR="002C174D" w:rsidRPr="00A36CB6">
              <w:rPr>
                <w:color w:val="000000"/>
                <w:szCs w:val="24"/>
              </w:rPr>
              <w:t xml:space="preserve"> человек</w:t>
            </w:r>
          </w:p>
          <w:p w:rsidR="002C174D" w:rsidRPr="00A36CB6" w:rsidRDefault="002C174D" w:rsidP="003933A3">
            <w:pPr>
              <w:textAlignment w:val="baseline"/>
              <w:rPr>
                <w:color w:val="000000"/>
                <w:szCs w:val="24"/>
              </w:rPr>
            </w:pPr>
            <w:r w:rsidRPr="00A36CB6">
              <w:rPr>
                <w:color w:val="000000"/>
                <w:szCs w:val="24"/>
              </w:rPr>
              <w:t>/100%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1.4.2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В режиме продленного дня (12-14 часов)</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/0 %</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/0 %</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1.4.3</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В режиме круглосуточного пребывания</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/0 %</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/0 %</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1.5</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jc w:val="left"/>
              <w:textAlignment w:val="baseline"/>
              <w:rPr>
                <w:color w:val="000000"/>
                <w:szCs w:val="24"/>
              </w:rPr>
            </w:pPr>
            <w:r w:rsidRPr="00813C4F">
              <w:rPr>
                <w:color w:val="000000"/>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/0 %</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/0 %</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1.5.1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По коррекции недостатков в физическом и (или) психическом развитии</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/0 %</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/0 %</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1.5.2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По освоению образовательной программы дошкольного образования</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человек/%</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/0 %</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1.5.3</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По присмотру и уходу</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A64435" w:rsidP="003933A3">
            <w:pPr>
              <w:ind w:firstLine="57"/>
              <w:textAlignment w:val="baseline"/>
              <w:rPr>
                <w:color w:val="000000"/>
                <w:szCs w:val="24"/>
              </w:rPr>
            </w:pPr>
            <w:r>
              <w:rPr>
                <w:color w:val="000000"/>
                <w:szCs w:val="24"/>
              </w:rPr>
              <w:t>7</w:t>
            </w:r>
            <w:r w:rsidR="002C174D">
              <w:rPr>
                <w:color w:val="000000"/>
                <w:szCs w:val="24"/>
              </w:rPr>
              <w:t xml:space="preserve"> </w:t>
            </w:r>
            <w:r w:rsidR="002C174D" w:rsidRPr="00756424">
              <w:rPr>
                <w:color w:val="000000"/>
                <w:szCs w:val="24"/>
              </w:rPr>
              <w:t xml:space="preserve"> человек</w:t>
            </w:r>
          </w:p>
          <w:p w:rsidR="002C174D" w:rsidRPr="00756424" w:rsidRDefault="002C174D" w:rsidP="003933A3">
            <w:pPr>
              <w:textAlignment w:val="baseline"/>
              <w:rPr>
                <w:color w:val="000000"/>
                <w:szCs w:val="24"/>
              </w:rPr>
            </w:pPr>
            <w:r w:rsidRPr="00756424">
              <w:rPr>
                <w:color w:val="000000"/>
                <w:szCs w:val="24"/>
              </w:rPr>
              <w:t>/100%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ind w:firstLine="0"/>
              <w:textAlignment w:val="baseline"/>
              <w:rPr>
                <w:color w:val="000000"/>
                <w:szCs w:val="24"/>
              </w:rPr>
            </w:pPr>
            <w:r>
              <w:rPr>
                <w:color w:val="000000"/>
                <w:szCs w:val="24"/>
              </w:rPr>
              <w:t xml:space="preserve">  </w:t>
            </w:r>
            <w:r w:rsidR="00A64435">
              <w:rPr>
                <w:color w:val="000000"/>
                <w:szCs w:val="24"/>
              </w:rPr>
              <w:t>4</w:t>
            </w:r>
            <w:r>
              <w:rPr>
                <w:color w:val="000000"/>
                <w:szCs w:val="24"/>
              </w:rPr>
              <w:t xml:space="preserve"> </w:t>
            </w:r>
            <w:r w:rsidRPr="00A36CB6">
              <w:rPr>
                <w:color w:val="000000"/>
                <w:szCs w:val="24"/>
              </w:rPr>
              <w:t>человек</w:t>
            </w:r>
          </w:p>
          <w:p w:rsidR="002C174D" w:rsidRPr="00A36CB6" w:rsidRDefault="002C174D" w:rsidP="003933A3">
            <w:pPr>
              <w:textAlignment w:val="baseline"/>
              <w:rPr>
                <w:color w:val="000000"/>
                <w:szCs w:val="24"/>
              </w:rPr>
            </w:pPr>
            <w:r w:rsidRPr="00A36CB6">
              <w:rPr>
                <w:color w:val="000000"/>
                <w:szCs w:val="24"/>
              </w:rPr>
              <w:t>/100%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1.6</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Pr>
                <w:color w:val="000000"/>
                <w:szCs w:val="24"/>
              </w:rPr>
              <w:t xml:space="preserve">10 </w:t>
            </w:r>
            <w:r w:rsidRPr="00756424">
              <w:rPr>
                <w:color w:val="000000"/>
                <w:szCs w:val="24"/>
              </w:rPr>
              <w:t xml:space="preserve"> дней</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Pr>
                <w:color w:val="000000"/>
                <w:szCs w:val="24"/>
              </w:rPr>
              <w:t>20</w:t>
            </w:r>
            <w:r w:rsidRPr="00A36CB6">
              <w:rPr>
                <w:color w:val="000000"/>
                <w:szCs w:val="24"/>
              </w:rPr>
              <w:t xml:space="preserve"> дн</w:t>
            </w:r>
            <w:r>
              <w:rPr>
                <w:color w:val="000000"/>
                <w:szCs w:val="24"/>
              </w:rPr>
              <w:t>ей</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1.7</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Общая численность педагогических работников, в том числе: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2 человека</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2 человека</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bookmarkStart w:id="8" w:name="_GoBack" w:colFirst="2" w:colLast="3"/>
            <w:r w:rsidRPr="00813C4F">
              <w:rPr>
                <w:color w:val="000000"/>
                <w:szCs w:val="24"/>
              </w:rPr>
              <w:t>1.7.1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работников, имеющих высшее образование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A64435" w:rsidP="003933A3">
            <w:pPr>
              <w:textAlignment w:val="baseline"/>
              <w:rPr>
                <w:color w:val="000000"/>
                <w:szCs w:val="24"/>
              </w:rPr>
            </w:pPr>
            <w:r>
              <w:rPr>
                <w:color w:val="000000"/>
                <w:szCs w:val="24"/>
              </w:rPr>
              <w:t>1</w:t>
            </w:r>
            <w:r w:rsidR="002C174D" w:rsidRPr="00A36CB6">
              <w:rPr>
                <w:color w:val="000000"/>
                <w:szCs w:val="24"/>
              </w:rPr>
              <w:t xml:space="preserve"> человек</w:t>
            </w:r>
          </w:p>
          <w:p w:rsidR="002C174D" w:rsidRPr="00A36CB6" w:rsidRDefault="002C174D" w:rsidP="003933A3">
            <w:pPr>
              <w:textAlignment w:val="baseline"/>
              <w:rPr>
                <w:color w:val="000000"/>
                <w:szCs w:val="24"/>
              </w:rPr>
            </w:pPr>
            <w:r w:rsidRPr="00A36CB6">
              <w:rPr>
                <w:color w:val="000000"/>
                <w:szCs w:val="24"/>
              </w:rPr>
              <w:t>/</w:t>
            </w:r>
            <w:r>
              <w:rPr>
                <w:color w:val="000000"/>
                <w:szCs w:val="24"/>
              </w:rPr>
              <w:t>100</w:t>
            </w:r>
            <w:r w:rsidRPr="00A36CB6">
              <w:rPr>
                <w:color w:val="000000"/>
                <w:szCs w:val="24"/>
              </w:rPr>
              <w:t>%</w:t>
            </w:r>
          </w:p>
        </w:tc>
      </w:tr>
      <w:bookmarkEnd w:id="8"/>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lastRenderedPageBreak/>
              <w:t>1.7.2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ind w:firstLine="0"/>
              <w:textAlignment w:val="baseline"/>
              <w:rPr>
                <w:color w:val="000000"/>
                <w:szCs w:val="24"/>
              </w:rPr>
            </w:pPr>
            <w:r>
              <w:rPr>
                <w:color w:val="000000"/>
                <w:szCs w:val="24"/>
              </w:rPr>
              <w:t xml:space="preserve">     </w:t>
            </w:r>
            <w:r w:rsidR="00A64435">
              <w:rPr>
                <w:color w:val="000000"/>
                <w:szCs w:val="24"/>
              </w:rPr>
              <w:t>1</w:t>
            </w:r>
            <w:r w:rsidRPr="00A36CB6">
              <w:rPr>
                <w:color w:val="000000"/>
                <w:szCs w:val="24"/>
              </w:rPr>
              <w:t xml:space="preserve"> человек</w:t>
            </w:r>
          </w:p>
          <w:p w:rsidR="002C174D" w:rsidRPr="00A36CB6" w:rsidRDefault="005145C4" w:rsidP="003933A3">
            <w:pPr>
              <w:ind w:firstLine="0"/>
              <w:textAlignment w:val="baseline"/>
              <w:rPr>
                <w:color w:val="000000"/>
                <w:szCs w:val="24"/>
              </w:rPr>
            </w:pPr>
            <w:r>
              <w:rPr>
                <w:color w:val="000000"/>
                <w:szCs w:val="24"/>
              </w:rPr>
              <w:t>50</w:t>
            </w:r>
            <w:r w:rsidR="002C174D" w:rsidRPr="00A36CB6">
              <w:rPr>
                <w:color w:val="000000"/>
                <w:szCs w:val="24"/>
              </w:rPr>
              <w:t>%</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1.7.3</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работников, имеющих среднее профессиональное образование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jc w:val="center"/>
              <w:textAlignment w:val="baseline"/>
              <w:rPr>
                <w:color w:val="000000"/>
                <w:szCs w:val="24"/>
              </w:rPr>
            </w:pPr>
            <w:r>
              <w:rPr>
                <w:color w:val="000000"/>
                <w:szCs w:val="24"/>
              </w:rPr>
              <w:t>2 человека 10</w:t>
            </w: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5145C4" w:rsidP="003933A3">
            <w:pPr>
              <w:textAlignment w:val="baseline"/>
              <w:rPr>
                <w:color w:val="000000"/>
                <w:szCs w:val="24"/>
              </w:rPr>
            </w:pPr>
            <w:r>
              <w:rPr>
                <w:color w:val="000000"/>
                <w:szCs w:val="24"/>
              </w:rPr>
              <w:t>1</w:t>
            </w:r>
            <w:r w:rsidR="002C174D">
              <w:rPr>
                <w:color w:val="000000"/>
                <w:szCs w:val="24"/>
              </w:rPr>
              <w:t xml:space="preserve"> </w:t>
            </w:r>
            <w:r w:rsidR="002C174D" w:rsidRPr="00A36CB6">
              <w:rPr>
                <w:color w:val="000000"/>
                <w:szCs w:val="24"/>
              </w:rPr>
              <w:t>человек</w:t>
            </w:r>
          </w:p>
          <w:p w:rsidR="002C174D" w:rsidRPr="00A36CB6" w:rsidRDefault="002C174D" w:rsidP="003933A3">
            <w:pPr>
              <w:textAlignment w:val="baseline"/>
              <w:rPr>
                <w:color w:val="000000"/>
                <w:szCs w:val="24"/>
              </w:rPr>
            </w:pPr>
            <w:r w:rsidRPr="00A36CB6">
              <w:rPr>
                <w:color w:val="000000"/>
                <w:szCs w:val="24"/>
              </w:rPr>
              <w:t>/</w:t>
            </w:r>
            <w:r w:rsidR="005145C4">
              <w:rPr>
                <w:color w:val="000000"/>
                <w:szCs w:val="24"/>
              </w:rPr>
              <w:t>5</w:t>
            </w:r>
            <w:r>
              <w:rPr>
                <w:color w:val="000000"/>
                <w:szCs w:val="24"/>
              </w:rPr>
              <w:t xml:space="preserve">0 </w:t>
            </w:r>
            <w:r w:rsidRPr="00A36CB6">
              <w:rPr>
                <w:color w:val="000000"/>
                <w:szCs w:val="24"/>
              </w:rPr>
              <w:t>%</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1.7.4</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jc w:val="center"/>
              <w:textAlignment w:val="baseline"/>
              <w:rPr>
                <w:color w:val="000000"/>
                <w:szCs w:val="24"/>
              </w:rPr>
            </w:pPr>
            <w:r>
              <w:rPr>
                <w:color w:val="000000"/>
                <w:szCs w:val="24"/>
              </w:rPr>
              <w:t>2 человека 10</w:t>
            </w: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5145C4" w:rsidP="003933A3">
            <w:pPr>
              <w:textAlignment w:val="baseline"/>
              <w:rPr>
                <w:color w:val="000000"/>
                <w:szCs w:val="24"/>
              </w:rPr>
            </w:pPr>
            <w:r>
              <w:rPr>
                <w:color w:val="000000"/>
                <w:szCs w:val="24"/>
              </w:rPr>
              <w:t>1</w:t>
            </w:r>
            <w:r w:rsidR="002C174D" w:rsidRPr="00A36CB6">
              <w:rPr>
                <w:color w:val="000000"/>
                <w:szCs w:val="24"/>
              </w:rPr>
              <w:t xml:space="preserve"> человек</w:t>
            </w:r>
          </w:p>
          <w:p w:rsidR="002C174D" w:rsidRPr="00A36CB6" w:rsidRDefault="002C174D" w:rsidP="003933A3">
            <w:pPr>
              <w:textAlignment w:val="baseline"/>
              <w:rPr>
                <w:color w:val="000000"/>
                <w:szCs w:val="24"/>
              </w:rPr>
            </w:pPr>
            <w:r>
              <w:rPr>
                <w:color w:val="000000"/>
                <w:szCs w:val="24"/>
              </w:rPr>
              <w:t xml:space="preserve"> </w:t>
            </w:r>
            <w:r w:rsidR="005145C4">
              <w:rPr>
                <w:color w:val="000000"/>
                <w:szCs w:val="24"/>
              </w:rPr>
              <w:t>5</w:t>
            </w:r>
            <w:r w:rsidRPr="00A36CB6">
              <w:rPr>
                <w:color w:val="000000"/>
                <w:szCs w:val="24"/>
              </w:rPr>
              <w:t>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1.8</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Pr>
                <w:color w:val="000000"/>
                <w:szCs w:val="24"/>
              </w:rPr>
              <w:t>1</w:t>
            </w:r>
            <w:r w:rsidRPr="00756424">
              <w:rPr>
                <w:color w:val="000000"/>
                <w:szCs w:val="24"/>
              </w:rPr>
              <w:t xml:space="preserve"> человек</w:t>
            </w:r>
          </w:p>
          <w:p w:rsidR="002C174D" w:rsidRPr="00756424" w:rsidRDefault="002C174D" w:rsidP="003933A3">
            <w:pPr>
              <w:textAlignment w:val="baseline"/>
              <w:rPr>
                <w:color w:val="000000"/>
                <w:szCs w:val="24"/>
              </w:rPr>
            </w:pPr>
            <w:r w:rsidRPr="00756424">
              <w:rPr>
                <w:color w:val="000000"/>
                <w:szCs w:val="24"/>
              </w:rPr>
              <w:t>/</w:t>
            </w:r>
            <w:r>
              <w:rPr>
                <w:color w:val="000000"/>
                <w:szCs w:val="24"/>
              </w:rPr>
              <w:t>5</w:t>
            </w: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1.8.1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Высшая</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1.8.2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Первая</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Pr>
                <w:color w:val="000000"/>
                <w:szCs w:val="24"/>
              </w:rPr>
              <w:t xml:space="preserve">1 </w:t>
            </w:r>
            <w:r w:rsidRPr="00756424">
              <w:rPr>
                <w:color w:val="000000"/>
                <w:szCs w:val="24"/>
              </w:rPr>
              <w:t>человек</w:t>
            </w:r>
          </w:p>
          <w:p w:rsidR="002C174D" w:rsidRPr="00756424" w:rsidRDefault="002C174D" w:rsidP="003933A3">
            <w:pPr>
              <w:textAlignment w:val="baseline"/>
              <w:rPr>
                <w:color w:val="000000"/>
                <w:szCs w:val="24"/>
              </w:rPr>
            </w:pPr>
            <w:r>
              <w:rPr>
                <w:color w:val="000000"/>
                <w:szCs w:val="24"/>
              </w:rPr>
              <w:t>5</w:t>
            </w: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1.9</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1человек</w:t>
            </w:r>
          </w:p>
          <w:p w:rsidR="002C174D" w:rsidRPr="00A36CB6" w:rsidRDefault="002C174D" w:rsidP="003933A3">
            <w:pPr>
              <w:textAlignment w:val="baseline"/>
              <w:rPr>
                <w:color w:val="000000"/>
                <w:szCs w:val="24"/>
              </w:rPr>
            </w:pPr>
            <w:r w:rsidRPr="00A36CB6">
              <w:rPr>
                <w:color w:val="000000"/>
                <w:szCs w:val="24"/>
              </w:rPr>
              <w:t>/50%</w:t>
            </w:r>
          </w:p>
        </w:tc>
      </w:tr>
      <w:tr w:rsidR="002C174D" w:rsidRPr="00813C4F" w:rsidTr="003933A3">
        <w:trPr>
          <w:trHeight w:val="348"/>
        </w:trPr>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1.9.1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До 5 лет</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Pr>
                <w:color w:val="000000"/>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Pr>
                <w:color w:val="000000"/>
                <w:szCs w:val="24"/>
              </w:rPr>
              <w:t xml:space="preserve">1 </w:t>
            </w:r>
            <w:r w:rsidRPr="00A36CB6">
              <w:rPr>
                <w:color w:val="000000"/>
                <w:szCs w:val="24"/>
              </w:rPr>
              <w:t>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1.9.2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Свыше 30 лет</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Pr>
                <w:color w:val="000000"/>
                <w:szCs w:val="24"/>
              </w:rPr>
              <w:t>2</w:t>
            </w:r>
            <w:r w:rsidRPr="00756424">
              <w:rPr>
                <w:color w:val="000000"/>
                <w:szCs w:val="24"/>
              </w:rPr>
              <w:t xml:space="preserve"> человек</w:t>
            </w:r>
          </w:p>
          <w:p w:rsidR="002C174D" w:rsidRPr="00756424" w:rsidRDefault="002C174D" w:rsidP="003933A3">
            <w:pPr>
              <w:textAlignment w:val="baseline"/>
              <w:rPr>
                <w:color w:val="000000"/>
                <w:szCs w:val="24"/>
              </w:rPr>
            </w:pPr>
            <w:r w:rsidRPr="00756424">
              <w:rPr>
                <w:color w:val="000000"/>
                <w:szCs w:val="24"/>
              </w:rPr>
              <w:t>/</w:t>
            </w:r>
            <w:r>
              <w:rPr>
                <w:color w:val="000000"/>
                <w:szCs w:val="24"/>
              </w:rPr>
              <w:t>10</w:t>
            </w: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Pr>
                <w:color w:val="000000"/>
                <w:szCs w:val="24"/>
              </w:rPr>
              <w:t xml:space="preserve"> </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1.10</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1 человек</w:t>
            </w:r>
          </w:p>
          <w:p w:rsidR="002C174D" w:rsidRPr="00A36CB6" w:rsidRDefault="002C174D" w:rsidP="003933A3">
            <w:pPr>
              <w:textAlignment w:val="baseline"/>
              <w:rPr>
                <w:color w:val="000000"/>
                <w:szCs w:val="24"/>
              </w:rPr>
            </w:pPr>
            <w:r w:rsidRPr="00A36CB6">
              <w:rPr>
                <w:color w:val="000000"/>
                <w:szCs w:val="24"/>
              </w:rPr>
              <w:t>/50%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0 человек</w:t>
            </w:r>
          </w:p>
          <w:p w:rsidR="002C174D" w:rsidRPr="00756424" w:rsidRDefault="002C174D" w:rsidP="003933A3">
            <w:pPr>
              <w:textAlignment w:val="baseline"/>
              <w:rPr>
                <w:color w:val="000000"/>
                <w:szCs w:val="24"/>
              </w:rPr>
            </w:pP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2 человека</w:t>
            </w:r>
          </w:p>
          <w:p w:rsidR="002C174D" w:rsidRPr="00756424" w:rsidRDefault="002C174D" w:rsidP="003933A3">
            <w:pPr>
              <w:textAlignment w:val="baseline"/>
              <w:rPr>
                <w:color w:val="000000"/>
                <w:szCs w:val="24"/>
              </w:rPr>
            </w:pPr>
            <w:r w:rsidRPr="00756424">
              <w:rPr>
                <w:color w:val="000000"/>
                <w:szCs w:val="24"/>
              </w:rPr>
              <w:t>/100%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1 человек</w:t>
            </w:r>
          </w:p>
          <w:p w:rsidR="002C174D" w:rsidRPr="00A36CB6" w:rsidRDefault="002C174D" w:rsidP="003933A3">
            <w:pPr>
              <w:textAlignment w:val="baseline"/>
              <w:rPr>
                <w:color w:val="000000"/>
                <w:szCs w:val="24"/>
              </w:rPr>
            </w:pPr>
            <w:r w:rsidRPr="00A36CB6">
              <w:rPr>
                <w:color w:val="000000"/>
                <w:szCs w:val="24"/>
              </w:rPr>
              <w:t>/50%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1.13</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Pr>
                <w:color w:val="000000"/>
                <w:szCs w:val="24"/>
              </w:rPr>
              <w:t xml:space="preserve">2 </w:t>
            </w:r>
            <w:r w:rsidRPr="00756424">
              <w:rPr>
                <w:color w:val="000000"/>
                <w:szCs w:val="24"/>
              </w:rPr>
              <w:t>человек</w:t>
            </w:r>
          </w:p>
          <w:p w:rsidR="002C174D" w:rsidRPr="00756424" w:rsidRDefault="002C174D" w:rsidP="003933A3">
            <w:pPr>
              <w:textAlignment w:val="baseline"/>
              <w:rPr>
                <w:color w:val="000000"/>
                <w:szCs w:val="24"/>
              </w:rPr>
            </w:pPr>
            <w:r w:rsidRPr="00756424">
              <w:rPr>
                <w:color w:val="000000"/>
                <w:szCs w:val="24"/>
              </w:rPr>
              <w:t>/</w:t>
            </w:r>
            <w:r>
              <w:rPr>
                <w:color w:val="000000"/>
                <w:szCs w:val="24"/>
              </w:rPr>
              <w:t>10</w:t>
            </w:r>
            <w:r w:rsidRPr="00756424">
              <w:rPr>
                <w:color w:val="000000"/>
                <w:szCs w:val="24"/>
              </w:rPr>
              <w:t>0%</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0 человек</w:t>
            </w:r>
          </w:p>
          <w:p w:rsidR="002C174D" w:rsidRPr="00A36CB6" w:rsidRDefault="002C174D" w:rsidP="003933A3">
            <w:pPr>
              <w:textAlignment w:val="baseline"/>
              <w:rPr>
                <w:color w:val="000000"/>
                <w:szCs w:val="24"/>
              </w:rPr>
            </w:pPr>
            <w:r w:rsidRPr="00A36CB6">
              <w:rPr>
                <w:color w:val="000000"/>
                <w:szCs w:val="24"/>
              </w:rPr>
              <w:t>/0%</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1.14</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Соотношение "педагогический работник/воспитанник" в дошкольной образовательной организации</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2 человека</w:t>
            </w:r>
          </w:p>
          <w:p w:rsidR="002C174D" w:rsidRPr="00756424" w:rsidRDefault="002C174D" w:rsidP="005145C4">
            <w:pPr>
              <w:ind w:firstLine="267"/>
              <w:textAlignment w:val="baseline"/>
              <w:rPr>
                <w:color w:val="000000"/>
                <w:szCs w:val="24"/>
              </w:rPr>
            </w:pPr>
            <w:r w:rsidRPr="00756424">
              <w:rPr>
                <w:color w:val="000000"/>
                <w:szCs w:val="24"/>
              </w:rPr>
              <w:t>/</w:t>
            </w:r>
            <w:r w:rsidR="005145C4">
              <w:rPr>
                <w:color w:val="000000"/>
                <w:szCs w:val="24"/>
              </w:rPr>
              <w:t>7</w:t>
            </w:r>
            <w:r w:rsidRPr="00756424">
              <w:rPr>
                <w:color w:val="000000"/>
                <w:szCs w:val="24"/>
              </w:rPr>
              <w:t xml:space="preserve"> человек</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2 человека</w:t>
            </w:r>
          </w:p>
          <w:p w:rsidR="002C174D" w:rsidRPr="00A36CB6" w:rsidRDefault="002C174D" w:rsidP="005145C4">
            <w:pPr>
              <w:textAlignment w:val="baseline"/>
              <w:rPr>
                <w:color w:val="000000"/>
                <w:szCs w:val="24"/>
              </w:rPr>
            </w:pPr>
            <w:r w:rsidRPr="00A36CB6">
              <w:rPr>
                <w:color w:val="000000"/>
                <w:szCs w:val="24"/>
              </w:rPr>
              <w:t>/</w:t>
            </w:r>
            <w:r w:rsidR="005145C4">
              <w:rPr>
                <w:color w:val="000000"/>
                <w:szCs w:val="24"/>
              </w:rPr>
              <w:t>4</w:t>
            </w:r>
            <w:r w:rsidRPr="00A36CB6">
              <w:rPr>
                <w:color w:val="000000"/>
                <w:szCs w:val="24"/>
              </w:rPr>
              <w:t xml:space="preserve"> человек</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1.15</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 xml:space="preserve">Наличие в образовательной организации </w:t>
            </w:r>
            <w:r w:rsidRPr="00813C4F">
              <w:rPr>
                <w:color w:val="000000"/>
                <w:szCs w:val="24"/>
              </w:rPr>
              <w:lastRenderedPageBreak/>
              <w:t>следующих педагогических работников:</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rPr>
                <w:color w:val="000000"/>
                <w:szCs w:val="24"/>
              </w:rPr>
            </w:pPr>
            <w:r w:rsidRPr="00756424">
              <w:rPr>
                <w:color w:val="000000"/>
                <w:szCs w:val="24"/>
              </w:rPr>
              <w:lastRenderedPageBreak/>
              <w:t xml:space="preserve">2 </w:t>
            </w:r>
            <w:r w:rsidRPr="00756424">
              <w:rPr>
                <w:color w:val="000000"/>
                <w:szCs w:val="24"/>
              </w:rPr>
              <w:lastRenderedPageBreak/>
              <w:t>воспитателя</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ind w:left="142" w:firstLine="425"/>
              <w:rPr>
                <w:color w:val="000000"/>
                <w:szCs w:val="24"/>
              </w:rPr>
            </w:pPr>
            <w:r w:rsidRPr="00A36CB6">
              <w:rPr>
                <w:color w:val="000000"/>
                <w:szCs w:val="24"/>
              </w:rPr>
              <w:lastRenderedPageBreak/>
              <w:t xml:space="preserve">2   </w:t>
            </w:r>
            <w:r w:rsidRPr="00A36CB6">
              <w:rPr>
                <w:color w:val="000000"/>
                <w:szCs w:val="24"/>
              </w:rPr>
              <w:lastRenderedPageBreak/>
              <w:t>воспитателя</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lastRenderedPageBreak/>
              <w:t>1.15.1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Музыкального руководителя</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да</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Да</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1.15.2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Инструктора по физической культуре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нет</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Нет</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1.15.3</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Учителя-логопеда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нет</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Нет</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1.15.4</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Логопеда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rPr>
                <w:color w:val="000000"/>
              </w:rPr>
            </w:pPr>
            <w:r w:rsidRPr="00756424">
              <w:rPr>
                <w:color w:val="000000"/>
                <w:szCs w:val="24"/>
              </w:rPr>
              <w:t>нет</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rPr>
                <w:color w:val="000000"/>
              </w:rPr>
            </w:pPr>
            <w:r w:rsidRPr="00A36CB6">
              <w:rPr>
                <w:color w:val="000000"/>
                <w:szCs w:val="24"/>
              </w:rPr>
              <w:t>Нет</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1.15.5</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Учителя-дефектолога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rPr>
                <w:color w:val="000000"/>
              </w:rPr>
            </w:pPr>
            <w:r w:rsidRPr="00756424">
              <w:rPr>
                <w:color w:val="000000"/>
                <w:szCs w:val="24"/>
              </w:rPr>
              <w:t>нет</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rPr>
                <w:color w:val="000000"/>
              </w:rPr>
            </w:pPr>
            <w:r w:rsidRPr="00A36CB6">
              <w:rPr>
                <w:color w:val="000000"/>
                <w:szCs w:val="24"/>
              </w:rPr>
              <w:t>Нет</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1.15.6</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Педагога-психолога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rPr>
                <w:color w:val="000000"/>
              </w:rPr>
            </w:pPr>
            <w:r w:rsidRPr="00756424">
              <w:rPr>
                <w:color w:val="000000"/>
                <w:szCs w:val="24"/>
              </w:rPr>
              <w:t>нет</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rPr>
                <w:color w:val="000000"/>
              </w:rPr>
            </w:pPr>
            <w:r w:rsidRPr="00A36CB6">
              <w:rPr>
                <w:color w:val="000000"/>
                <w:szCs w:val="24"/>
              </w:rPr>
              <w:t>Нет</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b/>
                <w:bCs/>
                <w:color w:val="000000"/>
                <w:szCs w:val="24"/>
              </w:rPr>
              <w:t>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b/>
                <w:bCs/>
                <w:color w:val="000000"/>
                <w:szCs w:val="24"/>
              </w:rPr>
              <w:t>Инфраструктура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rPr>
                <w:color w:val="000000"/>
                <w:szCs w:val="24"/>
              </w:rPr>
            </w:pP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rPr>
                <w:color w:val="000000"/>
                <w:szCs w:val="24"/>
              </w:rPr>
            </w:pP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2.1</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Общая площадь помещений, в которых осуществляется образовательная деятельность, в расчете на одного воспитанника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4,8 кв.м</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5,08 кв.м</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2.2</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Площадь помещений для организации дополнительных видов деятельности воспитанников</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кв.м</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кв.м</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2.3</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Наличие физкультурного зала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Pr>
                <w:color w:val="000000"/>
                <w:szCs w:val="24"/>
              </w:rPr>
              <w:t xml:space="preserve">Да </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Да</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2.4</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Наличие музыкального зала</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нет</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Нет</w:t>
            </w:r>
          </w:p>
        </w:tc>
      </w:tr>
      <w:tr w:rsidR="002C174D" w:rsidRPr="00813C4F" w:rsidTr="003933A3">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ind w:firstLine="0"/>
              <w:textAlignment w:val="baseline"/>
              <w:rPr>
                <w:color w:val="000000"/>
                <w:szCs w:val="24"/>
              </w:rPr>
            </w:pPr>
            <w:r w:rsidRPr="00813C4F">
              <w:rPr>
                <w:color w:val="000000"/>
                <w:szCs w:val="24"/>
              </w:rPr>
              <w:t>2.5</w:t>
            </w:r>
          </w:p>
        </w:tc>
        <w:tc>
          <w:tcPr>
            <w:tcW w:w="58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813C4F" w:rsidRDefault="002C174D" w:rsidP="003933A3">
            <w:pPr>
              <w:textAlignment w:val="baseline"/>
              <w:rPr>
                <w:color w:val="000000"/>
                <w:szCs w:val="24"/>
              </w:rPr>
            </w:pPr>
            <w:r w:rsidRPr="00813C4F">
              <w:rPr>
                <w:color w:val="000000"/>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C174D" w:rsidRPr="00756424" w:rsidRDefault="002C174D" w:rsidP="003933A3">
            <w:pPr>
              <w:textAlignment w:val="baseline"/>
              <w:rPr>
                <w:color w:val="000000"/>
                <w:szCs w:val="24"/>
              </w:rPr>
            </w:pPr>
            <w:r w:rsidRPr="00756424">
              <w:rPr>
                <w:color w:val="000000"/>
                <w:szCs w:val="24"/>
              </w:rPr>
              <w:t>да</w:t>
            </w:r>
          </w:p>
        </w:tc>
        <w:tc>
          <w:tcPr>
            <w:tcW w:w="1843" w:type="dxa"/>
            <w:tcBorders>
              <w:top w:val="single" w:sz="6" w:space="0" w:color="000000"/>
              <w:left w:val="single" w:sz="6" w:space="0" w:color="000000"/>
              <w:bottom w:val="single" w:sz="6" w:space="0" w:color="000000"/>
              <w:right w:val="single" w:sz="6" w:space="0" w:color="000000"/>
            </w:tcBorders>
          </w:tcPr>
          <w:p w:rsidR="002C174D" w:rsidRPr="00A36CB6" w:rsidRDefault="002C174D" w:rsidP="003933A3">
            <w:pPr>
              <w:textAlignment w:val="baseline"/>
              <w:rPr>
                <w:color w:val="000000"/>
                <w:szCs w:val="24"/>
              </w:rPr>
            </w:pPr>
            <w:r w:rsidRPr="00A36CB6">
              <w:rPr>
                <w:color w:val="000000"/>
                <w:szCs w:val="24"/>
              </w:rPr>
              <w:t>Да</w:t>
            </w:r>
          </w:p>
        </w:tc>
      </w:tr>
    </w:tbl>
    <w:p w:rsidR="002C174D" w:rsidRPr="000359D5" w:rsidRDefault="002C174D" w:rsidP="002C174D">
      <w:pPr>
        <w:widowControl/>
        <w:ind w:firstLine="0"/>
        <w:jc w:val="left"/>
        <w:rPr>
          <w:b/>
          <w:color w:val="FF0000"/>
        </w:rPr>
      </w:pPr>
    </w:p>
    <w:p w:rsidR="002C174D" w:rsidRPr="000359D5" w:rsidRDefault="002C174D" w:rsidP="002C174D">
      <w:pPr>
        <w:widowControl/>
        <w:ind w:firstLine="0"/>
        <w:jc w:val="left"/>
        <w:rPr>
          <w:b/>
          <w:color w:val="FF0000"/>
          <w:szCs w:val="24"/>
        </w:rPr>
      </w:pPr>
    </w:p>
    <w:p w:rsidR="002C174D" w:rsidRPr="00742CBB" w:rsidRDefault="002C174D" w:rsidP="002C174D">
      <w:pPr>
        <w:widowControl/>
        <w:ind w:firstLine="0"/>
        <w:jc w:val="left"/>
        <w:rPr>
          <w:color w:val="000000"/>
          <w:szCs w:val="24"/>
        </w:rPr>
      </w:pPr>
      <w:r w:rsidRPr="000359D5">
        <w:rPr>
          <w:b/>
          <w:color w:val="FF0000"/>
          <w:szCs w:val="24"/>
        </w:rPr>
        <w:tab/>
      </w:r>
    </w:p>
    <w:p w:rsidR="002C174D" w:rsidRDefault="002C174D" w:rsidP="002C174D"/>
    <w:p w:rsidR="002C174D" w:rsidRDefault="002C174D" w:rsidP="002C174D"/>
    <w:p w:rsidR="002C174D" w:rsidRDefault="002C174D" w:rsidP="002C174D"/>
    <w:p w:rsidR="002C174D" w:rsidRDefault="002C174D" w:rsidP="002C174D"/>
    <w:p w:rsidR="002C174D" w:rsidRDefault="002C174D" w:rsidP="002C174D"/>
    <w:p w:rsidR="002C174D" w:rsidRDefault="002C174D" w:rsidP="002C174D"/>
    <w:p w:rsidR="002C174D" w:rsidRDefault="002C174D" w:rsidP="002C174D"/>
    <w:p w:rsidR="00EA357D" w:rsidRDefault="00EA357D"/>
    <w:sectPr w:rsidR="00EA357D" w:rsidSect="003933A3">
      <w:pgSz w:w="11906" w:h="16838"/>
      <w:pgMar w:top="426" w:right="707" w:bottom="426" w:left="5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A8" w:rsidRDefault="00BF30A8" w:rsidP="00DA3EDB">
      <w:r>
        <w:separator/>
      </w:r>
    </w:p>
  </w:endnote>
  <w:endnote w:type="continuationSeparator" w:id="1">
    <w:p w:rsidR="00BF30A8" w:rsidRDefault="00BF30A8" w:rsidP="00DA3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A3" w:rsidRDefault="00C71A9C" w:rsidP="003933A3">
    <w:pPr>
      <w:pStyle w:val="af"/>
      <w:framePr w:wrap="around" w:vAnchor="text" w:hAnchor="margin" w:xAlign="right" w:y="1"/>
      <w:rPr>
        <w:rStyle w:val="af1"/>
      </w:rPr>
    </w:pPr>
    <w:r>
      <w:rPr>
        <w:rStyle w:val="af1"/>
      </w:rPr>
      <w:fldChar w:fldCharType="begin"/>
    </w:r>
    <w:r w:rsidR="003933A3">
      <w:rPr>
        <w:rStyle w:val="af1"/>
      </w:rPr>
      <w:instrText xml:space="preserve">PAGE  </w:instrText>
    </w:r>
    <w:r>
      <w:rPr>
        <w:rStyle w:val="af1"/>
      </w:rPr>
      <w:fldChar w:fldCharType="end"/>
    </w:r>
  </w:p>
  <w:p w:rsidR="003933A3" w:rsidRDefault="003933A3" w:rsidP="003933A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95954"/>
      <w:docPartObj>
        <w:docPartGallery w:val="Page Numbers (Bottom of Page)"/>
        <w:docPartUnique/>
      </w:docPartObj>
    </w:sdtPr>
    <w:sdtContent>
      <w:p w:rsidR="003933A3" w:rsidRDefault="00C71A9C">
        <w:pPr>
          <w:pStyle w:val="af"/>
          <w:jc w:val="right"/>
        </w:pPr>
        <w:fldSimple w:instr=" PAGE   \* MERGEFORMAT ">
          <w:r w:rsidR="00EE33EA">
            <w:rPr>
              <w:noProof/>
            </w:rPr>
            <w:t>1</w:t>
          </w:r>
        </w:fldSimple>
      </w:p>
    </w:sdtContent>
  </w:sdt>
  <w:p w:rsidR="003933A3" w:rsidRDefault="003933A3" w:rsidP="003933A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A8" w:rsidRDefault="00BF30A8" w:rsidP="00DA3EDB">
      <w:r>
        <w:separator/>
      </w:r>
    </w:p>
  </w:footnote>
  <w:footnote w:type="continuationSeparator" w:id="1">
    <w:p w:rsidR="00BF30A8" w:rsidRDefault="00BF30A8" w:rsidP="00DA3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7458E8"/>
    <w:lvl w:ilvl="0">
      <w:start w:val="1"/>
      <w:numFmt w:val="decimal"/>
      <w:lvlText w:val="%1."/>
      <w:lvlJc w:val="left"/>
      <w:pPr>
        <w:tabs>
          <w:tab w:val="num" w:pos="1492"/>
        </w:tabs>
        <w:ind w:left="1492" w:hanging="360"/>
      </w:pPr>
    </w:lvl>
  </w:abstractNum>
  <w:abstractNum w:abstractNumId="1">
    <w:nsid w:val="FFFFFF7D"/>
    <w:multiLevelType w:val="singleLevel"/>
    <w:tmpl w:val="778CC434"/>
    <w:lvl w:ilvl="0">
      <w:start w:val="1"/>
      <w:numFmt w:val="decimal"/>
      <w:lvlText w:val="%1."/>
      <w:lvlJc w:val="left"/>
      <w:pPr>
        <w:tabs>
          <w:tab w:val="num" w:pos="1209"/>
        </w:tabs>
        <w:ind w:left="1209" w:hanging="360"/>
      </w:pPr>
    </w:lvl>
  </w:abstractNum>
  <w:abstractNum w:abstractNumId="2">
    <w:nsid w:val="FFFFFF7E"/>
    <w:multiLevelType w:val="singleLevel"/>
    <w:tmpl w:val="D916C732"/>
    <w:lvl w:ilvl="0">
      <w:start w:val="1"/>
      <w:numFmt w:val="decimal"/>
      <w:lvlText w:val="%1."/>
      <w:lvlJc w:val="left"/>
      <w:pPr>
        <w:tabs>
          <w:tab w:val="num" w:pos="926"/>
        </w:tabs>
        <w:ind w:left="926" w:hanging="360"/>
      </w:pPr>
    </w:lvl>
  </w:abstractNum>
  <w:abstractNum w:abstractNumId="3">
    <w:nsid w:val="FFFFFF7F"/>
    <w:multiLevelType w:val="singleLevel"/>
    <w:tmpl w:val="C29C89FA"/>
    <w:lvl w:ilvl="0">
      <w:start w:val="1"/>
      <w:numFmt w:val="decimal"/>
      <w:lvlText w:val="%1."/>
      <w:lvlJc w:val="left"/>
      <w:pPr>
        <w:tabs>
          <w:tab w:val="num" w:pos="643"/>
        </w:tabs>
        <w:ind w:left="643" w:hanging="360"/>
      </w:pPr>
    </w:lvl>
  </w:abstractNum>
  <w:abstractNum w:abstractNumId="4">
    <w:nsid w:val="FFFFFF80"/>
    <w:multiLevelType w:val="singleLevel"/>
    <w:tmpl w:val="C62898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E32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8816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64A9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725940"/>
    <w:lvl w:ilvl="0">
      <w:start w:val="1"/>
      <w:numFmt w:val="decimal"/>
      <w:lvlText w:val="%1."/>
      <w:lvlJc w:val="left"/>
      <w:pPr>
        <w:tabs>
          <w:tab w:val="num" w:pos="360"/>
        </w:tabs>
        <w:ind w:left="360" w:hanging="360"/>
      </w:pPr>
    </w:lvl>
  </w:abstractNum>
  <w:abstractNum w:abstractNumId="9">
    <w:nsid w:val="FFFFFF89"/>
    <w:multiLevelType w:val="singleLevel"/>
    <w:tmpl w:val="309AE91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9"/>
      <w:numFmt w:val="decimal"/>
      <w:lvlText w:val="1.%1."/>
      <w:lvlJc w:val="left"/>
      <w:pPr>
        <w:tabs>
          <w:tab w:val="num" w:pos="0"/>
        </w:tabs>
      </w:pPr>
      <w:rPr>
        <w:rFonts w:ascii="Times New Roman" w:hAnsi="Times New Roman" w:cs="Times New Roman"/>
      </w:rPr>
    </w:lvl>
  </w:abstractNum>
  <w:abstractNum w:abstractNumId="11">
    <w:nsid w:val="00000003"/>
    <w:multiLevelType w:val="singleLevel"/>
    <w:tmpl w:val="00000003"/>
    <w:name w:val="WW8Num3"/>
    <w:lvl w:ilvl="0">
      <w:start w:val="4"/>
      <w:numFmt w:val="decimal"/>
      <w:lvlText w:val="1.%1."/>
      <w:lvlJc w:val="left"/>
      <w:pPr>
        <w:tabs>
          <w:tab w:val="num" w:pos="0"/>
        </w:tabs>
      </w:pPr>
      <w:rPr>
        <w:rFonts w:ascii="Times New Roman" w:hAnsi="Times New Roman" w:cs="Times New Roman"/>
      </w:rPr>
    </w:lvl>
  </w:abstractNum>
  <w:abstractNum w:abstractNumId="12">
    <w:nsid w:val="00000005"/>
    <w:multiLevelType w:val="singleLevel"/>
    <w:tmpl w:val="00000005"/>
    <w:name w:val="WW8Num5"/>
    <w:lvl w:ilvl="0">
      <w:start w:val="6"/>
      <w:numFmt w:val="decimal"/>
      <w:lvlText w:val="1.%1."/>
      <w:lvlJc w:val="left"/>
      <w:pPr>
        <w:tabs>
          <w:tab w:val="num" w:pos="0"/>
        </w:tabs>
      </w:pPr>
      <w:rPr>
        <w:rFonts w:ascii="Times New Roman" w:hAnsi="Times New Roman" w:cs="Times New Roman"/>
      </w:rPr>
    </w:lvl>
  </w:abstractNum>
  <w:abstractNum w:abstractNumId="13">
    <w:nsid w:val="00000007"/>
    <w:multiLevelType w:val="singleLevel"/>
    <w:tmpl w:val="00000007"/>
    <w:name w:val="WW8Num7"/>
    <w:lvl w:ilvl="0">
      <w:start w:val="5"/>
      <w:numFmt w:val="decimal"/>
      <w:lvlText w:val="1.%1."/>
      <w:lvlJc w:val="left"/>
      <w:pPr>
        <w:tabs>
          <w:tab w:val="num" w:pos="0"/>
        </w:tabs>
      </w:pPr>
      <w:rPr>
        <w:rFonts w:ascii="Times New Roman" w:hAnsi="Times New Roman" w:cs="Times New Roman"/>
      </w:rPr>
    </w:lvl>
  </w:abstractNum>
  <w:abstractNum w:abstractNumId="14">
    <w:nsid w:val="0000000A"/>
    <w:multiLevelType w:val="singleLevel"/>
    <w:tmpl w:val="0000000A"/>
    <w:name w:val="WW8Num10"/>
    <w:lvl w:ilvl="0">
      <w:start w:val="8"/>
      <w:numFmt w:val="decimal"/>
      <w:lvlText w:val="1.%1."/>
      <w:lvlJc w:val="left"/>
      <w:pPr>
        <w:tabs>
          <w:tab w:val="num" w:pos="0"/>
        </w:tabs>
      </w:pPr>
      <w:rPr>
        <w:rFonts w:ascii="Times New Roman" w:hAnsi="Times New Roman" w:cs="Times New Roman"/>
      </w:rPr>
    </w:lvl>
  </w:abstractNum>
  <w:abstractNum w:abstractNumId="15">
    <w:nsid w:val="0000000B"/>
    <w:multiLevelType w:val="singleLevel"/>
    <w:tmpl w:val="0000000B"/>
    <w:name w:val="WW8Num11"/>
    <w:lvl w:ilvl="0">
      <w:start w:val="2"/>
      <w:numFmt w:val="decimal"/>
      <w:lvlText w:val="1.%1."/>
      <w:lvlJc w:val="left"/>
      <w:pPr>
        <w:tabs>
          <w:tab w:val="num" w:pos="900"/>
        </w:tabs>
      </w:pPr>
      <w:rPr>
        <w:rFonts w:ascii="Times New Roman" w:hAnsi="Times New Roman" w:cs="Times New Roman"/>
      </w:rPr>
    </w:lvl>
  </w:abstractNum>
  <w:abstractNum w:abstractNumId="16">
    <w:nsid w:val="0000000C"/>
    <w:multiLevelType w:val="singleLevel"/>
    <w:tmpl w:val="0000000C"/>
    <w:name w:val="WW8Num12"/>
    <w:lvl w:ilvl="0">
      <w:start w:val="7"/>
      <w:numFmt w:val="decimal"/>
      <w:lvlText w:val="1.%1."/>
      <w:lvlJc w:val="left"/>
      <w:pPr>
        <w:tabs>
          <w:tab w:val="num" w:pos="0"/>
        </w:tabs>
      </w:pPr>
      <w:rPr>
        <w:rFonts w:ascii="Times New Roman" w:hAnsi="Times New Roman" w:cs="Times New Roman"/>
      </w:rPr>
    </w:lvl>
  </w:abstractNum>
  <w:abstractNum w:abstractNumId="17">
    <w:nsid w:val="02B86E34"/>
    <w:multiLevelType w:val="hybridMultilevel"/>
    <w:tmpl w:val="2744C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A2C7359"/>
    <w:multiLevelType w:val="hybridMultilevel"/>
    <w:tmpl w:val="28106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151052"/>
    <w:multiLevelType w:val="hybridMultilevel"/>
    <w:tmpl w:val="BC9C39B0"/>
    <w:lvl w:ilvl="0" w:tplc="8514D1E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F155432"/>
    <w:multiLevelType w:val="hybridMultilevel"/>
    <w:tmpl w:val="6BD2E4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07503D"/>
    <w:multiLevelType w:val="multilevel"/>
    <w:tmpl w:val="07ACA074"/>
    <w:lvl w:ilvl="0">
      <w:start w:val="4"/>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17100479"/>
    <w:multiLevelType w:val="hybridMultilevel"/>
    <w:tmpl w:val="02EC738A"/>
    <w:lvl w:ilvl="0" w:tplc="04190001">
      <w:start w:val="1"/>
      <w:numFmt w:val="bullet"/>
      <w:lvlText w:val=""/>
      <w:lvlJc w:val="left"/>
      <w:pPr>
        <w:tabs>
          <w:tab w:val="num" w:pos="720"/>
        </w:tabs>
        <w:ind w:left="720" w:hanging="360"/>
      </w:pPr>
      <w:rPr>
        <w:rFonts w:ascii="Symbol" w:hAnsi="Symbol" w:hint="default"/>
      </w:rPr>
    </w:lvl>
    <w:lvl w:ilvl="1" w:tplc="EA2C34FC">
      <w:start w:val="10"/>
      <w:numFmt w:val="bullet"/>
      <w:lvlText w:val=""/>
      <w:lvlJc w:val="left"/>
      <w:pPr>
        <w:tabs>
          <w:tab w:val="num" w:pos="1440"/>
        </w:tabs>
        <w:ind w:left="1440" w:hanging="360"/>
      </w:pPr>
      <w:rPr>
        <w:rFonts w:ascii="Symbol" w:eastAsia="Times New Roman" w:hAnsi="Symbol" w:hint="default"/>
      </w:rPr>
    </w:lvl>
    <w:lvl w:ilvl="2" w:tplc="04190001">
      <w:start w:val="1"/>
      <w:numFmt w:val="bullet"/>
      <w:lvlText w:val=""/>
      <w:lvlJc w:val="left"/>
      <w:pPr>
        <w:tabs>
          <w:tab w:val="num" w:pos="360"/>
        </w:tabs>
        <w:ind w:left="3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78632FD"/>
    <w:multiLevelType w:val="hybridMultilevel"/>
    <w:tmpl w:val="C55617F2"/>
    <w:lvl w:ilvl="0" w:tplc="2C262C9C">
      <w:start w:val="1"/>
      <w:numFmt w:val="bullet"/>
      <w:lvlText w:val=""/>
      <w:lvlJc w:val="left"/>
      <w:pPr>
        <w:tabs>
          <w:tab w:val="num" w:pos="-360"/>
        </w:tabs>
        <w:ind w:left="720" w:hanging="360"/>
      </w:pPr>
      <w:rPr>
        <w:rFonts w:ascii="Wingdings" w:hAnsi="Wingdings" w:hint="default"/>
        <w:color w:val="auto"/>
      </w:rPr>
    </w:lvl>
    <w:lvl w:ilvl="1" w:tplc="FFD2E28E">
      <w:start w:val="1"/>
      <w:numFmt w:val="bullet"/>
      <w:lvlText w:val=""/>
      <w:lvlJc w:val="left"/>
      <w:pPr>
        <w:tabs>
          <w:tab w:val="num" w:pos="108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C2747B1"/>
    <w:multiLevelType w:val="hybridMultilevel"/>
    <w:tmpl w:val="C4A09FD0"/>
    <w:lvl w:ilvl="0" w:tplc="68A26E92">
      <w:start w:val="1"/>
      <w:numFmt w:val="decimal"/>
      <w:lvlText w:val="%1."/>
      <w:lvlJc w:val="left"/>
      <w:pPr>
        <w:tabs>
          <w:tab w:val="num" w:pos="720"/>
        </w:tabs>
        <w:ind w:left="720" w:hanging="360"/>
      </w:pPr>
      <w:rPr>
        <w:rFonts w:cs="Times New Roman"/>
        <w:sz w:val="24"/>
        <w:szCs w:val="24"/>
      </w:rPr>
    </w:lvl>
    <w:lvl w:ilvl="1" w:tplc="FFD2E28E">
      <w:start w:val="1"/>
      <w:numFmt w:val="bullet"/>
      <w:lvlText w:val=""/>
      <w:lvlJc w:val="left"/>
      <w:pPr>
        <w:tabs>
          <w:tab w:val="num" w:pos="0"/>
        </w:tabs>
        <w:ind w:left="360" w:hanging="360"/>
      </w:pPr>
      <w:rPr>
        <w:rFonts w:ascii="Wingdings" w:hAnsi="Wingdings"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86203E5"/>
    <w:multiLevelType w:val="multilevel"/>
    <w:tmpl w:val="46AA56FE"/>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2AA770AE"/>
    <w:multiLevelType w:val="hybridMultilevel"/>
    <w:tmpl w:val="E15E9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2A7E84"/>
    <w:multiLevelType w:val="multilevel"/>
    <w:tmpl w:val="52D05686"/>
    <w:lvl w:ilvl="0">
      <w:start w:val="1"/>
      <w:numFmt w:val="decimal"/>
      <w:lvlText w:val="%1."/>
      <w:lvlJc w:val="left"/>
      <w:pPr>
        <w:ind w:left="495" w:hanging="495"/>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31D02662"/>
    <w:multiLevelType w:val="hybridMultilevel"/>
    <w:tmpl w:val="2924AB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56B79CF"/>
    <w:multiLevelType w:val="hybridMultilevel"/>
    <w:tmpl w:val="98CA1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F3210F1"/>
    <w:multiLevelType w:val="hybridMultilevel"/>
    <w:tmpl w:val="4D6EF7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6AE4FD7"/>
    <w:multiLevelType w:val="hybridMultilevel"/>
    <w:tmpl w:val="69B838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CC2B39"/>
    <w:multiLevelType w:val="multilevel"/>
    <w:tmpl w:val="D3ACF130"/>
    <w:lvl w:ilvl="0">
      <w:start w:val="11"/>
      <w:numFmt w:val="decimal"/>
      <w:lvlText w:val="%1."/>
      <w:lvlJc w:val="left"/>
      <w:pPr>
        <w:ind w:left="480" w:hanging="48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4ED74606"/>
    <w:multiLevelType w:val="hybridMultilevel"/>
    <w:tmpl w:val="14508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2BA625D"/>
    <w:multiLevelType w:val="hybridMultilevel"/>
    <w:tmpl w:val="CBF89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58D4266"/>
    <w:multiLevelType w:val="hybridMultilevel"/>
    <w:tmpl w:val="874CFF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6DC02FD"/>
    <w:multiLevelType w:val="hybridMultilevel"/>
    <w:tmpl w:val="C36A668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5BE4155D"/>
    <w:multiLevelType w:val="hybridMultilevel"/>
    <w:tmpl w:val="874CFF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2C31A86"/>
    <w:multiLevelType w:val="hybridMultilevel"/>
    <w:tmpl w:val="60E0E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173695"/>
    <w:multiLevelType w:val="hybridMultilevel"/>
    <w:tmpl w:val="2CECD380"/>
    <w:lvl w:ilvl="0" w:tplc="04190005">
      <w:start w:val="1"/>
      <w:numFmt w:val="bullet"/>
      <w:lvlText w:val=""/>
      <w:lvlJc w:val="left"/>
      <w:pPr>
        <w:tabs>
          <w:tab w:val="num" w:pos="720"/>
        </w:tabs>
        <w:ind w:left="720" w:hanging="360"/>
      </w:pPr>
      <w:rPr>
        <w:rFonts w:ascii="Wingdings" w:hAnsi="Wingdings" w:hint="default"/>
      </w:rPr>
    </w:lvl>
    <w:lvl w:ilvl="1" w:tplc="FFD2E28E">
      <w:start w:val="1"/>
      <w:numFmt w:val="bullet"/>
      <w:lvlText w:val=""/>
      <w:lvlJc w:val="left"/>
      <w:pPr>
        <w:tabs>
          <w:tab w:val="num" w:pos="108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4934FF"/>
    <w:multiLevelType w:val="hybridMultilevel"/>
    <w:tmpl w:val="CC402FF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3779C1"/>
    <w:multiLevelType w:val="hybridMultilevel"/>
    <w:tmpl w:val="A210F14A"/>
    <w:lvl w:ilvl="0" w:tplc="48F0947C">
      <w:start w:val="1"/>
      <w:numFmt w:val="bullet"/>
      <w:lvlText w:val=""/>
      <w:lvlJc w:val="left"/>
      <w:pPr>
        <w:ind w:left="1716" w:hanging="360"/>
      </w:pPr>
      <w:rPr>
        <w:rFonts w:ascii="Symbol" w:hAnsi="Symbol" w:hint="default"/>
        <w:color w:val="auto"/>
      </w:rPr>
    </w:lvl>
    <w:lvl w:ilvl="1" w:tplc="04190003" w:tentative="1">
      <w:start w:val="1"/>
      <w:numFmt w:val="bullet"/>
      <w:lvlText w:val="o"/>
      <w:lvlJc w:val="left"/>
      <w:pPr>
        <w:ind w:left="2436" w:hanging="360"/>
      </w:pPr>
      <w:rPr>
        <w:rFonts w:ascii="Courier New" w:hAnsi="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42">
    <w:nsid w:val="76434850"/>
    <w:multiLevelType w:val="hybridMultilevel"/>
    <w:tmpl w:val="C6589962"/>
    <w:lvl w:ilvl="0" w:tplc="A00C662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3">
    <w:nsid w:val="77391863"/>
    <w:multiLevelType w:val="multilevel"/>
    <w:tmpl w:val="6D28058E"/>
    <w:lvl w:ilvl="0">
      <w:start w:val="2"/>
      <w:numFmt w:val="decimal"/>
      <w:lvlText w:val="%1."/>
      <w:lvlJc w:val="left"/>
      <w:pPr>
        <w:ind w:left="360" w:hanging="360"/>
      </w:pPr>
      <w:rPr>
        <w:rFonts w:cs="Times New Roman" w:hint="default"/>
      </w:rPr>
    </w:lvl>
    <w:lvl w:ilvl="1">
      <w:start w:val="1"/>
      <w:numFmt w:val="decimal"/>
      <w:lvlText w:val="%1.%2."/>
      <w:lvlJc w:val="left"/>
      <w:pPr>
        <w:ind w:left="855" w:hanging="36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44">
    <w:nsid w:val="7B7C1481"/>
    <w:multiLevelType w:val="hybridMultilevel"/>
    <w:tmpl w:val="D70C70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27"/>
  </w:num>
  <w:num w:numId="9">
    <w:abstractNumId w:val="28"/>
  </w:num>
  <w:num w:numId="10">
    <w:abstractNumId w:val="38"/>
  </w:num>
  <w:num w:numId="11">
    <w:abstractNumId w:val="17"/>
  </w:num>
  <w:num w:numId="12">
    <w:abstractNumId w:val="43"/>
  </w:num>
  <w:num w:numId="13">
    <w:abstractNumId w:val="19"/>
  </w:num>
  <w:num w:numId="14">
    <w:abstractNumId w:val="26"/>
  </w:num>
  <w:num w:numId="15">
    <w:abstractNumId w:val="44"/>
  </w:num>
  <w:num w:numId="16">
    <w:abstractNumId w:val="21"/>
  </w:num>
  <w:num w:numId="17">
    <w:abstractNumId w:val="25"/>
  </w:num>
  <w:num w:numId="18">
    <w:abstractNumId w:val="42"/>
  </w:num>
  <w:num w:numId="19">
    <w:abstractNumId w:val="40"/>
  </w:num>
  <w:num w:numId="20">
    <w:abstractNumId w:val="39"/>
  </w:num>
  <w:num w:numId="21">
    <w:abstractNumId w:val="29"/>
  </w:num>
  <w:num w:numId="22">
    <w:abstractNumId w:val="34"/>
  </w:num>
  <w:num w:numId="23">
    <w:abstractNumId w:val="33"/>
  </w:num>
  <w:num w:numId="24">
    <w:abstractNumId w:val="22"/>
  </w:num>
  <w:num w:numId="25">
    <w:abstractNumId w:val="18"/>
  </w:num>
  <w:num w:numId="26">
    <w:abstractNumId w:val="23"/>
  </w:num>
  <w:num w:numId="27">
    <w:abstractNumId w:val="24"/>
  </w:num>
  <w:num w:numId="28">
    <w:abstractNumId w:val="31"/>
  </w:num>
  <w:num w:numId="29">
    <w:abstractNumId w:val="30"/>
  </w:num>
  <w:num w:numId="30">
    <w:abstractNumId w:val="32"/>
  </w:num>
  <w:num w:numId="31">
    <w:abstractNumId w:val="20"/>
  </w:num>
  <w:num w:numId="32">
    <w:abstractNumId w:val="41"/>
  </w:num>
  <w:num w:numId="33">
    <w:abstractNumId w:val="3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2C174D"/>
    <w:rsid w:val="00004884"/>
    <w:rsid w:val="00112810"/>
    <w:rsid w:val="00232778"/>
    <w:rsid w:val="002903E7"/>
    <w:rsid w:val="002C174D"/>
    <w:rsid w:val="002C217D"/>
    <w:rsid w:val="002D2CB3"/>
    <w:rsid w:val="003933A3"/>
    <w:rsid w:val="003B2309"/>
    <w:rsid w:val="005145C4"/>
    <w:rsid w:val="00580515"/>
    <w:rsid w:val="005D0E01"/>
    <w:rsid w:val="0069698F"/>
    <w:rsid w:val="007D5BC9"/>
    <w:rsid w:val="009946E1"/>
    <w:rsid w:val="009E64B8"/>
    <w:rsid w:val="009F705A"/>
    <w:rsid w:val="00A64435"/>
    <w:rsid w:val="00BD2C79"/>
    <w:rsid w:val="00BF30A8"/>
    <w:rsid w:val="00C43801"/>
    <w:rsid w:val="00C71A9C"/>
    <w:rsid w:val="00CB0775"/>
    <w:rsid w:val="00D43DEB"/>
    <w:rsid w:val="00DA3EDB"/>
    <w:rsid w:val="00DD18C1"/>
    <w:rsid w:val="00E836A7"/>
    <w:rsid w:val="00EA357D"/>
    <w:rsid w:val="00EE33EA"/>
    <w:rsid w:val="00F300D2"/>
    <w:rsid w:val="00FD0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0" type="connector" idref="#_x0000_s1038"/>
        <o:r id="V:Rule11" type="connector" idref="#_x0000_s1040"/>
        <o:r id="V:Rule12" type="connector" idref="#_x0000_s1039"/>
        <o:r id="V:Rule13" type="connector" idref="#_x0000_s1030"/>
        <o:r id="V:Rule14" type="connector" idref="#_x0000_s1041"/>
        <o:r id="V:Rule15" type="connector" idref="#_x0000_s1036"/>
        <o:r id="V:Rule16" type="connector" idref="#_x0000_s1035"/>
        <o:r id="V:Rule17" type="connector" idref="#_x0000_s1027"/>
        <o:r id="V:Rule1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4D"/>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2C174D"/>
    <w:pPr>
      <w:keepNext/>
      <w:widowControl/>
      <w:spacing w:line="200" w:lineRule="atLeast"/>
      <w:ind w:firstLine="0"/>
      <w:jc w:val="center"/>
      <w:outlineLvl w:val="0"/>
    </w:pPr>
    <w:rPr>
      <w:b/>
      <w:sz w:val="28"/>
    </w:rPr>
  </w:style>
  <w:style w:type="paragraph" w:styleId="3">
    <w:name w:val="heading 3"/>
    <w:basedOn w:val="a"/>
    <w:next w:val="a"/>
    <w:link w:val="30"/>
    <w:uiPriority w:val="99"/>
    <w:qFormat/>
    <w:rsid w:val="002C174D"/>
    <w:pPr>
      <w:keepNext/>
      <w:keepLines/>
      <w:spacing w:before="200"/>
      <w:outlineLvl w:val="2"/>
    </w:pPr>
    <w:rPr>
      <w:rFonts w:ascii="Cambria" w:hAnsi="Cambria"/>
      <w:b/>
      <w:bCs/>
      <w:color w:val="4F81BD"/>
    </w:rPr>
  </w:style>
  <w:style w:type="paragraph" w:styleId="6">
    <w:name w:val="heading 6"/>
    <w:basedOn w:val="a"/>
    <w:next w:val="a"/>
    <w:link w:val="60"/>
    <w:uiPriority w:val="99"/>
    <w:qFormat/>
    <w:rsid w:val="002C174D"/>
    <w:pPr>
      <w:widowControl/>
      <w:spacing w:before="240" w:after="60"/>
      <w:ind w:firstLine="0"/>
      <w:jc w:val="left"/>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174D"/>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2C174D"/>
    <w:rPr>
      <w:rFonts w:ascii="Cambria" w:eastAsia="Times New Roman" w:hAnsi="Cambria" w:cs="Times New Roman"/>
      <w:b/>
      <w:bCs/>
      <w:color w:val="4F81BD"/>
      <w:sz w:val="24"/>
      <w:szCs w:val="20"/>
      <w:lang w:eastAsia="ru-RU"/>
    </w:rPr>
  </w:style>
  <w:style w:type="character" w:customStyle="1" w:styleId="60">
    <w:name w:val="Заголовок 6 Знак"/>
    <w:basedOn w:val="a0"/>
    <w:link w:val="6"/>
    <w:uiPriority w:val="99"/>
    <w:rsid w:val="002C174D"/>
    <w:rPr>
      <w:rFonts w:ascii="Calibri" w:eastAsia="Times New Roman" w:hAnsi="Calibri" w:cs="Times New Roman"/>
      <w:b/>
      <w:bCs/>
      <w:lang w:eastAsia="ru-RU"/>
    </w:rPr>
  </w:style>
  <w:style w:type="paragraph" w:customStyle="1" w:styleId="11">
    <w:name w:val="Абзац списка1"/>
    <w:basedOn w:val="a"/>
    <w:uiPriority w:val="99"/>
    <w:qFormat/>
    <w:rsid w:val="002C174D"/>
    <w:pPr>
      <w:shd w:val="clear" w:color="auto" w:fill="FFFFFF"/>
      <w:tabs>
        <w:tab w:val="left" w:pos="0"/>
      </w:tabs>
      <w:ind w:left="720"/>
      <w:contextualSpacing/>
    </w:pPr>
    <w:rPr>
      <w:szCs w:val="24"/>
    </w:rPr>
  </w:style>
  <w:style w:type="paragraph" w:styleId="a3">
    <w:name w:val="Body Text Indent"/>
    <w:basedOn w:val="a"/>
    <w:link w:val="a4"/>
    <w:uiPriority w:val="99"/>
    <w:rsid w:val="002C174D"/>
    <w:pPr>
      <w:widowControl/>
      <w:spacing w:line="260" w:lineRule="atLeast"/>
      <w:ind w:firstLine="500"/>
      <w:jc w:val="left"/>
    </w:pPr>
    <w:rPr>
      <w:sz w:val="28"/>
    </w:rPr>
  </w:style>
  <w:style w:type="character" w:customStyle="1" w:styleId="a4">
    <w:name w:val="Основной текст с отступом Знак"/>
    <w:basedOn w:val="a0"/>
    <w:link w:val="a3"/>
    <w:uiPriority w:val="99"/>
    <w:rsid w:val="002C174D"/>
    <w:rPr>
      <w:rFonts w:ascii="Times New Roman" w:eastAsia="Times New Roman" w:hAnsi="Times New Roman" w:cs="Times New Roman"/>
      <w:sz w:val="28"/>
      <w:szCs w:val="20"/>
      <w:lang w:eastAsia="ru-RU"/>
    </w:rPr>
  </w:style>
  <w:style w:type="paragraph" w:styleId="a5">
    <w:name w:val="header"/>
    <w:basedOn w:val="a"/>
    <w:link w:val="a6"/>
    <w:uiPriority w:val="99"/>
    <w:rsid w:val="002C174D"/>
    <w:pPr>
      <w:tabs>
        <w:tab w:val="center" w:pos="4153"/>
        <w:tab w:val="right" w:pos="8306"/>
      </w:tabs>
    </w:pPr>
  </w:style>
  <w:style w:type="character" w:customStyle="1" w:styleId="a6">
    <w:name w:val="Верхний колонтитул Знак"/>
    <w:basedOn w:val="a0"/>
    <w:link w:val="a5"/>
    <w:uiPriority w:val="99"/>
    <w:rsid w:val="002C174D"/>
    <w:rPr>
      <w:rFonts w:ascii="Times New Roman" w:eastAsia="Times New Roman" w:hAnsi="Times New Roman" w:cs="Times New Roman"/>
      <w:sz w:val="24"/>
      <w:szCs w:val="20"/>
      <w:lang w:eastAsia="ru-RU"/>
    </w:rPr>
  </w:style>
  <w:style w:type="paragraph" w:styleId="31">
    <w:name w:val="Body Text 3"/>
    <w:basedOn w:val="a"/>
    <w:link w:val="32"/>
    <w:uiPriority w:val="99"/>
    <w:rsid w:val="002C174D"/>
    <w:pPr>
      <w:widowControl/>
      <w:ind w:firstLine="0"/>
    </w:pPr>
    <w:rPr>
      <w:sz w:val="28"/>
    </w:rPr>
  </w:style>
  <w:style w:type="character" w:customStyle="1" w:styleId="32">
    <w:name w:val="Основной текст 3 Знак"/>
    <w:basedOn w:val="a0"/>
    <w:link w:val="31"/>
    <w:uiPriority w:val="99"/>
    <w:rsid w:val="002C174D"/>
    <w:rPr>
      <w:rFonts w:ascii="Times New Roman" w:eastAsia="Times New Roman" w:hAnsi="Times New Roman" w:cs="Times New Roman"/>
      <w:sz w:val="28"/>
      <w:szCs w:val="20"/>
      <w:lang w:eastAsia="ru-RU"/>
    </w:rPr>
  </w:style>
  <w:style w:type="paragraph" w:styleId="33">
    <w:name w:val="Body Text Indent 3"/>
    <w:basedOn w:val="a"/>
    <w:link w:val="34"/>
    <w:uiPriority w:val="99"/>
    <w:rsid w:val="002C174D"/>
    <w:pPr>
      <w:widowControl/>
      <w:spacing w:after="120"/>
      <w:ind w:left="283" w:firstLine="0"/>
      <w:jc w:val="left"/>
    </w:pPr>
    <w:rPr>
      <w:sz w:val="16"/>
      <w:szCs w:val="16"/>
    </w:rPr>
  </w:style>
  <w:style w:type="character" w:customStyle="1" w:styleId="34">
    <w:name w:val="Основной текст с отступом 3 Знак"/>
    <w:basedOn w:val="a0"/>
    <w:link w:val="33"/>
    <w:uiPriority w:val="99"/>
    <w:rsid w:val="002C174D"/>
    <w:rPr>
      <w:rFonts w:ascii="Times New Roman" w:eastAsia="Times New Roman" w:hAnsi="Times New Roman" w:cs="Times New Roman"/>
      <w:sz w:val="16"/>
      <w:szCs w:val="16"/>
      <w:lang w:eastAsia="ru-RU"/>
    </w:rPr>
  </w:style>
  <w:style w:type="character" w:customStyle="1" w:styleId="dash041e005f0431005f044b005f0447005f043d005f044b005f0439005f005fchar1char1">
    <w:name w:val="dash041e_005f0431_005f044b_005f0447_005f043d_005f044b_005f0439_005f_005fchar1__char1"/>
    <w:basedOn w:val="a0"/>
    <w:uiPriority w:val="99"/>
    <w:rsid w:val="002C174D"/>
    <w:rPr>
      <w:rFonts w:ascii="Times New Roman" w:hAnsi="Times New Roman" w:cs="Times New Roman"/>
      <w:sz w:val="24"/>
      <w:szCs w:val="24"/>
      <w:u w:val="none"/>
      <w:effect w:val="none"/>
    </w:rPr>
  </w:style>
  <w:style w:type="character" w:customStyle="1" w:styleId="default005f005fchar1char1">
    <w:name w:val="default_005f_005fchar1__char1"/>
    <w:basedOn w:val="a0"/>
    <w:rsid w:val="002C174D"/>
    <w:rPr>
      <w:rFonts w:ascii="Times New Roman" w:hAnsi="Times New Roman" w:cs="Times New Roman"/>
      <w:sz w:val="24"/>
      <w:szCs w:val="24"/>
      <w:u w:val="none"/>
      <w:effect w:val="none"/>
    </w:rPr>
  </w:style>
  <w:style w:type="paragraph" w:customStyle="1" w:styleId="default">
    <w:name w:val="default"/>
    <w:basedOn w:val="a"/>
    <w:rsid w:val="002C174D"/>
    <w:pPr>
      <w:widowControl/>
      <w:ind w:firstLine="0"/>
      <w:jc w:val="left"/>
    </w:pPr>
    <w:rPr>
      <w:szCs w:val="24"/>
    </w:rPr>
  </w:style>
  <w:style w:type="paragraph" w:customStyle="1" w:styleId="dash041e005f0431005f044b005f0447005f043d005f044b005f0439">
    <w:name w:val="dash041e_005f0431_005f044b_005f0447_005f043d_005f044b_005f0439"/>
    <w:basedOn w:val="a"/>
    <w:rsid w:val="002C174D"/>
    <w:pPr>
      <w:widowControl/>
      <w:ind w:firstLine="0"/>
      <w:jc w:val="left"/>
    </w:pPr>
    <w:rPr>
      <w:szCs w:val="24"/>
    </w:rPr>
  </w:style>
  <w:style w:type="paragraph" w:customStyle="1" w:styleId="ConsPlusTitle">
    <w:name w:val="ConsPlusTitle"/>
    <w:uiPriority w:val="99"/>
    <w:rsid w:val="002C17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2C174D"/>
    <w:pPr>
      <w:widowControl/>
      <w:spacing w:before="100" w:beforeAutospacing="1" w:after="100" w:afterAutospacing="1"/>
      <w:ind w:firstLine="0"/>
      <w:jc w:val="left"/>
    </w:pPr>
    <w:rPr>
      <w:szCs w:val="24"/>
    </w:rPr>
  </w:style>
  <w:style w:type="paragraph" w:customStyle="1" w:styleId="Default0">
    <w:name w:val="Default"/>
    <w:uiPriority w:val="99"/>
    <w:rsid w:val="002C17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3">
    <w:name w:val="Style13"/>
    <w:basedOn w:val="a"/>
    <w:uiPriority w:val="99"/>
    <w:rsid w:val="002C174D"/>
    <w:pPr>
      <w:suppressAutoHyphens/>
      <w:autoSpaceDE w:val="0"/>
      <w:ind w:firstLine="0"/>
      <w:jc w:val="left"/>
    </w:pPr>
    <w:rPr>
      <w:szCs w:val="24"/>
      <w:lang w:eastAsia="ar-SA"/>
    </w:rPr>
  </w:style>
  <w:style w:type="character" w:customStyle="1" w:styleId="FontStyle42">
    <w:name w:val="Font Style42"/>
    <w:basedOn w:val="a0"/>
    <w:uiPriority w:val="99"/>
    <w:rsid w:val="002C174D"/>
    <w:rPr>
      <w:rFonts w:ascii="Times New Roman" w:hAnsi="Times New Roman" w:cs="Times New Roman"/>
      <w:sz w:val="20"/>
      <w:szCs w:val="20"/>
    </w:rPr>
  </w:style>
  <w:style w:type="character" w:customStyle="1" w:styleId="FontStyle41">
    <w:name w:val="Font Style41"/>
    <w:basedOn w:val="a0"/>
    <w:uiPriority w:val="99"/>
    <w:rsid w:val="002C174D"/>
    <w:rPr>
      <w:rFonts w:ascii="Times New Roman" w:hAnsi="Times New Roman" w:cs="Times New Roman"/>
      <w:i/>
      <w:iCs/>
      <w:sz w:val="20"/>
      <w:szCs w:val="20"/>
    </w:rPr>
  </w:style>
  <w:style w:type="paragraph" w:customStyle="1" w:styleId="Style8">
    <w:name w:val="Style8"/>
    <w:basedOn w:val="a"/>
    <w:uiPriority w:val="99"/>
    <w:rsid w:val="002C174D"/>
    <w:pPr>
      <w:suppressAutoHyphens/>
      <w:autoSpaceDE w:val="0"/>
      <w:spacing w:line="242" w:lineRule="exact"/>
      <w:ind w:firstLine="0"/>
    </w:pPr>
    <w:rPr>
      <w:szCs w:val="24"/>
      <w:lang w:eastAsia="ar-SA"/>
    </w:rPr>
  </w:style>
  <w:style w:type="paragraph" w:customStyle="1" w:styleId="Style15">
    <w:name w:val="Style15"/>
    <w:basedOn w:val="a"/>
    <w:uiPriority w:val="99"/>
    <w:rsid w:val="002C174D"/>
    <w:pPr>
      <w:suppressAutoHyphens/>
      <w:autoSpaceDE w:val="0"/>
      <w:spacing w:line="254" w:lineRule="exact"/>
      <w:ind w:firstLine="0"/>
      <w:jc w:val="left"/>
    </w:pPr>
    <w:rPr>
      <w:szCs w:val="24"/>
      <w:lang w:eastAsia="ar-SA"/>
    </w:rPr>
  </w:style>
  <w:style w:type="paragraph" w:customStyle="1" w:styleId="Style25">
    <w:name w:val="Style25"/>
    <w:basedOn w:val="a"/>
    <w:uiPriority w:val="99"/>
    <w:rsid w:val="002C174D"/>
    <w:pPr>
      <w:suppressAutoHyphens/>
      <w:autoSpaceDE w:val="0"/>
      <w:ind w:firstLine="0"/>
      <w:jc w:val="left"/>
    </w:pPr>
    <w:rPr>
      <w:szCs w:val="24"/>
      <w:lang w:eastAsia="ar-SA"/>
    </w:rPr>
  </w:style>
  <w:style w:type="character" w:customStyle="1" w:styleId="FontStyle33">
    <w:name w:val="Font Style33"/>
    <w:basedOn w:val="a0"/>
    <w:uiPriority w:val="99"/>
    <w:rsid w:val="002C174D"/>
    <w:rPr>
      <w:rFonts w:ascii="Times New Roman" w:hAnsi="Times New Roman" w:cs="Times New Roman"/>
      <w:sz w:val="22"/>
      <w:szCs w:val="22"/>
    </w:rPr>
  </w:style>
  <w:style w:type="character" w:customStyle="1" w:styleId="FontStyle39">
    <w:name w:val="Font Style39"/>
    <w:basedOn w:val="a0"/>
    <w:uiPriority w:val="99"/>
    <w:rsid w:val="002C174D"/>
    <w:rPr>
      <w:rFonts w:ascii="Times New Roman" w:hAnsi="Times New Roman" w:cs="Times New Roman"/>
      <w:b/>
      <w:bCs/>
      <w:sz w:val="20"/>
      <w:szCs w:val="20"/>
    </w:rPr>
  </w:style>
  <w:style w:type="character" w:styleId="a8">
    <w:name w:val="Hyperlink"/>
    <w:basedOn w:val="a0"/>
    <w:uiPriority w:val="99"/>
    <w:rsid w:val="002C174D"/>
    <w:rPr>
      <w:rFonts w:cs="Times New Roman"/>
      <w:color w:val="000080"/>
      <w:u w:val="single"/>
    </w:rPr>
  </w:style>
  <w:style w:type="paragraph" w:customStyle="1" w:styleId="Style7">
    <w:name w:val="Style7"/>
    <w:basedOn w:val="a"/>
    <w:uiPriority w:val="99"/>
    <w:rsid w:val="002C174D"/>
    <w:pPr>
      <w:suppressAutoHyphens/>
      <w:autoSpaceDE w:val="0"/>
      <w:spacing w:line="576" w:lineRule="exact"/>
      <w:ind w:firstLine="3922"/>
      <w:jc w:val="left"/>
    </w:pPr>
    <w:rPr>
      <w:szCs w:val="24"/>
      <w:lang w:eastAsia="ar-SA"/>
    </w:rPr>
  </w:style>
  <w:style w:type="paragraph" w:customStyle="1" w:styleId="Style9">
    <w:name w:val="Style9"/>
    <w:basedOn w:val="a"/>
    <w:uiPriority w:val="99"/>
    <w:rsid w:val="002C174D"/>
    <w:pPr>
      <w:suppressAutoHyphens/>
      <w:autoSpaceDE w:val="0"/>
      <w:ind w:firstLine="0"/>
    </w:pPr>
    <w:rPr>
      <w:szCs w:val="24"/>
      <w:lang w:eastAsia="ar-SA"/>
    </w:rPr>
  </w:style>
  <w:style w:type="paragraph" w:customStyle="1" w:styleId="Style19">
    <w:name w:val="Style19"/>
    <w:basedOn w:val="a"/>
    <w:uiPriority w:val="99"/>
    <w:rsid w:val="002C174D"/>
    <w:pPr>
      <w:suppressAutoHyphens/>
      <w:autoSpaceDE w:val="0"/>
      <w:spacing w:line="581" w:lineRule="exact"/>
      <w:ind w:hanging="398"/>
      <w:jc w:val="left"/>
    </w:pPr>
    <w:rPr>
      <w:szCs w:val="24"/>
      <w:lang w:eastAsia="ar-SA"/>
    </w:rPr>
  </w:style>
  <w:style w:type="character" w:customStyle="1" w:styleId="FontStyle38">
    <w:name w:val="Font Style38"/>
    <w:basedOn w:val="a0"/>
    <w:uiPriority w:val="99"/>
    <w:rsid w:val="002C174D"/>
    <w:rPr>
      <w:rFonts w:ascii="Times New Roman" w:hAnsi="Times New Roman" w:cs="Times New Roman"/>
      <w:b/>
      <w:bCs/>
      <w:i/>
      <w:iCs/>
      <w:sz w:val="20"/>
      <w:szCs w:val="20"/>
    </w:rPr>
  </w:style>
  <w:style w:type="character" w:customStyle="1" w:styleId="WW8Num3z0">
    <w:name w:val="WW8Num3z0"/>
    <w:uiPriority w:val="99"/>
    <w:rsid w:val="002C174D"/>
    <w:rPr>
      <w:rFonts w:ascii="Times New Roman" w:hAnsi="Times New Roman"/>
    </w:rPr>
  </w:style>
  <w:style w:type="character" w:customStyle="1" w:styleId="a9">
    <w:name w:val="Текст выноски Знак"/>
    <w:basedOn w:val="a0"/>
    <w:link w:val="aa"/>
    <w:uiPriority w:val="99"/>
    <w:semiHidden/>
    <w:locked/>
    <w:rsid w:val="002C174D"/>
    <w:rPr>
      <w:rFonts w:ascii="Tahoma" w:hAnsi="Tahoma" w:cs="Tahoma"/>
      <w:sz w:val="16"/>
      <w:szCs w:val="16"/>
      <w:lang w:eastAsia="ru-RU"/>
    </w:rPr>
  </w:style>
  <w:style w:type="paragraph" w:styleId="aa">
    <w:name w:val="Balloon Text"/>
    <w:basedOn w:val="a"/>
    <w:link w:val="a9"/>
    <w:uiPriority w:val="99"/>
    <w:semiHidden/>
    <w:rsid w:val="002C174D"/>
    <w:rPr>
      <w:rFonts w:ascii="Tahoma" w:eastAsiaTheme="minorHAnsi" w:hAnsi="Tahoma" w:cs="Tahoma"/>
      <w:sz w:val="16"/>
      <w:szCs w:val="16"/>
    </w:rPr>
  </w:style>
  <w:style w:type="character" w:customStyle="1" w:styleId="12">
    <w:name w:val="Текст выноски Знак1"/>
    <w:basedOn w:val="a0"/>
    <w:link w:val="aa"/>
    <w:uiPriority w:val="99"/>
    <w:semiHidden/>
    <w:rsid w:val="002C174D"/>
    <w:rPr>
      <w:rFonts w:ascii="Tahoma" w:eastAsia="Times New Roman" w:hAnsi="Tahoma" w:cs="Tahoma"/>
      <w:sz w:val="16"/>
      <w:szCs w:val="16"/>
      <w:lang w:eastAsia="ru-RU"/>
    </w:rPr>
  </w:style>
  <w:style w:type="character" w:styleId="ab">
    <w:name w:val="Strong"/>
    <w:basedOn w:val="a0"/>
    <w:uiPriority w:val="99"/>
    <w:qFormat/>
    <w:rsid w:val="002C174D"/>
    <w:rPr>
      <w:rFonts w:cs="Times New Roman"/>
      <w:b/>
      <w:bCs/>
    </w:rPr>
  </w:style>
  <w:style w:type="paragraph" w:customStyle="1" w:styleId="NoSpacing1">
    <w:name w:val="No Spacing1"/>
    <w:uiPriority w:val="99"/>
    <w:rsid w:val="002C174D"/>
    <w:pPr>
      <w:spacing w:after="0" w:line="240" w:lineRule="auto"/>
    </w:pPr>
    <w:rPr>
      <w:rFonts w:ascii="Calibri" w:eastAsia="Times New Roman" w:hAnsi="Calibri" w:cs="Calibri"/>
      <w:lang w:eastAsia="ru-RU"/>
    </w:rPr>
  </w:style>
  <w:style w:type="character" w:customStyle="1" w:styleId="WW8Num2z0">
    <w:name w:val="WW8Num2z0"/>
    <w:uiPriority w:val="99"/>
    <w:rsid w:val="002C174D"/>
    <w:rPr>
      <w:rFonts w:ascii="Times New Roman" w:hAnsi="Times New Roman"/>
    </w:rPr>
  </w:style>
  <w:style w:type="paragraph" w:customStyle="1" w:styleId="Style2">
    <w:name w:val="Style2"/>
    <w:basedOn w:val="a"/>
    <w:uiPriority w:val="99"/>
    <w:rsid w:val="002C174D"/>
    <w:pPr>
      <w:autoSpaceDE w:val="0"/>
      <w:autoSpaceDN w:val="0"/>
      <w:adjustRightInd w:val="0"/>
      <w:spacing w:line="214" w:lineRule="exact"/>
      <w:ind w:firstLine="346"/>
    </w:pPr>
    <w:rPr>
      <w:rFonts w:ascii="Tahoma" w:hAnsi="Tahoma" w:cs="Tahoma"/>
      <w:szCs w:val="24"/>
    </w:rPr>
  </w:style>
  <w:style w:type="paragraph" w:customStyle="1" w:styleId="Style24">
    <w:name w:val="Style24"/>
    <w:basedOn w:val="a"/>
    <w:uiPriority w:val="99"/>
    <w:rsid w:val="002C174D"/>
    <w:pPr>
      <w:suppressAutoHyphens/>
      <w:autoSpaceDE w:val="0"/>
      <w:ind w:firstLine="0"/>
      <w:jc w:val="left"/>
    </w:pPr>
    <w:rPr>
      <w:szCs w:val="24"/>
      <w:lang w:eastAsia="ar-SA"/>
    </w:rPr>
  </w:style>
  <w:style w:type="paragraph" w:styleId="ac">
    <w:name w:val="Title"/>
    <w:basedOn w:val="a"/>
    <w:link w:val="ad"/>
    <w:uiPriority w:val="99"/>
    <w:qFormat/>
    <w:rsid w:val="002C174D"/>
    <w:pPr>
      <w:widowControl/>
      <w:spacing w:line="160" w:lineRule="atLeast"/>
      <w:ind w:firstLine="240"/>
      <w:jc w:val="center"/>
    </w:pPr>
    <w:rPr>
      <w:rFonts w:ascii="Arial" w:hAnsi="Arial"/>
      <w:sz w:val="28"/>
    </w:rPr>
  </w:style>
  <w:style w:type="character" w:customStyle="1" w:styleId="ad">
    <w:name w:val="Название Знак"/>
    <w:basedOn w:val="a0"/>
    <w:link w:val="ac"/>
    <w:uiPriority w:val="99"/>
    <w:rsid w:val="002C174D"/>
    <w:rPr>
      <w:rFonts w:ascii="Arial" w:eastAsia="Times New Roman" w:hAnsi="Arial" w:cs="Times New Roman"/>
      <w:sz w:val="28"/>
      <w:szCs w:val="20"/>
      <w:lang w:eastAsia="ru-RU"/>
    </w:rPr>
  </w:style>
  <w:style w:type="paragraph" w:customStyle="1" w:styleId="ae">
    <w:name w:val="Содержимое таблицы"/>
    <w:basedOn w:val="a"/>
    <w:uiPriority w:val="99"/>
    <w:rsid w:val="002C174D"/>
    <w:pPr>
      <w:suppressLineNumbers/>
      <w:suppressAutoHyphens/>
      <w:autoSpaceDE w:val="0"/>
      <w:ind w:firstLine="0"/>
      <w:jc w:val="left"/>
    </w:pPr>
    <w:rPr>
      <w:szCs w:val="24"/>
      <w:lang w:eastAsia="ar-SA"/>
    </w:rPr>
  </w:style>
  <w:style w:type="paragraph" w:styleId="13">
    <w:name w:val="toc 1"/>
    <w:basedOn w:val="a"/>
    <w:next w:val="a"/>
    <w:autoRedefine/>
    <w:uiPriority w:val="99"/>
    <w:rsid w:val="002C174D"/>
    <w:pPr>
      <w:widowControl/>
      <w:tabs>
        <w:tab w:val="right" w:leader="dot" w:pos="9344"/>
      </w:tabs>
      <w:spacing w:after="120"/>
      <w:ind w:firstLine="425"/>
    </w:pPr>
    <w:rPr>
      <w:rFonts w:ascii="Cambria" w:hAnsi="Cambria"/>
      <w:b/>
      <w:bCs/>
      <w:caps/>
      <w:sz w:val="28"/>
      <w:szCs w:val="28"/>
    </w:rPr>
  </w:style>
  <w:style w:type="paragraph" w:styleId="2">
    <w:name w:val="toc 2"/>
    <w:basedOn w:val="a"/>
    <w:next w:val="a"/>
    <w:autoRedefine/>
    <w:uiPriority w:val="99"/>
    <w:rsid w:val="002C174D"/>
    <w:pPr>
      <w:widowControl/>
      <w:tabs>
        <w:tab w:val="right" w:leader="dot" w:pos="9786"/>
      </w:tabs>
      <w:ind w:firstLine="708"/>
    </w:pPr>
    <w:rPr>
      <w:rFonts w:ascii="Calibri" w:hAnsi="Calibri" w:cs="Calibri"/>
      <w:b/>
      <w:bCs/>
      <w:sz w:val="20"/>
    </w:rPr>
  </w:style>
  <w:style w:type="paragraph" w:styleId="35">
    <w:name w:val="toc 3"/>
    <w:basedOn w:val="a"/>
    <w:next w:val="a"/>
    <w:autoRedefine/>
    <w:uiPriority w:val="99"/>
    <w:rsid w:val="002C174D"/>
    <w:pPr>
      <w:widowControl/>
      <w:ind w:left="240" w:firstLine="708"/>
      <w:jc w:val="left"/>
    </w:pPr>
    <w:rPr>
      <w:rFonts w:ascii="Calibri" w:hAnsi="Calibri" w:cs="Calibri"/>
      <w:sz w:val="20"/>
    </w:rPr>
  </w:style>
  <w:style w:type="paragraph" w:styleId="af">
    <w:name w:val="footer"/>
    <w:basedOn w:val="a"/>
    <w:link w:val="af0"/>
    <w:uiPriority w:val="99"/>
    <w:rsid w:val="002C174D"/>
    <w:pPr>
      <w:tabs>
        <w:tab w:val="center" w:pos="4677"/>
        <w:tab w:val="right" w:pos="9355"/>
      </w:tabs>
    </w:pPr>
  </w:style>
  <w:style w:type="character" w:customStyle="1" w:styleId="af0">
    <w:name w:val="Нижний колонтитул Знак"/>
    <w:basedOn w:val="a0"/>
    <w:link w:val="af"/>
    <w:uiPriority w:val="99"/>
    <w:rsid w:val="002C174D"/>
    <w:rPr>
      <w:rFonts w:ascii="Times New Roman" w:eastAsia="Times New Roman" w:hAnsi="Times New Roman" w:cs="Times New Roman"/>
      <w:sz w:val="24"/>
      <w:szCs w:val="20"/>
      <w:lang w:eastAsia="ru-RU"/>
    </w:rPr>
  </w:style>
  <w:style w:type="paragraph" w:customStyle="1" w:styleId="22222222">
    <w:name w:val="22222222"/>
    <w:basedOn w:val="a3"/>
    <w:uiPriority w:val="99"/>
    <w:rsid w:val="002C174D"/>
    <w:pPr>
      <w:spacing w:line="240" w:lineRule="auto"/>
      <w:ind w:firstLine="0"/>
      <w:jc w:val="center"/>
    </w:pPr>
    <w:rPr>
      <w:b/>
      <w:sz w:val="24"/>
      <w:szCs w:val="24"/>
    </w:rPr>
  </w:style>
  <w:style w:type="paragraph" w:customStyle="1" w:styleId="1111">
    <w:name w:val="1111"/>
    <w:basedOn w:val="a"/>
    <w:uiPriority w:val="99"/>
    <w:rsid w:val="002C174D"/>
    <w:pPr>
      <w:widowControl/>
      <w:tabs>
        <w:tab w:val="left" w:pos="-180"/>
        <w:tab w:val="left" w:pos="0"/>
      </w:tabs>
      <w:ind w:firstLine="0"/>
      <w:jc w:val="center"/>
    </w:pPr>
    <w:rPr>
      <w:szCs w:val="24"/>
    </w:rPr>
  </w:style>
  <w:style w:type="paragraph" w:customStyle="1" w:styleId="14">
    <w:name w:val="Обычный1"/>
    <w:uiPriority w:val="99"/>
    <w:rsid w:val="002C174D"/>
    <w:pPr>
      <w:spacing w:after="0" w:line="240" w:lineRule="auto"/>
    </w:pPr>
    <w:rPr>
      <w:rFonts w:ascii="Arial" w:eastAsia="Times New Roman" w:hAnsi="Arial" w:cs="Times New Roman"/>
      <w:sz w:val="24"/>
      <w:szCs w:val="20"/>
      <w:lang w:eastAsia="ru-RU"/>
    </w:rPr>
  </w:style>
  <w:style w:type="character" w:customStyle="1" w:styleId="FontStyle64">
    <w:name w:val="Font Style64"/>
    <w:basedOn w:val="a0"/>
    <w:uiPriority w:val="99"/>
    <w:rsid w:val="002C174D"/>
    <w:rPr>
      <w:rFonts w:ascii="Times New Roman" w:hAnsi="Times New Roman" w:cs="Times New Roman"/>
      <w:sz w:val="22"/>
      <w:szCs w:val="22"/>
    </w:rPr>
  </w:style>
  <w:style w:type="paragraph" w:customStyle="1" w:styleId="consnormal">
    <w:name w:val="consnormal"/>
    <w:basedOn w:val="a"/>
    <w:uiPriority w:val="99"/>
    <w:rsid w:val="002C174D"/>
    <w:pPr>
      <w:widowControl/>
      <w:ind w:firstLine="0"/>
      <w:jc w:val="left"/>
    </w:pPr>
    <w:rPr>
      <w:rFonts w:ascii="Arial" w:hAnsi="Arial" w:cs="Arial"/>
      <w:sz w:val="17"/>
      <w:szCs w:val="17"/>
    </w:rPr>
  </w:style>
  <w:style w:type="paragraph" w:customStyle="1" w:styleId="15">
    <w:name w:val="Без интервала1"/>
    <w:link w:val="NoSpacingChar"/>
    <w:uiPriority w:val="99"/>
    <w:rsid w:val="002C174D"/>
    <w:rPr>
      <w:rFonts w:ascii="Calibri" w:eastAsia="Times New Roman" w:hAnsi="Calibri" w:cs="Times New Roman"/>
      <w:szCs w:val="20"/>
      <w:lang w:val="en-US"/>
    </w:rPr>
  </w:style>
  <w:style w:type="character" w:customStyle="1" w:styleId="NoSpacingChar">
    <w:name w:val="No Spacing Char"/>
    <w:link w:val="15"/>
    <w:uiPriority w:val="99"/>
    <w:locked/>
    <w:rsid w:val="002C174D"/>
    <w:rPr>
      <w:rFonts w:ascii="Calibri" w:eastAsia="Times New Roman" w:hAnsi="Calibri" w:cs="Times New Roman"/>
      <w:szCs w:val="20"/>
      <w:lang w:val="en-US"/>
    </w:rPr>
  </w:style>
  <w:style w:type="paragraph" w:customStyle="1" w:styleId="20">
    <w:name w:val="Без интервала2"/>
    <w:link w:val="NoSpacingChar1"/>
    <w:uiPriority w:val="99"/>
    <w:qFormat/>
    <w:rsid w:val="002C174D"/>
    <w:pPr>
      <w:spacing w:after="0" w:line="240" w:lineRule="auto"/>
    </w:pPr>
    <w:rPr>
      <w:rFonts w:ascii="Calibri" w:eastAsia="Times New Roman" w:hAnsi="Calibri" w:cs="Times New Roman"/>
      <w:lang w:eastAsia="ru-RU"/>
    </w:rPr>
  </w:style>
  <w:style w:type="character" w:customStyle="1" w:styleId="NoSpacingChar1">
    <w:name w:val="No Spacing Char1"/>
    <w:basedOn w:val="a0"/>
    <w:link w:val="20"/>
    <w:uiPriority w:val="99"/>
    <w:locked/>
    <w:rsid w:val="002C174D"/>
    <w:rPr>
      <w:rFonts w:ascii="Calibri" w:eastAsia="Times New Roman" w:hAnsi="Calibri" w:cs="Times New Roman"/>
      <w:lang w:eastAsia="ru-RU"/>
    </w:rPr>
  </w:style>
  <w:style w:type="character" w:customStyle="1" w:styleId="apple-converted-space">
    <w:name w:val="apple-converted-space"/>
    <w:basedOn w:val="a0"/>
    <w:uiPriority w:val="99"/>
    <w:rsid w:val="002C174D"/>
    <w:rPr>
      <w:rFonts w:cs="Times New Roman"/>
    </w:rPr>
  </w:style>
  <w:style w:type="paragraph" w:customStyle="1" w:styleId="body">
    <w:name w:val="body"/>
    <w:basedOn w:val="a"/>
    <w:uiPriority w:val="99"/>
    <w:rsid w:val="002C174D"/>
    <w:pPr>
      <w:suppressAutoHyphens/>
      <w:spacing w:before="280" w:after="280"/>
      <w:ind w:firstLine="0"/>
      <w:jc w:val="left"/>
    </w:pPr>
    <w:rPr>
      <w:kern w:val="1"/>
      <w:szCs w:val="24"/>
      <w:lang w:eastAsia="ar-SA"/>
    </w:rPr>
  </w:style>
  <w:style w:type="character" w:styleId="af1">
    <w:name w:val="page number"/>
    <w:basedOn w:val="a0"/>
    <w:rsid w:val="002C174D"/>
  </w:style>
  <w:style w:type="character" w:customStyle="1" w:styleId="36">
    <w:name w:val="Основной текст (3)_"/>
    <w:basedOn w:val="a0"/>
    <w:link w:val="37"/>
    <w:locked/>
    <w:rsid w:val="002C174D"/>
    <w:rPr>
      <w:b/>
      <w:bCs/>
      <w:shd w:val="clear" w:color="auto" w:fill="FFFFFF"/>
    </w:rPr>
  </w:style>
  <w:style w:type="paragraph" w:customStyle="1" w:styleId="37">
    <w:name w:val="Основной текст (3)"/>
    <w:basedOn w:val="a"/>
    <w:link w:val="36"/>
    <w:rsid w:val="002C174D"/>
    <w:pPr>
      <w:shd w:val="clear" w:color="auto" w:fill="FFFFFF"/>
      <w:spacing w:line="274" w:lineRule="exact"/>
      <w:ind w:firstLine="0"/>
    </w:pPr>
    <w:rPr>
      <w:rFonts w:asciiTheme="minorHAnsi" w:eastAsiaTheme="minorHAnsi" w:hAnsiTheme="minorHAnsi" w:cstheme="minorBidi"/>
      <w:b/>
      <w:bCs/>
      <w:sz w:val="22"/>
      <w:szCs w:val="22"/>
      <w:shd w:val="clear" w:color="auto" w:fill="FFFFFF"/>
      <w:lang w:eastAsia="en-US"/>
    </w:rPr>
  </w:style>
  <w:style w:type="character" w:customStyle="1" w:styleId="21">
    <w:name w:val="Основной текст (2)_"/>
    <w:basedOn w:val="a0"/>
    <w:link w:val="22"/>
    <w:locked/>
    <w:rsid w:val="002C174D"/>
    <w:rPr>
      <w:rFonts w:ascii="Arial" w:hAnsi="Arial"/>
      <w:sz w:val="15"/>
      <w:szCs w:val="15"/>
      <w:shd w:val="clear" w:color="auto" w:fill="FFFFFF"/>
    </w:rPr>
  </w:style>
  <w:style w:type="paragraph" w:customStyle="1" w:styleId="22">
    <w:name w:val="Основной текст (2)"/>
    <w:basedOn w:val="a"/>
    <w:link w:val="21"/>
    <w:rsid w:val="002C174D"/>
    <w:pPr>
      <w:shd w:val="clear" w:color="auto" w:fill="FFFFFF"/>
      <w:spacing w:before="1680" w:line="240" w:lineRule="atLeast"/>
      <w:ind w:firstLine="0"/>
    </w:pPr>
    <w:rPr>
      <w:rFonts w:ascii="Arial" w:eastAsiaTheme="minorHAnsi" w:hAnsi="Arial" w:cstheme="minorBidi"/>
      <w:sz w:val="15"/>
      <w:szCs w:val="15"/>
      <w:shd w:val="clear" w:color="auto" w:fill="FFFFFF"/>
      <w:lang w:eastAsia="en-US"/>
    </w:rPr>
  </w:style>
  <w:style w:type="character" w:customStyle="1" w:styleId="fontstyle01">
    <w:name w:val="fontstyle01"/>
    <w:basedOn w:val="a0"/>
    <w:rsid w:val="002C174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efscho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12318</Words>
  <Characters>70219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2023-05-25T18:18:00Z</dcterms:created>
  <dcterms:modified xsi:type="dcterms:W3CDTF">2023-05-25T18:18:00Z</dcterms:modified>
</cp:coreProperties>
</file>